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AC" w:rsidRPr="002046AC" w:rsidRDefault="00BF4A8F" w:rsidP="002046AC">
      <w:pPr>
        <w:tabs>
          <w:tab w:val="left" w:pos="0"/>
          <w:tab w:val="left" w:pos="14570"/>
        </w:tabs>
        <w:spacing w:line="240" w:lineRule="auto"/>
        <w:contextualSpacing/>
        <w:jc w:val="center"/>
        <w:rPr>
          <w:rFonts w:ascii="Times New Roman" w:hAnsi="Times New Roman" w:cs="Times New Roman"/>
          <w:b/>
          <w:sz w:val="24"/>
          <w:szCs w:val="24"/>
        </w:rPr>
      </w:pPr>
      <w:r w:rsidRPr="00BF4A8F">
        <w:rPr>
          <w:rFonts w:ascii="Times New Roman" w:hAnsi="Times New Roman" w:cs="Times New Roman"/>
          <w:b/>
          <w:noProof/>
          <w:w w:val="90"/>
          <w:sz w:val="24"/>
          <w:szCs w:val="24"/>
        </w:rPr>
        <w:drawing>
          <wp:inline distT="0" distB="0" distL="0" distR="0">
            <wp:extent cx="9756140" cy="7089056"/>
            <wp:effectExtent l="19050" t="0" r="0" b="0"/>
            <wp:docPr id="2" name="Рисунок 2" descr="C:\Users\КАНЦЕЛЯРИЯ\Pictures\2021-09-0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НЦЕЛЯРИЯ\Pictures\2021-09-06_00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56140" cy="7089056"/>
                    </a:xfrm>
                    <a:prstGeom prst="rect">
                      <a:avLst/>
                    </a:prstGeom>
                    <a:noFill/>
                    <a:ln>
                      <a:noFill/>
                    </a:ln>
                  </pic:spPr>
                </pic:pic>
              </a:graphicData>
            </a:graphic>
          </wp:inline>
        </w:drawing>
      </w:r>
      <w:r w:rsidR="0008195D" w:rsidRPr="002046AC">
        <w:rPr>
          <w:rFonts w:ascii="Times New Roman" w:hAnsi="Times New Roman" w:cs="Times New Roman"/>
          <w:b/>
          <w:w w:val="90"/>
          <w:sz w:val="24"/>
          <w:szCs w:val="24"/>
        </w:rPr>
        <w:lastRenderedPageBreak/>
        <w:t>ПОЯСНИТЕЛЬНАЯ ЗАПИСКА</w:t>
      </w:r>
    </w:p>
    <w:p w:rsidR="002046AC" w:rsidRPr="002046AC" w:rsidRDefault="002046AC" w:rsidP="002046AC">
      <w:pPr>
        <w:tabs>
          <w:tab w:val="left" w:pos="0"/>
          <w:tab w:val="left" w:pos="14570"/>
        </w:tabs>
        <w:spacing w:line="240" w:lineRule="auto"/>
        <w:contextualSpacing/>
        <w:jc w:val="both"/>
        <w:rPr>
          <w:rFonts w:ascii="Times New Roman" w:hAnsi="Times New Roman" w:cs="Times New Roman"/>
          <w:sz w:val="24"/>
          <w:szCs w:val="24"/>
        </w:rPr>
      </w:pPr>
    </w:p>
    <w:p w:rsidR="00EC3321" w:rsidRPr="002046AC" w:rsidRDefault="002046AC" w:rsidP="002046AC">
      <w:pPr>
        <w:tabs>
          <w:tab w:val="left" w:pos="0"/>
          <w:tab w:val="left" w:pos="14570"/>
        </w:tabs>
        <w:spacing w:line="240" w:lineRule="auto"/>
        <w:ind w:firstLine="709"/>
        <w:contextualSpacing/>
        <w:jc w:val="both"/>
        <w:rPr>
          <w:rFonts w:ascii="Times New Roman" w:hAnsi="Times New Roman" w:cs="Times New Roman"/>
          <w:bCs/>
          <w:sz w:val="24"/>
          <w:szCs w:val="24"/>
        </w:rPr>
      </w:pPr>
      <w:proofErr w:type="gramStart"/>
      <w:r w:rsidRPr="002046AC">
        <w:rPr>
          <w:rFonts w:ascii="Times New Roman" w:hAnsi="Times New Roman" w:cs="Times New Roman"/>
          <w:sz w:val="24"/>
          <w:szCs w:val="24"/>
        </w:rPr>
        <w:t>Рабочая программа по литературе для 5-9 классов составлена на основе Федерального государственного образовательного стандарта основного общего образования по литературе  (приложение к приказу Минобразования и науки России от 17.12.2010 г. № 1897), Примерной основной образовательной программы основного общего образования, Примерной программы по литературе (издательства – М.: «Просвещение, 2011 год), Программы общего образования по литературе для общеобразовательных учреждений «Литература 5-9 классы» под редакцией В.</w:t>
      </w:r>
      <w:proofErr w:type="gramEnd"/>
      <w:r w:rsidRPr="002046AC">
        <w:rPr>
          <w:rFonts w:ascii="Times New Roman" w:hAnsi="Times New Roman" w:cs="Times New Roman"/>
          <w:sz w:val="24"/>
          <w:szCs w:val="24"/>
        </w:rPr>
        <w:t xml:space="preserve">Я.Коровиной. - М: «Просвещение», 2016 г.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В ней учтены требования к обязательному минимуму содержания </w:t>
      </w:r>
      <w:proofErr w:type="gramStart"/>
      <w:r w:rsidRPr="002046AC">
        <w:rPr>
          <w:rFonts w:ascii="Times New Roman" w:hAnsi="Times New Roman" w:cs="Times New Roman"/>
          <w:sz w:val="24"/>
          <w:szCs w:val="24"/>
        </w:rPr>
        <w:t>обучения по литературе</w:t>
      </w:r>
      <w:proofErr w:type="gramEnd"/>
      <w:r w:rsidRPr="002046AC">
        <w:rPr>
          <w:rFonts w:ascii="Times New Roman" w:hAnsi="Times New Roman" w:cs="Times New Roman"/>
          <w:sz w:val="24"/>
          <w:szCs w:val="24"/>
        </w:rPr>
        <w:t xml:space="preserve"> и к уровню подготовки выпускников основной общеобразовательной школы. Данная программа реализована в учебниках авторского коллектива В.Я.Коровиной, В.П.Журавлёва, В.И.Коровина. Литература. 5  (6,7,8,9) класс. Учебник для общеобразовательных организаций. В 2 частях -  М: Просвещение, 2014 год.</w:t>
      </w:r>
    </w:p>
    <w:p w:rsidR="00EC3321" w:rsidRPr="002046AC" w:rsidRDefault="00EC3321" w:rsidP="00211B7B">
      <w:pPr>
        <w:pStyle w:val="Heading3"/>
        <w:jc w:val="both"/>
        <w:rPr>
          <w:rFonts w:ascii="Times New Roman" w:hAnsi="Times New Roman"/>
          <w:w w:val="90"/>
          <w:sz w:val="24"/>
        </w:rPr>
      </w:pPr>
    </w:p>
    <w:p w:rsidR="00211B7B" w:rsidRPr="002046AC" w:rsidRDefault="0008195D" w:rsidP="0008195D">
      <w:pPr>
        <w:pStyle w:val="Heading3"/>
        <w:contextualSpacing/>
        <w:jc w:val="both"/>
        <w:rPr>
          <w:rStyle w:val="20"/>
          <w:rFonts w:ascii="Times New Roman" w:eastAsia="Trebuchet MS" w:hAnsi="Times New Roman"/>
          <w:b w:val="0"/>
          <w:i w:val="0"/>
          <w:sz w:val="24"/>
        </w:rPr>
      </w:pPr>
      <w:r w:rsidRPr="002046AC">
        <w:rPr>
          <w:rFonts w:ascii="Times New Roman" w:hAnsi="Times New Roman" w:cs="Times New Roman"/>
          <w:b/>
          <w:w w:val="90"/>
          <w:sz w:val="24"/>
          <w:szCs w:val="24"/>
        </w:rPr>
        <w:t xml:space="preserve">Цели </w:t>
      </w:r>
      <w:r w:rsidRPr="002046AC">
        <w:rPr>
          <w:rStyle w:val="20"/>
          <w:rFonts w:ascii="Times New Roman" w:eastAsia="Trebuchet MS" w:hAnsi="Times New Roman"/>
          <w:b w:val="0"/>
          <w:i w:val="0"/>
          <w:sz w:val="24"/>
        </w:rPr>
        <w:t>изучения предмета «Литература»</w:t>
      </w:r>
    </w:p>
    <w:p w:rsidR="00211B7B" w:rsidRPr="002046AC" w:rsidRDefault="00211B7B" w:rsidP="007F59BC">
      <w:pPr>
        <w:pStyle w:val="a7"/>
        <w:spacing w:after="0"/>
        <w:ind w:right="154" w:firstLine="709"/>
        <w:contextualSpacing/>
        <w:jc w:val="both"/>
        <w:rPr>
          <w:rFonts w:ascii="Times New Roman" w:hAnsi="Times New Roman" w:cs="Times New Roman"/>
        </w:rPr>
      </w:pPr>
      <w:proofErr w:type="gramStart"/>
      <w:r w:rsidRPr="002046AC">
        <w:rPr>
          <w:rFonts w:ascii="Times New Roman" w:hAnsi="Times New Roman" w:cs="Times New Roman"/>
        </w:rPr>
        <w:t>Цели изучения предмета «Литература» в основной школе со</w:t>
      </w:r>
      <w:r w:rsidRPr="002046AC">
        <w:rPr>
          <w:rFonts w:ascii="Times New Roman" w:hAnsi="Times New Roman" w:cs="Times New Roman"/>
          <w:w w:val="95"/>
        </w:rPr>
        <w:t>стоят в формировании у обучающихся потребности в качествен</w:t>
      </w:r>
      <w:r w:rsidRPr="002046AC">
        <w:rPr>
          <w:rFonts w:ascii="Times New Roman" w:hAnsi="Times New Roman" w:cs="Times New Roman"/>
        </w:rPr>
        <w:t>ном чтении, культуры читательского восприятия, понимания литературных текстов и создания собственных устных и пись</w:t>
      </w:r>
      <w:r w:rsidRPr="002046AC">
        <w:rPr>
          <w:rFonts w:ascii="Times New Roman" w:hAnsi="Times New Roman" w:cs="Times New Roman"/>
          <w:w w:val="95"/>
        </w:rPr>
        <w:t>менных высказываний; в развитии чувства причастности к оте</w:t>
      </w:r>
      <w:r w:rsidRPr="002046AC">
        <w:rPr>
          <w:rFonts w:ascii="Times New Roman" w:hAnsi="Times New Roman" w:cs="Times New Roman"/>
        </w:rPr>
        <w:t xml:space="preserve">чественной культуре и уважения к другим культурам, </w:t>
      </w:r>
      <w:proofErr w:type="spellStart"/>
      <w:r w:rsidRPr="002046AC">
        <w:rPr>
          <w:rFonts w:ascii="Times New Roman" w:hAnsi="Times New Roman" w:cs="Times New Roman"/>
        </w:rPr>
        <w:t>аксиологической</w:t>
      </w:r>
      <w:proofErr w:type="spellEnd"/>
      <w:r w:rsidRPr="002046AC">
        <w:rPr>
          <w:rFonts w:ascii="Times New Roman" w:hAnsi="Times New Roman" w:cs="Times New Roman"/>
        </w:rPr>
        <w:t xml:space="preserve"> сферы личности на основе высоких духовно-нрав</w:t>
      </w:r>
      <w:r w:rsidRPr="002046AC">
        <w:rPr>
          <w:rFonts w:ascii="Times New Roman" w:hAnsi="Times New Roman" w:cs="Times New Roman"/>
          <w:w w:val="95"/>
        </w:rPr>
        <w:t xml:space="preserve">ственных идеалов, </w:t>
      </w:r>
      <w:r w:rsidRPr="002046AC">
        <w:rPr>
          <w:rFonts w:ascii="Times New Roman" w:hAnsi="Times New Roman" w:cs="Times New Roman"/>
        </w:rPr>
        <w:t>воплощённых в отечественной и зарубежной литературе</w:t>
      </w:r>
      <w:r w:rsidR="009C4C1A" w:rsidRPr="002046AC">
        <w:rPr>
          <w:rFonts w:ascii="Times New Roman" w:hAnsi="Times New Roman" w:cs="Times New Roman"/>
          <w:w w:val="95"/>
        </w:rPr>
        <w:t>.</w:t>
      </w:r>
      <w:proofErr w:type="gramEnd"/>
      <w:r w:rsidRPr="002046AC">
        <w:rPr>
          <w:rFonts w:ascii="Times New Roman" w:hAnsi="Times New Roman" w:cs="Times New Roman"/>
          <w:w w:val="95"/>
        </w:rPr>
        <w:t xml:space="preserve"> Достижение указанных целей возможно при реше</w:t>
      </w:r>
      <w:r w:rsidRPr="002046AC">
        <w:rPr>
          <w:rFonts w:ascii="Times New Roman" w:hAnsi="Times New Roman" w:cs="Times New Roman"/>
        </w:rPr>
        <w:t>нии учебных задач, которые постепенно усложняются о</w:t>
      </w:r>
      <w:r w:rsidR="004535F9" w:rsidRPr="002046AC">
        <w:rPr>
          <w:rFonts w:ascii="Times New Roman" w:hAnsi="Times New Roman" w:cs="Times New Roman"/>
        </w:rPr>
        <w:t xml:space="preserve">т </w:t>
      </w:r>
      <w:r w:rsidRPr="002046AC">
        <w:rPr>
          <w:rFonts w:ascii="Times New Roman" w:hAnsi="Times New Roman" w:cs="Times New Roman"/>
        </w:rPr>
        <w:t xml:space="preserve">5 </w:t>
      </w:r>
      <w:r w:rsidR="004535F9" w:rsidRPr="002046AC">
        <w:rPr>
          <w:rFonts w:ascii="Times New Roman" w:hAnsi="Times New Roman" w:cs="Times New Roman"/>
        </w:rPr>
        <w:t xml:space="preserve"> к</w:t>
      </w:r>
      <w:r w:rsidRPr="002046AC">
        <w:rPr>
          <w:rFonts w:ascii="Times New Roman" w:hAnsi="Times New Roman" w:cs="Times New Roman"/>
        </w:rPr>
        <w:t xml:space="preserve"> 9 классу</w:t>
      </w:r>
      <w:r w:rsidR="009C4C1A" w:rsidRPr="002046AC">
        <w:rPr>
          <w:rFonts w:ascii="Times New Roman" w:hAnsi="Times New Roman" w:cs="Times New Roman"/>
        </w:rPr>
        <w:t>.</w:t>
      </w:r>
      <w:r w:rsidRPr="002046AC">
        <w:rPr>
          <w:rFonts w:ascii="Times New Roman" w:hAnsi="Times New Roman" w:cs="Times New Roman"/>
          <w:w w:val="111"/>
        </w:rPr>
        <w:t xml:space="preserve"> </w:t>
      </w:r>
    </w:p>
    <w:p w:rsidR="00211B7B" w:rsidRPr="002046AC" w:rsidRDefault="00211B7B" w:rsidP="007F59BC">
      <w:pPr>
        <w:pStyle w:val="a7"/>
        <w:spacing w:after="0"/>
        <w:ind w:right="154" w:firstLine="709"/>
        <w:contextualSpacing/>
        <w:jc w:val="both"/>
        <w:rPr>
          <w:rFonts w:ascii="Times New Roman" w:hAnsi="Times New Roman" w:cs="Times New Roman"/>
        </w:rPr>
      </w:pPr>
      <w:proofErr w:type="gramStart"/>
      <w:r w:rsidRPr="002046AC">
        <w:rPr>
          <w:rFonts w:ascii="Times New Roman" w:hAnsi="Times New Roman" w:cs="Times New Roman"/>
        </w:rPr>
        <w:t xml:space="preserve">Задачи, связанные с пониманием литературы как одной из </w:t>
      </w:r>
      <w:r w:rsidRPr="002046AC">
        <w:rPr>
          <w:rFonts w:ascii="Times New Roman" w:hAnsi="Times New Roman" w:cs="Times New Roman"/>
          <w:w w:val="95"/>
        </w:rPr>
        <w:t>основных национально-культурных ценностей народа, как особого способа познания жизни, с обеспечением культурной само</w:t>
      </w:r>
      <w:r w:rsidRPr="002046AC">
        <w:rPr>
          <w:rFonts w:ascii="Times New Roman" w:hAnsi="Times New Roman" w:cs="Times New Roman"/>
        </w:rPr>
        <w:t xml:space="preserve">идентификации, осознанием коммуникативно-эстетических </w:t>
      </w:r>
      <w:r w:rsidRPr="002046AC">
        <w:rPr>
          <w:rFonts w:ascii="Times New Roman" w:hAnsi="Times New Roman" w:cs="Times New Roman"/>
          <w:w w:val="95"/>
        </w:rPr>
        <w:t xml:space="preserve">возможностей родного языка на основе изучения выдающихся </w:t>
      </w:r>
      <w:r w:rsidRPr="002046AC">
        <w:rPr>
          <w:rFonts w:ascii="Times New Roman" w:hAnsi="Times New Roman" w:cs="Times New Roman"/>
        </w:rPr>
        <w:t>произведений отечественной культуры, культуры своего наро</w:t>
      </w:r>
      <w:r w:rsidRPr="002046AC">
        <w:rPr>
          <w:rFonts w:ascii="Times New Roman" w:hAnsi="Times New Roman" w:cs="Times New Roman"/>
          <w:w w:val="95"/>
        </w:rPr>
        <w:t>да, мировой культуры, состоят в приобщении школьников к на</w:t>
      </w:r>
      <w:r w:rsidRPr="002046AC">
        <w:rPr>
          <w:rFonts w:ascii="Times New Roman" w:hAnsi="Times New Roman" w:cs="Times New Roman"/>
        </w:rPr>
        <w:t xml:space="preserve">следию отечественной и зарубежной классической литературы </w:t>
      </w:r>
      <w:r w:rsidRPr="002046AC">
        <w:rPr>
          <w:rFonts w:ascii="Times New Roman" w:hAnsi="Times New Roman" w:cs="Times New Roman"/>
          <w:w w:val="95"/>
        </w:rPr>
        <w:t>и лучшим образцам современной литературы;</w:t>
      </w:r>
      <w:proofErr w:type="gramEnd"/>
      <w:r w:rsidRPr="002046AC">
        <w:rPr>
          <w:rFonts w:ascii="Times New Roman" w:hAnsi="Times New Roman" w:cs="Times New Roman"/>
          <w:w w:val="95"/>
        </w:rPr>
        <w:t xml:space="preserve"> </w:t>
      </w:r>
      <w:proofErr w:type="gramStart"/>
      <w:r w:rsidRPr="002046AC">
        <w:rPr>
          <w:rFonts w:ascii="Times New Roman" w:hAnsi="Times New Roman" w:cs="Times New Roman"/>
          <w:w w:val="95"/>
        </w:rPr>
        <w:t>воспитании ува</w:t>
      </w:r>
      <w:r w:rsidRPr="002046AC">
        <w:rPr>
          <w:rFonts w:ascii="Times New Roman" w:hAnsi="Times New Roman" w:cs="Times New Roman"/>
        </w:rPr>
        <w:t>жения к отечественной классике как высочайшему достиже</w:t>
      </w:r>
      <w:r w:rsidRPr="002046AC">
        <w:rPr>
          <w:rFonts w:ascii="Times New Roman" w:hAnsi="Times New Roman" w:cs="Times New Roman"/>
          <w:w w:val="95"/>
        </w:rPr>
        <w:t>нию национальной культуры, способствующей воспитанию па</w:t>
      </w:r>
      <w:r w:rsidRPr="002046AC">
        <w:rPr>
          <w:rFonts w:ascii="Times New Roman" w:hAnsi="Times New Roman" w:cs="Times New Roman"/>
        </w:rPr>
        <w:t>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w:t>
      </w:r>
      <w:r w:rsidRPr="002046AC">
        <w:rPr>
          <w:rFonts w:ascii="Times New Roman" w:hAnsi="Times New Roman" w:cs="Times New Roman"/>
          <w:w w:val="95"/>
        </w:rPr>
        <w:t>турных традиций и ценностей; формированию гуманистического мировоззрения</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roofErr w:type="gramEnd"/>
    </w:p>
    <w:p w:rsidR="00211B7B" w:rsidRPr="002046AC" w:rsidRDefault="00211B7B" w:rsidP="007F59BC">
      <w:pPr>
        <w:pStyle w:val="a7"/>
        <w:spacing w:after="0"/>
        <w:ind w:right="154" w:firstLine="709"/>
        <w:contextualSpacing/>
        <w:jc w:val="both"/>
        <w:rPr>
          <w:rFonts w:ascii="Times New Roman" w:hAnsi="Times New Roman" w:cs="Times New Roman"/>
        </w:rPr>
      </w:pPr>
      <w:proofErr w:type="gramStart"/>
      <w:r w:rsidRPr="002046AC">
        <w:rPr>
          <w:rFonts w:ascii="Times New Roman" w:hAnsi="Times New Roman" w:cs="Times New Roman"/>
          <w:w w:val="95"/>
        </w:rPr>
        <w:t>Задачи, связанные с осознанием значимости чтения и изуче</w:t>
      </w:r>
      <w:r w:rsidRPr="002046AC">
        <w:rPr>
          <w:rFonts w:ascii="Times New Roman" w:hAnsi="Times New Roman" w:cs="Times New Roman"/>
        </w:rPr>
        <w:t xml:space="preserve">ния литературы для дальнейшего развития обучающихся, с формированием их потребности в систематическом чтении </w:t>
      </w:r>
      <w:r w:rsidRPr="002046AC">
        <w:rPr>
          <w:rFonts w:ascii="Times New Roman" w:hAnsi="Times New Roman" w:cs="Times New Roman"/>
          <w:w w:val="95"/>
        </w:rPr>
        <w:t>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w:t>
      </w:r>
      <w:r w:rsidRPr="002046AC">
        <w:rPr>
          <w:rFonts w:ascii="Times New Roman" w:hAnsi="Times New Roman" w:cs="Times New Roman"/>
        </w:rPr>
        <w:t>тельно, что способствует накоплению позитивного опыта освоения литературных</w:t>
      </w:r>
      <w:proofErr w:type="gramEnd"/>
      <w:r w:rsidRPr="002046AC">
        <w:rPr>
          <w:rFonts w:ascii="Times New Roman" w:hAnsi="Times New Roman" w:cs="Times New Roman"/>
        </w:rPr>
        <w:t xml:space="preserve"> произведений, в том числе в процессе </w:t>
      </w:r>
      <w:r w:rsidRPr="002046AC">
        <w:rPr>
          <w:rFonts w:ascii="Times New Roman" w:hAnsi="Times New Roman" w:cs="Times New Roman"/>
          <w:w w:val="95"/>
        </w:rPr>
        <w:t xml:space="preserve">участия в различных мероприятиях, посвящённых литературе, </w:t>
      </w:r>
      <w:r w:rsidRPr="002046AC">
        <w:rPr>
          <w:rFonts w:ascii="Times New Roman" w:hAnsi="Times New Roman" w:cs="Times New Roman"/>
        </w:rPr>
        <w:t>чтению, книжной культуре</w:t>
      </w:r>
      <w:r w:rsidR="009C4C1A" w:rsidRPr="002046AC">
        <w:rPr>
          <w:rFonts w:ascii="Times New Roman" w:hAnsi="Times New Roman" w:cs="Times New Roman"/>
        </w:rPr>
        <w:t>.</w:t>
      </w:r>
      <w:r w:rsidRPr="002046AC">
        <w:rPr>
          <w:rFonts w:ascii="Times New Roman" w:hAnsi="Times New Roman" w:cs="Times New Roman"/>
          <w:w w:val="111"/>
        </w:rPr>
        <w:t xml:space="preserve"> </w:t>
      </w:r>
    </w:p>
    <w:p w:rsidR="00211B7B" w:rsidRPr="002046AC" w:rsidRDefault="00211B7B" w:rsidP="007F59BC">
      <w:pPr>
        <w:pStyle w:val="a7"/>
        <w:spacing w:after="0"/>
        <w:ind w:right="154" w:firstLine="709"/>
        <w:contextualSpacing/>
        <w:jc w:val="both"/>
        <w:rPr>
          <w:rFonts w:ascii="Times New Roman" w:hAnsi="Times New Roman" w:cs="Times New Roman"/>
        </w:rPr>
      </w:pPr>
      <w:r w:rsidRPr="002046AC">
        <w:rPr>
          <w:rFonts w:ascii="Times New Roman" w:hAnsi="Times New Roman" w:cs="Times New Roman"/>
          <w:w w:val="95"/>
        </w:rPr>
        <w:t>Задачи, связанные с воспитанием квалифицированного чита</w:t>
      </w:r>
      <w:r w:rsidRPr="002046AC">
        <w:rPr>
          <w:rFonts w:ascii="Times New Roman" w:hAnsi="Times New Roman" w:cs="Times New Roman"/>
        </w:rPr>
        <w:t xml:space="preserve">теля, обладающего эстетическим вкусом, с формированием умений воспринимать, анализировать, критически оценивать </w:t>
      </w:r>
      <w:r w:rsidRPr="002046AC">
        <w:rPr>
          <w:rFonts w:ascii="Times New Roman" w:hAnsi="Times New Roman" w:cs="Times New Roman"/>
          <w:w w:val="95"/>
        </w:rPr>
        <w:t>и интерпретировать прочитанное, направлены на формирова</w:t>
      </w:r>
      <w:r w:rsidRPr="002046AC">
        <w:rPr>
          <w:rFonts w:ascii="Times New Roman" w:hAnsi="Times New Roman" w:cs="Times New Roman"/>
        </w:rPr>
        <w:t xml:space="preserve">ние у школьников системы знаний о литературе как искусстве слова, в том числе основных </w:t>
      </w:r>
      <w:proofErr w:type="spellStart"/>
      <w:r w:rsidRPr="002046AC">
        <w:rPr>
          <w:rFonts w:ascii="Times New Roman" w:hAnsi="Times New Roman" w:cs="Times New Roman"/>
        </w:rPr>
        <w:t>теоретик</w:t>
      </w:r>
      <w:proofErr w:type="gramStart"/>
      <w:r w:rsidRPr="002046AC">
        <w:rPr>
          <w:rFonts w:ascii="Times New Roman" w:hAnsi="Times New Roman" w:cs="Times New Roman"/>
        </w:rPr>
        <w:t>о</w:t>
      </w:r>
      <w:proofErr w:type="spellEnd"/>
      <w:r w:rsidRPr="002046AC">
        <w:rPr>
          <w:rFonts w:ascii="Times New Roman" w:hAnsi="Times New Roman" w:cs="Times New Roman"/>
        </w:rPr>
        <w:t>-</w:t>
      </w:r>
      <w:proofErr w:type="gramEnd"/>
      <w:r w:rsidRPr="002046AC">
        <w:rPr>
          <w:rFonts w:ascii="Times New Roman" w:hAnsi="Times New Roman" w:cs="Times New Roman"/>
        </w:rPr>
        <w:t xml:space="preserve"> и историко-литератур</w:t>
      </w:r>
      <w:r w:rsidRPr="002046AC">
        <w:rPr>
          <w:rFonts w:ascii="Times New Roman" w:hAnsi="Times New Roman" w:cs="Times New Roman"/>
          <w:w w:val="95"/>
        </w:rPr>
        <w:t>ных знаний, необходимых для понимания, анализа и интерпре</w:t>
      </w:r>
      <w:r w:rsidRPr="002046AC">
        <w:rPr>
          <w:rFonts w:ascii="Times New Roman" w:hAnsi="Times New Roman" w:cs="Times New Roman"/>
        </w:rPr>
        <w:t xml:space="preserve">тации художественных произведений, умения воспринимать </w:t>
      </w:r>
      <w:r w:rsidRPr="002046AC">
        <w:rPr>
          <w:rFonts w:ascii="Times New Roman" w:hAnsi="Times New Roman" w:cs="Times New Roman"/>
          <w:w w:val="95"/>
        </w:rPr>
        <w:t xml:space="preserve">их в историко-культурном контексте, сопоставлять с произведениями других видов искусства; развитие читательских умений, </w:t>
      </w:r>
      <w:r w:rsidRPr="002046AC">
        <w:rPr>
          <w:rFonts w:ascii="Times New Roman" w:hAnsi="Times New Roman" w:cs="Times New Roman"/>
        </w:rPr>
        <w:t>творческих способностей, эстетического вкуса</w:t>
      </w:r>
      <w:r w:rsidR="009C4C1A" w:rsidRPr="002046AC">
        <w:rPr>
          <w:rFonts w:ascii="Times New Roman" w:hAnsi="Times New Roman" w:cs="Times New Roman"/>
        </w:rPr>
        <w:t>.</w:t>
      </w:r>
      <w:r w:rsidRPr="002046AC">
        <w:rPr>
          <w:rFonts w:ascii="Times New Roman" w:hAnsi="Times New Roman" w:cs="Times New Roman"/>
        </w:rPr>
        <w:t xml:space="preserve"> Эти задачи на</w:t>
      </w:r>
      <w:r w:rsidRPr="002046AC">
        <w:rPr>
          <w:rFonts w:ascii="Times New Roman" w:hAnsi="Times New Roman" w:cs="Times New Roman"/>
          <w:w w:val="95"/>
        </w:rPr>
        <w:t>правлены на развитие умения выявлять проблематику произве</w:t>
      </w:r>
      <w:r w:rsidRPr="002046AC">
        <w:rPr>
          <w:rFonts w:ascii="Times New Roman" w:hAnsi="Times New Roman" w:cs="Times New Roman"/>
        </w:rPr>
        <w:t>дений и их художественные особенности, комментировать ав</w:t>
      </w:r>
      <w:r w:rsidRPr="002046AC">
        <w:rPr>
          <w:rFonts w:ascii="Times New Roman" w:hAnsi="Times New Roman" w:cs="Times New Roman"/>
          <w:w w:val="95"/>
        </w:rPr>
        <w:t>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w:t>
      </w:r>
      <w:r w:rsidRPr="002046AC">
        <w:rPr>
          <w:rFonts w:ascii="Times New Roman" w:hAnsi="Times New Roman" w:cs="Times New Roman"/>
        </w:rPr>
        <w:t xml:space="preserve">однозначного толкования в рамках </w:t>
      </w:r>
      <w:r w:rsidRPr="002046AC">
        <w:rPr>
          <w:rFonts w:ascii="Times New Roman" w:hAnsi="Times New Roman" w:cs="Times New Roman"/>
        </w:rPr>
        <w:lastRenderedPageBreak/>
        <w:t>достоверных интерпрета</w:t>
      </w:r>
      <w:r w:rsidRPr="002046AC">
        <w:rPr>
          <w:rFonts w:ascii="Times New Roman" w:hAnsi="Times New Roman" w:cs="Times New Roman"/>
          <w:w w:val="95"/>
        </w:rPr>
        <w:t xml:space="preserve">ций; сопоставлять и сравнивать художественные произведения, их фрагменты, образы и </w:t>
      </w:r>
      <w:proofErr w:type="gramStart"/>
      <w:r w:rsidRPr="002046AC">
        <w:rPr>
          <w:rFonts w:ascii="Times New Roman" w:hAnsi="Times New Roman" w:cs="Times New Roman"/>
          <w:w w:val="95"/>
        </w:rPr>
        <w:t>проблемы</w:t>
      </w:r>
      <w:proofErr w:type="gramEnd"/>
      <w:r w:rsidRPr="002046AC">
        <w:rPr>
          <w:rFonts w:ascii="Times New Roman" w:hAnsi="Times New Roman" w:cs="Times New Roman"/>
          <w:w w:val="95"/>
        </w:rPr>
        <w:t xml:space="preserve"> как между собой, так и с про</w:t>
      </w:r>
      <w:r w:rsidRPr="002046AC">
        <w:rPr>
          <w:rFonts w:ascii="Times New Roman" w:hAnsi="Times New Roman" w:cs="Times New Roman"/>
        </w:rPr>
        <w:t>изведениями других искусств; формировать представления о специфике литературы в ряду других искусств и об истори</w:t>
      </w:r>
      <w:r w:rsidRPr="002046AC">
        <w:rPr>
          <w:rFonts w:ascii="Times New Roman" w:hAnsi="Times New Roman" w:cs="Times New Roman"/>
          <w:w w:val="95"/>
        </w:rPr>
        <w:t>ко-литературном процессе; развивать умения поиска необходи</w:t>
      </w:r>
      <w:r w:rsidRPr="002046AC">
        <w:rPr>
          <w:rFonts w:ascii="Times New Roman" w:hAnsi="Times New Roman" w:cs="Times New Roman"/>
        </w:rPr>
        <w:t xml:space="preserve">мой информации с использованием различных источников, </w:t>
      </w:r>
      <w:r w:rsidRPr="002046AC">
        <w:rPr>
          <w:rFonts w:ascii="Times New Roman" w:hAnsi="Times New Roman" w:cs="Times New Roman"/>
          <w:w w:val="95"/>
        </w:rPr>
        <w:t>владеть навыками их критической оценки</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211B7B" w:rsidRPr="002046AC" w:rsidRDefault="00211B7B" w:rsidP="007F59BC">
      <w:pPr>
        <w:pStyle w:val="a7"/>
        <w:spacing w:after="0"/>
        <w:ind w:firstLine="709"/>
        <w:contextualSpacing/>
        <w:jc w:val="both"/>
        <w:rPr>
          <w:rFonts w:ascii="Times New Roman" w:hAnsi="Times New Roman" w:cs="Times New Roman"/>
        </w:rPr>
      </w:pPr>
      <w:proofErr w:type="gramStart"/>
      <w:r w:rsidRPr="002046AC">
        <w:rPr>
          <w:rFonts w:ascii="Times New Roman" w:hAnsi="Times New Roman" w:cs="Times New Roman"/>
          <w:w w:val="95"/>
        </w:rPr>
        <w:t>Задачи, связанные с осознанием обучающимися коммуника</w:t>
      </w:r>
      <w:r w:rsidRPr="002046AC">
        <w:rPr>
          <w:rFonts w:ascii="Times New Roman" w:hAnsi="Times New Roman" w:cs="Times New Roman"/>
        </w:rPr>
        <w:t xml:space="preserve">тивно-эстетических возможностей языка на основе изучения </w:t>
      </w:r>
      <w:r w:rsidRPr="002046AC">
        <w:rPr>
          <w:rFonts w:ascii="Times New Roman" w:hAnsi="Times New Roman" w:cs="Times New Roman"/>
          <w:w w:val="95"/>
        </w:rPr>
        <w:t xml:space="preserve">выдающихся произведений отечественной культуры, культуры </w:t>
      </w:r>
      <w:r w:rsidRPr="002046AC">
        <w:rPr>
          <w:rFonts w:ascii="Times New Roman" w:hAnsi="Times New Roman" w:cs="Times New Roman"/>
        </w:rPr>
        <w:t>своего народа, мировой культуры, направлены на совершенствование речи школьников на примере высоких образцов ху</w:t>
      </w:r>
      <w:r w:rsidRPr="002046AC">
        <w:rPr>
          <w:rFonts w:ascii="Times New Roman" w:hAnsi="Times New Roman" w:cs="Times New Roman"/>
          <w:w w:val="95"/>
        </w:rPr>
        <w:t>дожественной литературы и умений создавать разные виды уст</w:t>
      </w:r>
      <w:r w:rsidRPr="002046AC">
        <w:rPr>
          <w:rFonts w:ascii="Times New Roman" w:hAnsi="Times New Roman" w:cs="Times New Roman"/>
        </w:rPr>
        <w:t>ных и письменных высказываний, редактировать их, а также выразительно читать произведения, в том числе наизусть, вла</w:t>
      </w:r>
      <w:r w:rsidRPr="002046AC">
        <w:rPr>
          <w:rFonts w:ascii="Times New Roman" w:hAnsi="Times New Roman" w:cs="Times New Roman"/>
          <w:w w:val="95"/>
        </w:rPr>
        <w:t>деть различными видами пересказа, участвовать в учебном диалоге, адекватно</w:t>
      </w:r>
      <w:proofErr w:type="gramEnd"/>
      <w:r w:rsidRPr="002046AC">
        <w:rPr>
          <w:rFonts w:ascii="Times New Roman" w:hAnsi="Times New Roman" w:cs="Times New Roman"/>
          <w:w w:val="95"/>
        </w:rPr>
        <w:t xml:space="preserve"> воспринимая чужую точку зрения и </w:t>
      </w:r>
      <w:proofErr w:type="spellStart"/>
      <w:r w:rsidRPr="002046AC">
        <w:rPr>
          <w:rFonts w:ascii="Times New Roman" w:hAnsi="Times New Roman" w:cs="Times New Roman"/>
          <w:w w:val="95"/>
        </w:rPr>
        <w:t>аргументированно</w:t>
      </w:r>
      <w:proofErr w:type="spellEnd"/>
      <w:r w:rsidRPr="002046AC">
        <w:rPr>
          <w:rFonts w:ascii="Times New Roman" w:hAnsi="Times New Roman" w:cs="Times New Roman"/>
          <w:w w:val="95"/>
        </w:rPr>
        <w:t xml:space="preserve"> отстаивая свою.</w:t>
      </w:r>
      <w:r w:rsidRPr="002046AC">
        <w:rPr>
          <w:rFonts w:ascii="Times New Roman" w:hAnsi="Times New Roman" w:cs="Times New Roman"/>
          <w:w w:val="111"/>
        </w:rPr>
        <w:t xml:space="preserve"> </w:t>
      </w:r>
    </w:p>
    <w:p w:rsidR="00211B7B" w:rsidRPr="002046AC" w:rsidRDefault="00211B7B" w:rsidP="007F59BC">
      <w:pPr>
        <w:pStyle w:val="a7"/>
        <w:spacing w:after="0"/>
        <w:ind w:left="157" w:right="154"/>
        <w:contextualSpacing/>
        <w:jc w:val="both"/>
        <w:rPr>
          <w:rFonts w:ascii="Times New Roman" w:hAnsi="Times New Roman" w:cs="Times New Roman"/>
        </w:rPr>
      </w:pPr>
    </w:p>
    <w:p w:rsidR="009D4BFC" w:rsidRPr="002046AC" w:rsidRDefault="0008195D" w:rsidP="0008195D">
      <w:pPr>
        <w:pStyle w:val="Heading3"/>
        <w:contextualSpacing/>
        <w:jc w:val="both"/>
        <w:rPr>
          <w:rFonts w:ascii="Times New Roman" w:hAnsi="Times New Roman" w:cs="Times New Roman"/>
          <w:b/>
          <w:sz w:val="24"/>
          <w:szCs w:val="24"/>
        </w:rPr>
      </w:pPr>
      <w:r w:rsidRPr="002046AC">
        <w:rPr>
          <w:rFonts w:ascii="Times New Roman" w:hAnsi="Times New Roman" w:cs="Times New Roman"/>
          <w:b/>
          <w:w w:val="90"/>
          <w:sz w:val="24"/>
          <w:szCs w:val="24"/>
        </w:rPr>
        <w:t>Общая</w:t>
      </w:r>
      <w:r w:rsidR="009D4BFC" w:rsidRPr="002046AC">
        <w:rPr>
          <w:rFonts w:ascii="Times New Roman" w:hAnsi="Times New Roman" w:cs="Times New Roman"/>
          <w:b/>
          <w:w w:val="90"/>
          <w:sz w:val="24"/>
          <w:szCs w:val="24"/>
        </w:rPr>
        <w:t xml:space="preserve"> </w:t>
      </w:r>
      <w:r w:rsidRPr="002046AC">
        <w:rPr>
          <w:rFonts w:ascii="Times New Roman" w:hAnsi="Times New Roman" w:cs="Times New Roman"/>
          <w:b/>
          <w:w w:val="90"/>
          <w:sz w:val="24"/>
          <w:szCs w:val="24"/>
        </w:rPr>
        <w:t>характеристика</w:t>
      </w:r>
      <w:r w:rsidR="009D4BFC" w:rsidRPr="002046AC">
        <w:rPr>
          <w:rFonts w:ascii="Times New Roman" w:hAnsi="Times New Roman" w:cs="Times New Roman"/>
          <w:b/>
          <w:w w:val="90"/>
          <w:sz w:val="24"/>
          <w:szCs w:val="24"/>
        </w:rPr>
        <w:t xml:space="preserve"> </w:t>
      </w:r>
      <w:r w:rsidRPr="002046AC">
        <w:rPr>
          <w:rFonts w:ascii="Times New Roman" w:hAnsi="Times New Roman" w:cs="Times New Roman"/>
          <w:b/>
          <w:w w:val="90"/>
          <w:sz w:val="24"/>
          <w:szCs w:val="24"/>
        </w:rPr>
        <w:t>учебного</w:t>
      </w:r>
      <w:r w:rsidR="009D4BFC" w:rsidRPr="002046AC">
        <w:rPr>
          <w:rFonts w:ascii="Times New Roman" w:hAnsi="Times New Roman" w:cs="Times New Roman"/>
          <w:b/>
          <w:w w:val="90"/>
          <w:sz w:val="24"/>
          <w:szCs w:val="24"/>
        </w:rPr>
        <w:t xml:space="preserve"> </w:t>
      </w:r>
      <w:r w:rsidRPr="002046AC">
        <w:rPr>
          <w:rFonts w:ascii="Times New Roman" w:hAnsi="Times New Roman" w:cs="Times New Roman"/>
          <w:b/>
          <w:w w:val="90"/>
          <w:sz w:val="24"/>
          <w:szCs w:val="24"/>
        </w:rPr>
        <w:t>предмета</w:t>
      </w:r>
      <w:r w:rsidR="009D4BFC" w:rsidRPr="002046AC">
        <w:rPr>
          <w:rFonts w:ascii="Times New Roman" w:hAnsi="Times New Roman" w:cs="Times New Roman"/>
          <w:b/>
          <w:w w:val="90"/>
          <w:sz w:val="24"/>
          <w:szCs w:val="24"/>
        </w:rPr>
        <w:t xml:space="preserve"> </w:t>
      </w:r>
      <w:r w:rsidRPr="002046AC">
        <w:rPr>
          <w:rFonts w:ascii="Times New Roman" w:hAnsi="Times New Roman" w:cs="Times New Roman"/>
          <w:b/>
          <w:w w:val="90"/>
          <w:sz w:val="24"/>
          <w:szCs w:val="24"/>
        </w:rPr>
        <w:t>«Литература»</w:t>
      </w:r>
    </w:p>
    <w:p w:rsidR="009D4BFC" w:rsidRPr="002046AC" w:rsidRDefault="009D4BFC" w:rsidP="009B39F1">
      <w:pPr>
        <w:pStyle w:val="a7"/>
        <w:spacing w:before="69"/>
        <w:ind w:right="154" w:firstLine="709"/>
        <w:contextualSpacing/>
        <w:jc w:val="both"/>
        <w:rPr>
          <w:rFonts w:ascii="Times New Roman" w:hAnsi="Times New Roman" w:cs="Times New Roman"/>
        </w:rPr>
      </w:pPr>
      <w:r w:rsidRPr="002046AC">
        <w:rPr>
          <w:rFonts w:ascii="Times New Roman" w:hAnsi="Times New Roman" w:cs="Times New Roman"/>
        </w:rPr>
        <w:t xml:space="preserve">Учебный предмет «Литература» в наибольшей степени способствует формированию духовного облика и нравственных </w:t>
      </w:r>
      <w:r w:rsidRPr="002046AC">
        <w:rPr>
          <w:rFonts w:ascii="Times New Roman" w:hAnsi="Times New Roman" w:cs="Times New Roman"/>
          <w:w w:val="95"/>
        </w:rPr>
        <w:t>ориентиров молодого поколения, так как занимает ведущее место в эмоциональном, интеллектуальном и эстетическом разви</w:t>
      </w:r>
      <w:r w:rsidRPr="002046AC">
        <w:rPr>
          <w:rFonts w:ascii="Times New Roman" w:hAnsi="Times New Roman" w:cs="Times New Roman"/>
        </w:rPr>
        <w:t>тии обучающихся, в становлении основ их миропонимания и национального самосознания</w:t>
      </w:r>
      <w:r w:rsidR="009C4C1A" w:rsidRPr="002046AC">
        <w:rPr>
          <w:rFonts w:ascii="Times New Roman" w:hAnsi="Times New Roman" w:cs="Times New Roman"/>
        </w:rPr>
        <w:t>.</w:t>
      </w:r>
      <w:r w:rsidRPr="002046AC">
        <w:rPr>
          <w:rFonts w:ascii="Times New Roman" w:hAnsi="Times New Roman" w:cs="Times New Roman"/>
        </w:rPr>
        <w:t xml:space="preserve"> Особенности литературы как </w:t>
      </w:r>
      <w:r w:rsidRPr="002046AC">
        <w:rPr>
          <w:rFonts w:ascii="Times New Roman" w:hAnsi="Times New Roman" w:cs="Times New Roman"/>
          <w:w w:val="95"/>
        </w:rPr>
        <w:t>школьного предмета связаны с тем, что литературные произве</w:t>
      </w:r>
      <w:r w:rsidRPr="002046AC">
        <w:rPr>
          <w:rFonts w:ascii="Times New Roman" w:hAnsi="Times New Roman" w:cs="Times New Roman"/>
        </w:rPr>
        <w:t>дения являются феноменом культуры: в них заключено эстети</w:t>
      </w:r>
      <w:r w:rsidRPr="002046AC">
        <w:rPr>
          <w:rFonts w:ascii="Times New Roman" w:hAnsi="Times New Roman" w:cs="Times New Roman"/>
          <w:w w:val="95"/>
        </w:rPr>
        <w:t xml:space="preserve">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w:t>
      </w:r>
      <w:r w:rsidRPr="002046AC">
        <w:rPr>
          <w:rFonts w:ascii="Times New Roman" w:hAnsi="Times New Roman" w:cs="Times New Roman"/>
        </w:rPr>
        <w:t xml:space="preserve">к нравственно-эстетическим ценностям, как национальным, </w:t>
      </w:r>
      <w:r w:rsidRPr="002046AC">
        <w:rPr>
          <w:rFonts w:ascii="Times New Roman" w:hAnsi="Times New Roman" w:cs="Times New Roman"/>
          <w:w w:val="95"/>
        </w:rPr>
        <w:t>так и общечеловеческим</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9D4BFC" w:rsidRPr="002046AC" w:rsidRDefault="009D4BFC" w:rsidP="009B39F1">
      <w:pPr>
        <w:pStyle w:val="a7"/>
        <w:ind w:right="154" w:firstLine="709"/>
        <w:contextualSpacing/>
        <w:jc w:val="both"/>
        <w:rPr>
          <w:rFonts w:ascii="Times New Roman" w:hAnsi="Times New Roman" w:cs="Times New Roman"/>
        </w:rPr>
      </w:pPr>
      <w:r w:rsidRPr="002046AC">
        <w:rPr>
          <w:rFonts w:ascii="Times New Roman" w:hAnsi="Times New Roman" w:cs="Times New Roman"/>
        </w:rPr>
        <w:t xml:space="preserve">Основу содержания литературного образования составляют </w:t>
      </w:r>
      <w:r w:rsidRPr="002046AC">
        <w:rPr>
          <w:rFonts w:ascii="Times New Roman" w:hAnsi="Times New Roman" w:cs="Times New Roman"/>
          <w:w w:val="95"/>
        </w:rPr>
        <w:t xml:space="preserve">чтение и изучение выдающихся художественных произведений </w:t>
      </w:r>
      <w:r w:rsidRPr="002046AC">
        <w:rPr>
          <w:rFonts w:ascii="Times New Roman" w:hAnsi="Times New Roman" w:cs="Times New Roman"/>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r w:rsidR="009C4C1A" w:rsidRPr="002046AC">
        <w:rPr>
          <w:rFonts w:ascii="Times New Roman" w:hAnsi="Times New Roman" w:cs="Times New Roman"/>
        </w:rPr>
        <w:t>.</w:t>
      </w:r>
      <w:r w:rsidRPr="002046AC">
        <w:rPr>
          <w:rFonts w:ascii="Times New Roman" w:hAnsi="Times New Roman" w:cs="Times New Roman"/>
        </w:rPr>
        <w:t xml:space="preserve"> Целостное восприятие и понимание художественного произведения, его анализ </w:t>
      </w:r>
      <w:r w:rsidRPr="002046AC">
        <w:rPr>
          <w:rFonts w:ascii="Times New Roman" w:hAnsi="Times New Roman" w:cs="Times New Roman"/>
          <w:w w:val="95"/>
        </w:rPr>
        <w:t>и интерпретация возможны лишь при соответствующей эмоционально-эстетической реакции читателя, которая зависит от воз</w:t>
      </w:r>
      <w:r w:rsidRPr="002046AC">
        <w:rPr>
          <w:rFonts w:ascii="Times New Roman" w:hAnsi="Times New Roman" w:cs="Times New Roman"/>
        </w:rPr>
        <w:t>растных особенностей школьников, их психического и литера</w:t>
      </w:r>
      <w:r w:rsidRPr="002046AC">
        <w:rPr>
          <w:rFonts w:ascii="Times New Roman" w:hAnsi="Times New Roman" w:cs="Times New Roman"/>
          <w:w w:val="95"/>
        </w:rPr>
        <w:t>турного развития, жизненного и читательского опыта</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9D4BFC" w:rsidRPr="002046AC" w:rsidRDefault="009D4BFC" w:rsidP="009B39F1">
      <w:pPr>
        <w:pStyle w:val="a7"/>
        <w:ind w:right="154" w:firstLine="709"/>
        <w:contextualSpacing/>
        <w:jc w:val="both"/>
        <w:rPr>
          <w:rFonts w:ascii="Times New Roman" w:hAnsi="Times New Roman" w:cs="Times New Roman"/>
        </w:rPr>
      </w:pPr>
      <w:r w:rsidRPr="002046AC">
        <w:rPr>
          <w:rFonts w:ascii="Times New Roman" w:hAnsi="Times New Roman" w:cs="Times New Roman"/>
          <w:w w:val="95"/>
        </w:rPr>
        <w:t>Полноценное литературное образование в основной школе не</w:t>
      </w:r>
      <w:r w:rsidRPr="002046AC">
        <w:rPr>
          <w:rFonts w:ascii="Times New Roman" w:hAnsi="Times New Roman" w:cs="Times New Roman"/>
        </w:rPr>
        <w:t xml:space="preserve">возможно без учёта преемственности с курсом литературного чтения в начальной школе, </w:t>
      </w:r>
      <w:proofErr w:type="spellStart"/>
      <w:r w:rsidRPr="002046AC">
        <w:rPr>
          <w:rFonts w:ascii="Times New Roman" w:hAnsi="Times New Roman" w:cs="Times New Roman"/>
        </w:rPr>
        <w:t>межпредметных</w:t>
      </w:r>
      <w:proofErr w:type="spellEnd"/>
      <w:r w:rsidRPr="002046AC">
        <w:rPr>
          <w:rFonts w:ascii="Times New Roman" w:hAnsi="Times New Roman" w:cs="Times New Roman"/>
        </w:rPr>
        <w:t xml:space="preserve"> связей с курсом русского языка, истории и предметов художественного цикла,</w:t>
      </w:r>
    </w:p>
    <w:p w:rsidR="009D4BFC" w:rsidRPr="002046AC" w:rsidRDefault="009D4BFC" w:rsidP="009B39F1">
      <w:pPr>
        <w:pStyle w:val="a7"/>
        <w:spacing w:before="68"/>
        <w:ind w:right="154" w:firstLine="709"/>
        <w:contextualSpacing/>
        <w:jc w:val="both"/>
        <w:rPr>
          <w:rFonts w:ascii="Times New Roman" w:hAnsi="Times New Roman" w:cs="Times New Roman"/>
        </w:rPr>
      </w:pPr>
      <w:r w:rsidRPr="002046AC">
        <w:rPr>
          <w:rFonts w:ascii="Times New Roman" w:hAnsi="Times New Roman" w:cs="Times New Roman"/>
        </w:rPr>
        <w:t xml:space="preserve">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w:t>
      </w:r>
      <w:r w:rsidRPr="002046AC">
        <w:rPr>
          <w:rFonts w:ascii="Times New Roman" w:hAnsi="Times New Roman" w:cs="Times New Roman"/>
          <w:w w:val="95"/>
        </w:rPr>
        <w:t>различных жанров</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9D4BFC" w:rsidRPr="002046AC" w:rsidRDefault="009D4BFC" w:rsidP="009B39F1">
      <w:pPr>
        <w:pStyle w:val="a7"/>
        <w:spacing w:before="3"/>
        <w:ind w:right="154" w:firstLine="709"/>
        <w:contextualSpacing/>
        <w:jc w:val="both"/>
        <w:rPr>
          <w:rFonts w:ascii="Times New Roman" w:hAnsi="Times New Roman" w:cs="Times New Roman"/>
        </w:rPr>
      </w:pPr>
      <w:r w:rsidRPr="002046AC">
        <w:rPr>
          <w:rFonts w:ascii="Times New Roman" w:hAnsi="Times New Roman" w:cs="Times New Roman"/>
        </w:rPr>
        <w:t>В рабочей программе учтены все этапы российского истори</w:t>
      </w:r>
      <w:r w:rsidRPr="002046AC">
        <w:rPr>
          <w:rFonts w:ascii="Times New Roman" w:hAnsi="Times New Roman" w:cs="Times New Roman"/>
          <w:w w:val="95"/>
        </w:rPr>
        <w:t xml:space="preserve">ко-литературного процесса (от фольклора до новейшей русской </w:t>
      </w:r>
      <w:r w:rsidRPr="002046AC">
        <w:rPr>
          <w:rFonts w:ascii="Times New Roman" w:hAnsi="Times New Roman" w:cs="Times New Roman"/>
        </w:rPr>
        <w:t xml:space="preserve">литературы) и представлены разделы, касающиеся литератур </w:t>
      </w:r>
      <w:r w:rsidRPr="002046AC">
        <w:rPr>
          <w:rFonts w:ascii="Times New Roman" w:hAnsi="Times New Roman" w:cs="Times New Roman"/>
          <w:w w:val="95"/>
        </w:rPr>
        <w:t>народов России и зарубежной литературы</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211B7B" w:rsidRPr="002046AC" w:rsidRDefault="009D4BFC" w:rsidP="009B39F1">
      <w:pPr>
        <w:pStyle w:val="a7"/>
        <w:spacing w:before="2"/>
        <w:ind w:right="154" w:firstLine="709"/>
        <w:contextualSpacing/>
        <w:jc w:val="both"/>
        <w:rPr>
          <w:rFonts w:ascii="Times New Roman" w:hAnsi="Times New Roman" w:cs="Times New Roman"/>
        </w:rPr>
      </w:pPr>
      <w:r w:rsidRPr="002046AC">
        <w:rPr>
          <w:rFonts w:ascii="Times New Roman" w:hAnsi="Times New Roman" w:cs="Times New Roman"/>
          <w:w w:val="95"/>
        </w:rPr>
        <w:t xml:space="preserve">Основные виды деятельности обучающихся перечислены при </w:t>
      </w:r>
      <w:r w:rsidRPr="002046AC">
        <w:rPr>
          <w:rFonts w:ascii="Times New Roman" w:hAnsi="Times New Roman" w:cs="Times New Roman"/>
        </w:rPr>
        <w:t>изучении каждой монографической или обзорной темы и на</w:t>
      </w:r>
      <w:r w:rsidRPr="002046AC">
        <w:rPr>
          <w:rFonts w:ascii="Times New Roman" w:hAnsi="Times New Roman" w:cs="Times New Roman"/>
          <w:w w:val="95"/>
        </w:rPr>
        <w:t>правлены на достижение планируемых результатов обучения</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9D4BFC" w:rsidRPr="00F60FD2" w:rsidRDefault="009B39F1" w:rsidP="0008195D">
      <w:pPr>
        <w:pStyle w:val="Heading3"/>
        <w:ind w:right="2330"/>
        <w:contextualSpacing/>
        <w:rPr>
          <w:rFonts w:ascii="Times New Roman" w:hAnsi="Times New Roman" w:cs="Times New Roman"/>
          <w:b/>
          <w:sz w:val="24"/>
          <w:szCs w:val="24"/>
        </w:rPr>
      </w:pPr>
      <w:r w:rsidRPr="00F60FD2">
        <w:rPr>
          <w:rFonts w:ascii="Times New Roman" w:hAnsi="Times New Roman" w:cs="Times New Roman"/>
          <w:b/>
          <w:w w:val="90"/>
          <w:sz w:val="24"/>
          <w:szCs w:val="24"/>
        </w:rPr>
        <w:t>Место</w:t>
      </w:r>
      <w:r w:rsidR="009D4BFC" w:rsidRPr="00F60FD2">
        <w:rPr>
          <w:rFonts w:ascii="Times New Roman" w:hAnsi="Times New Roman" w:cs="Times New Roman"/>
          <w:b/>
          <w:w w:val="90"/>
          <w:sz w:val="24"/>
          <w:szCs w:val="24"/>
        </w:rPr>
        <w:t xml:space="preserve"> </w:t>
      </w:r>
      <w:r w:rsidRPr="00F60FD2">
        <w:rPr>
          <w:rFonts w:ascii="Times New Roman" w:hAnsi="Times New Roman" w:cs="Times New Roman"/>
          <w:b/>
          <w:w w:val="90"/>
          <w:sz w:val="24"/>
          <w:szCs w:val="24"/>
        </w:rPr>
        <w:t>учебного</w:t>
      </w:r>
      <w:r w:rsidR="009D4BFC" w:rsidRPr="00F60FD2">
        <w:rPr>
          <w:rFonts w:ascii="Times New Roman" w:hAnsi="Times New Roman" w:cs="Times New Roman"/>
          <w:b/>
          <w:w w:val="90"/>
          <w:sz w:val="24"/>
          <w:szCs w:val="24"/>
        </w:rPr>
        <w:t xml:space="preserve"> </w:t>
      </w:r>
      <w:r w:rsidRPr="00F60FD2">
        <w:rPr>
          <w:rFonts w:ascii="Times New Roman" w:hAnsi="Times New Roman" w:cs="Times New Roman"/>
          <w:b/>
          <w:w w:val="90"/>
          <w:sz w:val="24"/>
          <w:szCs w:val="24"/>
        </w:rPr>
        <w:t>предмета</w:t>
      </w:r>
      <w:r w:rsidR="009D4BFC" w:rsidRPr="00F60FD2">
        <w:rPr>
          <w:rFonts w:ascii="Times New Roman" w:hAnsi="Times New Roman" w:cs="Times New Roman"/>
          <w:b/>
          <w:w w:val="90"/>
          <w:sz w:val="24"/>
          <w:szCs w:val="24"/>
        </w:rPr>
        <w:t xml:space="preserve"> </w:t>
      </w:r>
      <w:r w:rsidRPr="00F60FD2">
        <w:rPr>
          <w:rFonts w:ascii="Times New Roman" w:hAnsi="Times New Roman" w:cs="Times New Roman"/>
          <w:b/>
          <w:w w:val="90"/>
          <w:sz w:val="24"/>
          <w:szCs w:val="24"/>
        </w:rPr>
        <w:t>«Литература»</w:t>
      </w:r>
      <w:r w:rsidR="009D4BFC" w:rsidRPr="00F60FD2">
        <w:rPr>
          <w:rFonts w:ascii="Times New Roman" w:hAnsi="Times New Roman" w:cs="Times New Roman"/>
          <w:b/>
          <w:w w:val="90"/>
          <w:sz w:val="24"/>
          <w:szCs w:val="24"/>
        </w:rPr>
        <w:t xml:space="preserve"> </w:t>
      </w:r>
      <w:r w:rsidRPr="00F60FD2">
        <w:rPr>
          <w:rFonts w:ascii="Times New Roman" w:hAnsi="Times New Roman" w:cs="Times New Roman"/>
          <w:b/>
          <w:sz w:val="24"/>
          <w:szCs w:val="24"/>
        </w:rPr>
        <w:t>в</w:t>
      </w:r>
      <w:r w:rsidR="009D4BFC" w:rsidRPr="00F60FD2">
        <w:rPr>
          <w:rFonts w:ascii="Times New Roman" w:hAnsi="Times New Roman" w:cs="Times New Roman"/>
          <w:b/>
          <w:sz w:val="24"/>
          <w:szCs w:val="24"/>
        </w:rPr>
        <w:t xml:space="preserve"> </w:t>
      </w:r>
      <w:r w:rsidRPr="00F60FD2">
        <w:rPr>
          <w:rFonts w:ascii="Times New Roman" w:hAnsi="Times New Roman" w:cs="Times New Roman"/>
          <w:b/>
          <w:sz w:val="24"/>
          <w:szCs w:val="24"/>
        </w:rPr>
        <w:t>учебном</w:t>
      </w:r>
      <w:r w:rsidR="009D4BFC" w:rsidRPr="00F60FD2">
        <w:rPr>
          <w:rFonts w:ascii="Times New Roman" w:hAnsi="Times New Roman" w:cs="Times New Roman"/>
          <w:b/>
          <w:sz w:val="24"/>
          <w:szCs w:val="24"/>
        </w:rPr>
        <w:t xml:space="preserve"> </w:t>
      </w:r>
      <w:r w:rsidRPr="00F60FD2">
        <w:rPr>
          <w:rFonts w:ascii="Times New Roman" w:hAnsi="Times New Roman" w:cs="Times New Roman"/>
          <w:b/>
          <w:sz w:val="24"/>
          <w:szCs w:val="24"/>
        </w:rPr>
        <w:t>плане</w:t>
      </w:r>
    </w:p>
    <w:p w:rsidR="009D4BFC" w:rsidRPr="002046AC" w:rsidRDefault="009D4BFC" w:rsidP="009B39F1">
      <w:pPr>
        <w:pStyle w:val="a7"/>
        <w:ind w:right="154" w:firstLine="709"/>
        <w:contextualSpacing/>
        <w:jc w:val="both"/>
        <w:rPr>
          <w:rFonts w:ascii="Times New Roman" w:hAnsi="Times New Roman" w:cs="Times New Roman"/>
        </w:rPr>
      </w:pPr>
      <w:r w:rsidRPr="002046AC">
        <w:rPr>
          <w:rFonts w:ascii="Times New Roman" w:hAnsi="Times New Roman" w:cs="Times New Roman"/>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r w:rsidR="009C4C1A" w:rsidRPr="002046AC">
        <w:rPr>
          <w:rFonts w:ascii="Times New Roman" w:hAnsi="Times New Roman" w:cs="Times New Roman"/>
        </w:rPr>
        <w:t>.</w:t>
      </w:r>
      <w:r w:rsidRPr="002046AC">
        <w:rPr>
          <w:rFonts w:ascii="Times New Roman" w:hAnsi="Times New Roman" w:cs="Times New Roman"/>
          <w:w w:val="111"/>
        </w:rPr>
        <w:t xml:space="preserve"> </w:t>
      </w:r>
    </w:p>
    <w:p w:rsidR="009D4BFC" w:rsidRPr="002046AC" w:rsidRDefault="009D4BFC" w:rsidP="009B39F1">
      <w:pPr>
        <w:pStyle w:val="a7"/>
        <w:ind w:right="154" w:firstLine="709"/>
        <w:contextualSpacing/>
        <w:jc w:val="both"/>
        <w:rPr>
          <w:rFonts w:ascii="Times New Roman" w:hAnsi="Times New Roman" w:cs="Times New Roman"/>
          <w:w w:val="95"/>
        </w:rPr>
      </w:pPr>
      <w:r w:rsidRPr="002046AC">
        <w:rPr>
          <w:rFonts w:ascii="Times New Roman" w:hAnsi="Times New Roman" w:cs="Times New Roman"/>
          <w:w w:val="95"/>
        </w:rPr>
        <w:t>В 5, 6, 9 классах на изучение предмета отводится</w:t>
      </w:r>
      <w:r w:rsidR="009B39F1" w:rsidRPr="002046AC">
        <w:rPr>
          <w:rFonts w:ascii="Times New Roman" w:hAnsi="Times New Roman" w:cs="Times New Roman"/>
          <w:w w:val="95"/>
        </w:rPr>
        <w:t xml:space="preserve"> </w:t>
      </w:r>
      <w:r w:rsidR="009C4C1A" w:rsidRPr="002046AC">
        <w:rPr>
          <w:rFonts w:ascii="Times New Roman" w:hAnsi="Times New Roman" w:cs="Times New Roman"/>
          <w:w w:val="95"/>
        </w:rPr>
        <w:t>по 102 часа в год (</w:t>
      </w:r>
      <w:r w:rsidRPr="002046AC">
        <w:rPr>
          <w:rFonts w:ascii="Times New Roman" w:hAnsi="Times New Roman" w:cs="Times New Roman"/>
          <w:w w:val="95"/>
        </w:rPr>
        <w:t>3 часа в неделю), в 7 и 8 классах —</w:t>
      </w:r>
      <w:r w:rsidR="009B39F1" w:rsidRPr="002046AC">
        <w:rPr>
          <w:rFonts w:ascii="Times New Roman" w:hAnsi="Times New Roman" w:cs="Times New Roman"/>
          <w:w w:val="95"/>
        </w:rPr>
        <w:t xml:space="preserve"> </w:t>
      </w:r>
      <w:r w:rsidRPr="002046AC">
        <w:rPr>
          <w:rFonts w:ascii="Times New Roman" w:hAnsi="Times New Roman" w:cs="Times New Roman"/>
          <w:w w:val="95"/>
        </w:rPr>
        <w:t>по 68 часов в год (2 часа в неделю) Суммарно изучение ли</w:t>
      </w:r>
      <w:r w:rsidR="000F7481" w:rsidRPr="002046AC">
        <w:rPr>
          <w:rFonts w:ascii="Times New Roman" w:hAnsi="Times New Roman" w:cs="Times New Roman"/>
          <w:w w:val="95"/>
        </w:rPr>
        <w:t>т</w:t>
      </w:r>
      <w:r w:rsidRPr="002046AC">
        <w:rPr>
          <w:rFonts w:ascii="Times New Roman" w:hAnsi="Times New Roman" w:cs="Times New Roman"/>
        </w:rPr>
        <w:t xml:space="preserve">ературы в основной школе по программам основного общего </w:t>
      </w:r>
      <w:r w:rsidRPr="002046AC">
        <w:rPr>
          <w:rFonts w:ascii="Times New Roman" w:hAnsi="Times New Roman" w:cs="Times New Roman"/>
          <w:w w:val="95"/>
        </w:rPr>
        <w:t>образования рассчитано на 442 часа</w:t>
      </w:r>
      <w:r w:rsidR="009C4C1A" w:rsidRPr="002046AC">
        <w:rPr>
          <w:rFonts w:ascii="Times New Roman" w:hAnsi="Times New Roman" w:cs="Times New Roman"/>
          <w:w w:val="95"/>
        </w:rPr>
        <w:t>.</w:t>
      </w:r>
      <w:r w:rsidRPr="002046AC">
        <w:rPr>
          <w:rFonts w:ascii="Times New Roman" w:hAnsi="Times New Roman" w:cs="Times New Roman"/>
          <w:w w:val="95"/>
        </w:rPr>
        <w:t xml:space="preserve"> </w:t>
      </w:r>
    </w:p>
    <w:p w:rsidR="009D4BFC" w:rsidRPr="002046AC" w:rsidRDefault="00F60FD2" w:rsidP="00F60FD2">
      <w:pPr>
        <w:pStyle w:val="a7"/>
        <w:tabs>
          <w:tab w:val="left" w:pos="6651"/>
        </w:tabs>
        <w:ind w:right="154" w:firstLine="709"/>
        <w:contextualSpacing/>
        <w:jc w:val="both"/>
        <w:rPr>
          <w:rFonts w:ascii="Times New Roman" w:hAnsi="Times New Roman" w:cs="Times New Roman"/>
        </w:rPr>
      </w:pPr>
      <w:r>
        <w:rPr>
          <w:rFonts w:ascii="Times New Roman" w:hAnsi="Times New Roman" w:cs="Times New Roman"/>
        </w:rPr>
        <w:tab/>
      </w:r>
    </w:p>
    <w:p w:rsidR="009D4BFC" w:rsidRPr="002046AC" w:rsidRDefault="009B39F1" w:rsidP="0008195D">
      <w:pPr>
        <w:pStyle w:val="a7"/>
        <w:contextualSpacing/>
        <w:rPr>
          <w:rFonts w:ascii="Times New Roman" w:hAnsi="Times New Roman" w:cs="Times New Roman"/>
          <w:b/>
        </w:rPr>
      </w:pPr>
      <w:r w:rsidRPr="002046AC">
        <w:rPr>
          <w:rFonts w:ascii="Times New Roman" w:hAnsi="Times New Roman" w:cs="Times New Roman"/>
          <w:b/>
        </w:rPr>
        <w:t>Планируемые результаты освоения</w:t>
      </w:r>
      <w:r w:rsidR="009D4BFC" w:rsidRPr="002046AC">
        <w:rPr>
          <w:rFonts w:ascii="Times New Roman" w:hAnsi="Times New Roman" w:cs="Times New Roman"/>
          <w:b/>
        </w:rPr>
        <w:t xml:space="preserve"> </w:t>
      </w:r>
      <w:r w:rsidRPr="002046AC">
        <w:rPr>
          <w:rFonts w:ascii="Times New Roman" w:hAnsi="Times New Roman" w:cs="Times New Roman"/>
          <w:b/>
        </w:rPr>
        <w:t>предмета  «Литература»</w:t>
      </w:r>
    </w:p>
    <w:p w:rsidR="009D4BFC" w:rsidRPr="002046AC" w:rsidRDefault="009D4BFC" w:rsidP="007F59BC">
      <w:pPr>
        <w:pStyle w:val="Heading4"/>
        <w:ind w:left="0"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Личностные результаты</w:t>
      </w:r>
    </w:p>
    <w:p w:rsidR="009D4BFC" w:rsidRPr="002046AC" w:rsidRDefault="009D4BFC"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w:t>
      </w:r>
      <w:r w:rsidRPr="002046AC">
        <w:rPr>
          <w:rFonts w:ascii="Times New Roman" w:hAnsi="Times New Roman" w:cs="Times New Roman"/>
          <w:w w:val="95"/>
        </w:rPr>
        <w:t xml:space="preserve">ствии с традиционными российскими </w:t>
      </w:r>
      <w:proofErr w:type="spellStart"/>
      <w:r w:rsidRPr="002046AC">
        <w:rPr>
          <w:rFonts w:ascii="Times New Roman" w:hAnsi="Times New Roman" w:cs="Times New Roman"/>
          <w:w w:val="95"/>
        </w:rPr>
        <w:t>социокультурными</w:t>
      </w:r>
      <w:proofErr w:type="spellEnd"/>
      <w:r w:rsidRPr="002046AC">
        <w:rPr>
          <w:rFonts w:ascii="Times New Roman" w:hAnsi="Times New Roman" w:cs="Times New Roman"/>
          <w:w w:val="95"/>
        </w:rPr>
        <w:t xml:space="preserve"> и д</w:t>
      </w:r>
      <w:r w:rsidR="009B39F1" w:rsidRPr="002046AC">
        <w:rPr>
          <w:rFonts w:ascii="Times New Roman" w:hAnsi="Times New Roman" w:cs="Times New Roman"/>
          <w:w w:val="95"/>
        </w:rPr>
        <w:t>у</w:t>
      </w:r>
      <w:r w:rsidRPr="002046AC">
        <w:rPr>
          <w:rFonts w:ascii="Times New Roman" w:hAnsi="Times New Roman" w:cs="Times New Roman"/>
          <w:w w:val="95"/>
        </w:rPr>
        <w:t>ховно-нравственными ценностями, отражёнными в произведе</w:t>
      </w:r>
      <w:r w:rsidRPr="002046AC">
        <w:rPr>
          <w:rFonts w:ascii="Times New Roman" w:hAnsi="Times New Roman" w:cs="Times New Roman"/>
        </w:rPr>
        <w:t xml:space="preserve">ниях русской литературы, принятыми в обществе правилами </w:t>
      </w:r>
      <w:r w:rsidRPr="002046AC">
        <w:rPr>
          <w:rFonts w:ascii="Times New Roman" w:hAnsi="Times New Roman" w:cs="Times New Roman"/>
          <w:w w:val="95"/>
        </w:rPr>
        <w:t xml:space="preserve">и нормами поведения и способствуют процессам самопознания, </w:t>
      </w:r>
      <w:r w:rsidRPr="002046AC">
        <w:rPr>
          <w:rFonts w:ascii="Times New Roman" w:hAnsi="Times New Roman" w:cs="Times New Roman"/>
        </w:rPr>
        <w:t xml:space="preserve">самовоспитания и саморазвития, формирования внутренней </w:t>
      </w:r>
      <w:r w:rsidRPr="002046AC">
        <w:rPr>
          <w:rFonts w:ascii="Times New Roman" w:hAnsi="Times New Roman" w:cs="Times New Roman"/>
          <w:w w:val="95"/>
        </w:rPr>
        <w:t>позиции личности</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9D4BFC" w:rsidRPr="002046AC" w:rsidRDefault="009D4BFC"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rPr>
        <w:t xml:space="preserve">Личностные результаты освоения рабочей программы по литературе для основного общего образования должны отражать </w:t>
      </w:r>
      <w:r w:rsidRPr="002046AC">
        <w:rPr>
          <w:rFonts w:ascii="Times New Roman" w:hAnsi="Times New Roman" w:cs="Times New Roman"/>
          <w:w w:val="95"/>
        </w:rPr>
        <w:t xml:space="preserve">готовность обучающихся руководствоваться системой позитивных ценностных ориентаций и расширение опыта деятельности </w:t>
      </w:r>
      <w:r w:rsidRPr="002046AC">
        <w:rPr>
          <w:rFonts w:ascii="Times New Roman" w:hAnsi="Times New Roman" w:cs="Times New Roman"/>
        </w:rPr>
        <w:t xml:space="preserve">на её основе и в процессе реализации основных направлений </w:t>
      </w:r>
      <w:r w:rsidRPr="002046AC">
        <w:rPr>
          <w:rFonts w:ascii="Times New Roman" w:hAnsi="Times New Roman" w:cs="Times New Roman"/>
          <w:w w:val="95"/>
        </w:rPr>
        <w:t>воспитательной деятельности, в том числе в части:</w:t>
      </w:r>
    </w:p>
    <w:p w:rsidR="009D4BFC" w:rsidRPr="002046AC" w:rsidRDefault="009D4BFC"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Патриотического воспитания:</w:t>
      </w:r>
    </w:p>
    <w:p w:rsidR="009D4BFC" w:rsidRPr="002046AC" w:rsidRDefault="009D4BFC"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rPr>
        <w:t xml:space="preserve">осознание российской гражданской идентичности в поликультурном и </w:t>
      </w:r>
      <w:proofErr w:type="spellStart"/>
      <w:r w:rsidRPr="002046AC">
        <w:rPr>
          <w:rFonts w:ascii="Times New Roman" w:hAnsi="Times New Roman" w:cs="Times New Roman"/>
        </w:rPr>
        <w:t>многоконфессиональном</w:t>
      </w:r>
      <w:proofErr w:type="spellEnd"/>
      <w:r w:rsidRPr="002046AC">
        <w:rPr>
          <w:rFonts w:ascii="Times New Roman" w:hAnsi="Times New Roman" w:cs="Times New Roman"/>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w:t>
      </w:r>
      <w:r w:rsidRPr="002046AC">
        <w:rPr>
          <w:rFonts w:ascii="Times New Roman" w:hAnsi="Times New Roman" w:cs="Times New Roman"/>
          <w:w w:val="95"/>
        </w:rPr>
        <w:t xml:space="preserve">а также литератур народов РФ; </w:t>
      </w:r>
      <w:proofErr w:type="gramStart"/>
      <w:r w:rsidRPr="002046AC">
        <w:rPr>
          <w:rFonts w:ascii="Times New Roman" w:hAnsi="Times New Roman" w:cs="Times New Roman"/>
          <w:w w:val="95"/>
        </w:rPr>
        <w:t>ценностное отношение к дости</w:t>
      </w:r>
      <w:r w:rsidRPr="002046AC">
        <w:rPr>
          <w:rFonts w:ascii="Times New Roman" w:hAnsi="Times New Roman" w:cs="Times New Roman"/>
        </w:rPr>
        <w:t xml:space="preserve">жениям своей Родины — России, к науке, искусству, спорту, </w:t>
      </w:r>
      <w:r w:rsidRPr="002046AC">
        <w:rPr>
          <w:rFonts w:ascii="Times New Roman" w:hAnsi="Times New Roman" w:cs="Times New Roman"/>
          <w:w w:val="95"/>
        </w:rPr>
        <w:t xml:space="preserve">технологиям, боевым подвигам и трудовым достижениям народа, в том числе отражённым в художественных произведениях; </w:t>
      </w:r>
      <w:r w:rsidRPr="002046AC">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w:t>
      </w:r>
      <w:r w:rsidRPr="002046AC">
        <w:rPr>
          <w:rFonts w:ascii="Times New Roman" w:hAnsi="Times New Roman" w:cs="Times New Roman"/>
          <w:w w:val="95"/>
        </w:rPr>
        <w:t>циям разных народов, проживающих в родной стране, обращая внимание на их воплощение в литературе</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roofErr w:type="gramEnd"/>
    </w:p>
    <w:p w:rsidR="001351B3" w:rsidRPr="002046AC" w:rsidRDefault="001351B3"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Гражданского воспитания:</w:t>
      </w:r>
    </w:p>
    <w:p w:rsidR="001351B3" w:rsidRPr="002046AC" w:rsidRDefault="001351B3" w:rsidP="007F59BC">
      <w:pPr>
        <w:pStyle w:val="a7"/>
        <w:ind w:right="154" w:firstLine="709"/>
        <w:contextualSpacing/>
        <w:jc w:val="both"/>
        <w:rPr>
          <w:rFonts w:ascii="Times New Roman" w:hAnsi="Times New Roman" w:cs="Times New Roman"/>
        </w:rPr>
      </w:pPr>
      <w:proofErr w:type="gramStart"/>
      <w:r w:rsidRPr="002046AC">
        <w:rPr>
          <w:rFonts w:ascii="Times New Roman" w:hAnsi="Times New Roman" w:cs="Times New Roman"/>
          <w:w w:val="95"/>
        </w:rPr>
        <w:t>готовность к выполнению обязанностей гражданина и реали</w:t>
      </w:r>
      <w:r w:rsidRPr="002046AC">
        <w:rPr>
          <w:rFonts w:ascii="Times New Roman" w:hAnsi="Times New Roman" w:cs="Times New Roman"/>
        </w:rPr>
        <w:t xml:space="preserve">зации его прав, уважение прав, свобод и законных интересов </w:t>
      </w:r>
      <w:r w:rsidRPr="002046AC">
        <w:rPr>
          <w:rFonts w:ascii="Times New Roman" w:hAnsi="Times New Roman" w:cs="Times New Roman"/>
          <w:w w:val="95"/>
        </w:rPr>
        <w:t>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w:t>
      </w:r>
      <w:r w:rsidRPr="002046AC">
        <w:rPr>
          <w:rFonts w:ascii="Times New Roman" w:hAnsi="Times New Roman" w:cs="Times New Roman"/>
        </w:rPr>
        <w:t>ных произведениях; неприятие любых форм экстремизма, дискриминации; понимание роли различных социальных институ</w:t>
      </w:r>
      <w:r w:rsidRPr="002046AC">
        <w:rPr>
          <w:rFonts w:ascii="Times New Roman" w:hAnsi="Times New Roman" w:cs="Times New Roman"/>
          <w:w w:val="95"/>
        </w:rPr>
        <w:t>тов в жизни человека;</w:t>
      </w:r>
      <w:proofErr w:type="gramEnd"/>
      <w:r w:rsidRPr="002046AC">
        <w:rPr>
          <w:rFonts w:ascii="Times New Roman" w:hAnsi="Times New Roman" w:cs="Times New Roman"/>
          <w:w w:val="95"/>
        </w:rPr>
        <w:t xml:space="preserve"> </w:t>
      </w:r>
      <w:proofErr w:type="gramStart"/>
      <w:r w:rsidRPr="002046AC">
        <w:rPr>
          <w:rFonts w:ascii="Times New Roman" w:hAnsi="Times New Roman" w:cs="Times New Roman"/>
          <w:w w:val="95"/>
        </w:rPr>
        <w:t xml:space="preserve">представление об основных правах, свободах и обязанностях гражданина, социальных нормах и правилах </w:t>
      </w:r>
      <w:r w:rsidRPr="002046AC">
        <w:rPr>
          <w:rFonts w:ascii="Times New Roman" w:hAnsi="Times New Roman" w:cs="Times New Roman"/>
        </w:rPr>
        <w:t xml:space="preserve">межличностных отношений в поликультурном и </w:t>
      </w:r>
      <w:proofErr w:type="spellStart"/>
      <w:r w:rsidRPr="002046AC">
        <w:rPr>
          <w:rFonts w:ascii="Times New Roman" w:hAnsi="Times New Roman" w:cs="Times New Roman"/>
        </w:rPr>
        <w:t>многоконфес</w:t>
      </w:r>
      <w:r w:rsidRPr="002046AC">
        <w:rPr>
          <w:rFonts w:ascii="Times New Roman" w:hAnsi="Times New Roman" w:cs="Times New Roman"/>
          <w:w w:val="95"/>
        </w:rPr>
        <w:t>сиональном</w:t>
      </w:r>
      <w:proofErr w:type="spellEnd"/>
      <w:r w:rsidRPr="002046AC">
        <w:rPr>
          <w:rFonts w:ascii="Times New Roman" w:hAnsi="Times New Roman" w:cs="Times New Roman"/>
          <w:w w:val="95"/>
        </w:rPr>
        <w:t xml:space="preserve"> обществе, в том числе с опорой на примеры из литературы; представление о способах противодействия коррупции; </w:t>
      </w:r>
      <w:r w:rsidRPr="002046AC">
        <w:rPr>
          <w:rFonts w:ascii="Times New Roman" w:hAnsi="Times New Roman" w:cs="Times New Roman"/>
        </w:rPr>
        <w:t>готовность к разнообразной совместной деятельности, стремле</w:t>
      </w:r>
      <w:r w:rsidRPr="002046AC">
        <w:rPr>
          <w:rFonts w:ascii="Times New Roman" w:hAnsi="Times New Roman" w:cs="Times New Roman"/>
          <w:w w:val="95"/>
        </w:rPr>
        <w:t>ние к взаимопониманию и взаимопомощи, в том числе с опорой на примеры из литературы;</w:t>
      </w:r>
      <w:proofErr w:type="gramEnd"/>
      <w:r w:rsidRPr="002046AC">
        <w:rPr>
          <w:rFonts w:ascii="Times New Roman" w:hAnsi="Times New Roman" w:cs="Times New Roman"/>
          <w:w w:val="95"/>
        </w:rPr>
        <w:t xml:space="preserve"> активное участие в школьном сам</w:t>
      </w:r>
      <w:proofErr w:type="gramStart"/>
      <w:r w:rsidRPr="002046AC">
        <w:rPr>
          <w:rFonts w:ascii="Times New Roman" w:hAnsi="Times New Roman" w:cs="Times New Roman"/>
          <w:w w:val="95"/>
        </w:rPr>
        <w:t>о-</w:t>
      </w:r>
      <w:proofErr w:type="gramEnd"/>
      <w:r w:rsidRPr="002046AC">
        <w:rPr>
          <w:rFonts w:ascii="Times New Roman" w:hAnsi="Times New Roman" w:cs="Times New Roman"/>
          <w:w w:val="95"/>
        </w:rPr>
        <w:t xml:space="preserve"> управлении; готовность к участию в гуманитарной деятельности (</w:t>
      </w:r>
      <w:proofErr w:type="spellStart"/>
      <w:r w:rsidRPr="002046AC">
        <w:rPr>
          <w:rFonts w:ascii="Times New Roman" w:hAnsi="Times New Roman" w:cs="Times New Roman"/>
          <w:w w:val="95"/>
        </w:rPr>
        <w:t>волонтерство</w:t>
      </w:r>
      <w:proofErr w:type="spellEnd"/>
      <w:r w:rsidRPr="002046AC">
        <w:rPr>
          <w:rFonts w:ascii="Times New Roman" w:hAnsi="Times New Roman" w:cs="Times New Roman"/>
          <w:w w:val="95"/>
        </w:rPr>
        <w:t>; помощь людям, нуждающимся в ней)</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1351B3" w:rsidRPr="002046AC" w:rsidRDefault="001351B3"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Духовно-нравственного воспитания:</w:t>
      </w:r>
    </w:p>
    <w:p w:rsidR="001351B3" w:rsidRPr="002046AC" w:rsidRDefault="001351B3" w:rsidP="007F59BC">
      <w:pPr>
        <w:pStyle w:val="a7"/>
        <w:ind w:right="154" w:firstLine="709"/>
        <w:contextualSpacing/>
        <w:jc w:val="both"/>
        <w:rPr>
          <w:rFonts w:ascii="Times New Roman" w:hAnsi="Times New Roman" w:cs="Times New Roman"/>
        </w:rPr>
      </w:pPr>
      <w:proofErr w:type="gramStart"/>
      <w:r w:rsidRPr="002046AC">
        <w:rPr>
          <w:rFonts w:ascii="Times New Roman" w:hAnsi="Times New Roman" w:cs="Times New Roman"/>
        </w:rPr>
        <w:t xml:space="preserve">ориентация на моральные ценности и нормы в ситуациях </w:t>
      </w:r>
      <w:r w:rsidRPr="002046AC">
        <w:rPr>
          <w:rFonts w:ascii="Times New Roman" w:hAnsi="Times New Roman" w:cs="Times New Roman"/>
          <w:w w:val="95"/>
        </w:rPr>
        <w:t xml:space="preserve">нравственного выбора с оценкой поведения и поступков персонажей литературных произведений; готовность оценивать своё </w:t>
      </w:r>
      <w:r w:rsidRPr="002046AC">
        <w:rPr>
          <w:rFonts w:ascii="Times New Roman" w:hAnsi="Times New Roman" w:cs="Times New Roman"/>
        </w:rPr>
        <w:t xml:space="preserve">поведение и поступки, а также поведение и поступки других </w:t>
      </w:r>
      <w:r w:rsidRPr="002046AC">
        <w:rPr>
          <w:rFonts w:ascii="Times New Roman" w:hAnsi="Times New Roman" w:cs="Times New Roman"/>
          <w:w w:val="95"/>
        </w:rPr>
        <w:t>людей с позиции нравственных и правовых норм с учётом осоз</w:t>
      </w:r>
      <w:r w:rsidRPr="002046AC">
        <w:rPr>
          <w:rFonts w:ascii="Times New Roman" w:hAnsi="Times New Roman" w:cs="Times New Roman"/>
        </w:rPr>
        <w:t>нания последствий поступков; активное неприятие асоциаль</w:t>
      </w:r>
      <w:r w:rsidRPr="002046AC">
        <w:rPr>
          <w:rFonts w:ascii="Times New Roman" w:hAnsi="Times New Roman" w:cs="Times New Roman"/>
          <w:w w:val="95"/>
        </w:rPr>
        <w:t>ных поступков, свобода и ответственность личности в условиях индивидуального и общественного пространства</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roofErr w:type="gramEnd"/>
    </w:p>
    <w:p w:rsidR="001351B3" w:rsidRPr="002046AC" w:rsidRDefault="001351B3"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Эстетического воспитания:</w:t>
      </w:r>
    </w:p>
    <w:p w:rsidR="001351B3" w:rsidRPr="002046AC" w:rsidRDefault="001351B3" w:rsidP="007F59BC">
      <w:pPr>
        <w:pStyle w:val="a7"/>
        <w:ind w:right="154" w:firstLine="709"/>
        <w:contextualSpacing/>
        <w:jc w:val="both"/>
        <w:rPr>
          <w:rFonts w:ascii="Times New Roman" w:hAnsi="Times New Roman" w:cs="Times New Roman"/>
        </w:rPr>
      </w:pPr>
      <w:proofErr w:type="gramStart"/>
      <w:r w:rsidRPr="002046AC">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w:t>
      </w:r>
      <w:r w:rsidRPr="002046AC">
        <w:rPr>
          <w:rFonts w:ascii="Times New Roman" w:hAnsi="Times New Roman" w:cs="Times New Roman"/>
          <w:w w:val="95"/>
        </w:rPr>
        <w:t>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roofErr w:type="gramEnd"/>
    </w:p>
    <w:p w:rsidR="001351B3" w:rsidRPr="002046AC" w:rsidRDefault="001351B3"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Ценности научного познания:</w:t>
      </w:r>
    </w:p>
    <w:p w:rsidR="001351B3" w:rsidRPr="002046AC" w:rsidRDefault="001351B3" w:rsidP="007F59BC">
      <w:pPr>
        <w:pStyle w:val="a7"/>
        <w:ind w:right="154" w:firstLine="709"/>
        <w:contextualSpacing/>
        <w:jc w:val="both"/>
        <w:rPr>
          <w:rFonts w:ascii="Times New Roman" w:hAnsi="Times New Roman" w:cs="Times New Roman"/>
        </w:rPr>
      </w:pPr>
      <w:proofErr w:type="gramStart"/>
      <w:r w:rsidRPr="002046AC">
        <w:rPr>
          <w:rFonts w:ascii="Times New Roman" w:hAnsi="Times New Roman" w:cs="Times New Roman"/>
          <w:w w:val="95"/>
        </w:rPr>
        <w:t>ориентация в деятельности на современную систему научных представлений об основных закономерностях развития челове</w:t>
      </w:r>
      <w:r w:rsidRPr="002046AC">
        <w:rPr>
          <w:rFonts w:ascii="Times New Roman" w:hAnsi="Times New Roman" w:cs="Times New Roman"/>
        </w:rPr>
        <w:t xml:space="preserve">ка, природы и общества, взаимосвязях человека с природной и социальной средой с опорой на изученные и самостоятельно </w:t>
      </w:r>
      <w:r w:rsidRPr="002046AC">
        <w:rPr>
          <w:rFonts w:ascii="Times New Roman" w:hAnsi="Times New Roman" w:cs="Times New Roman"/>
          <w:w w:val="95"/>
        </w:rPr>
        <w:t xml:space="preserve">прочитанные литературные </w:t>
      </w:r>
      <w:r w:rsidRPr="002046AC">
        <w:rPr>
          <w:rFonts w:ascii="Times New Roman" w:hAnsi="Times New Roman" w:cs="Times New Roman"/>
          <w:w w:val="95"/>
        </w:rPr>
        <w:lastRenderedPageBreak/>
        <w:t xml:space="preserve">произведения; овладение языковой </w:t>
      </w:r>
      <w:r w:rsidRPr="002046AC">
        <w:rPr>
          <w:rFonts w:ascii="Times New Roman" w:hAnsi="Times New Roman" w:cs="Times New Roman"/>
        </w:rPr>
        <w:t>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w:t>
      </w:r>
      <w:proofErr w:type="gramEnd"/>
      <w:r w:rsidRPr="002046AC">
        <w:rPr>
          <w:rFonts w:ascii="Times New Roman" w:hAnsi="Times New Roman" w:cs="Times New Roman"/>
        </w:rP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009C4C1A" w:rsidRPr="002046AC">
        <w:rPr>
          <w:rFonts w:ascii="Times New Roman" w:hAnsi="Times New Roman" w:cs="Times New Roman"/>
        </w:rPr>
        <w:t>.</w:t>
      </w:r>
      <w:r w:rsidRPr="002046AC">
        <w:rPr>
          <w:rFonts w:ascii="Times New Roman" w:hAnsi="Times New Roman" w:cs="Times New Roman"/>
          <w:w w:val="111"/>
        </w:rPr>
        <w:t xml:space="preserve"> </w:t>
      </w:r>
    </w:p>
    <w:p w:rsidR="001351B3" w:rsidRPr="002046AC" w:rsidRDefault="001351B3" w:rsidP="007F59BC">
      <w:pPr>
        <w:pStyle w:val="a7"/>
        <w:ind w:right="1315" w:firstLine="709"/>
        <w:contextualSpacing/>
        <w:jc w:val="both"/>
        <w:rPr>
          <w:rFonts w:ascii="Times New Roman" w:hAnsi="Times New Roman" w:cs="Times New Roman"/>
          <w:b/>
        </w:rPr>
      </w:pPr>
      <w:r w:rsidRPr="002046AC">
        <w:rPr>
          <w:rFonts w:ascii="Times New Roman" w:hAnsi="Times New Roman" w:cs="Times New Roman"/>
          <w:b/>
          <w:w w:val="90"/>
        </w:rPr>
        <w:t>Физического воспитания, формирования культуры здоровья и эмоционального благополучия:</w:t>
      </w:r>
    </w:p>
    <w:p w:rsidR="001351B3" w:rsidRPr="002046AC" w:rsidRDefault="001351B3"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w w:val="95"/>
        </w:rPr>
        <w:t>осознание ценности жизни с опорой на собственный жизнен</w:t>
      </w:r>
      <w:r w:rsidRPr="002046AC">
        <w:rPr>
          <w:rFonts w:ascii="Times New Roman" w:hAnsi="Times New Roman" w:cs="Times New Roman"/>
        </w:rPr>
        <w:t xml:space="preserve">ный и читательский опыт; ответственное отношение к своему </w:t>
      </w:r>
      <w:r w:rsidRPr="002046AC">
        <w:rPr>
          <w:rFonts w:ascii="Times New Roman" w:hAnsi="Times New Roman" w:cs="Times New Roman"/>
          <w:w w:val="95"/>
        </w:rPr>
        <w:t>здоровью и установка на здоровый образ жизни (здоровое питание, соблюдение гигиенических правил, сбалансированный ре</w:t>
      </w:r>
      <w:r w:rsidRPr="002046AC">
        <w:rPr>
          <w:rFonts w:ascii="Times New Roman" w:hAnsi="Times New Roman" w:cs="Times New Roman"/>
        </w:rPr>
        <w:t xml:space="preserve">жим занятий и отдыха, регулярная физическая активность); </w:t>
      </w:r>
      <w:proofErr w:type="gramStart"/>
      <w:r w:rsidRPr="002046AC">
        <w:rPr>
          <w:rFonts w:ascii="Times New Roman" w:hAnsi="Times New Roman" w:cs="Times New Roman"/>
          <w:w w:val="95"/>
        </w:rPr>
        <w:t>осознание последствий и неприятие вредных привычек (употре</w:t>
      </w:r>
      <w:r w:rsidRPr="002046AC">
        <w:rPr>
          <w:rFonts w:ascii="Times New Roman" w:hAnsi="Times New Roman" w:cs="Times New Roman"/>
        </w:rPr>
        <w:t xml:space="preserve">бление алкоголя, наркотиков, курение) и иных форм вреда для </w:t>
      </w:r>
      <w:r w:rsidRPr="002046AC">
        <w:rPr>
          <w:rFonts w:ascii="Times New Roman" w:hAnsi="Times New Roman" w:cs="Times New Roman"/>
          <w:w w:val="95"/>
        </w:rPr>
        <w:t>физического и психического здоровья, соблюдение правил безо</w:t>
      </w:r>
      <w:r w:rsidRPr="002046AC">
        <w:rPr>
          <w:rFonts w:ascii="Times New Roman" w:hAnsi="Times New Roman" w:cs="Times New Roman"/>
        </w:rPr>
        <w:t xml:space="preserve">пасности, в том числе навыки безопасного поведения в </w:t>
      </w:r>
      <w:proofErr w:type="spellStart"/>
      <w:r w:rsidRPr="002046AC">
        <w:rPr>
          <w:rFonts w:ascii="Times New Roman" w:hAnsi="Times New Roman" w:cs="Times New Roman"/>
        </w:rPr>
        <w:t>интернет-среде</w:t>
      </w:r>
      <w:proofErr w:type="spellEnd"/>
      <w:r w:rsidRPr="002046AC">
        <w:rPr>
          <w:rFonts w:ascii="Times New Roman" w:hAnsi="Times New Roman" w:cs="Times New Roman"/>
        </w:rPr>
        <w:t xml:space="preserve"> в процессе школьного литературного образования; </w:t>
      </w:r>
      <w:r w:rsidRPr="002046AC">
        <w:rPr>
          <w:rFonts w:ascii="Times New Roman" w:hAnsi="Times New Roman" w:cs="Times New Roman"/>
          <w:w w:val="95"/>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w:t>
      </w:r>
      <w:r w:rsidRPr="002046AC">
        <w:rPr>
          <w:rFonts w:ascii="Times New Roman" w:hAnsi="Times New Roman" w:cs="Times New Roman"/>
        </w:rPr>
        <w:t>шие цели;</w:t>
      </w:r>
      <w:proofErr w:type="gramEnd"/>
    </w:p>
    <w:p w:rsidR="001351B3" w:rsidRPr="002046AC" w:rsidRDefault="001351B3" w:rsidP="007F59BC">
      <w:pPr>
        <w:pStyle w:val="a7"/>
        <w:ind w:firstLine="709"/>
        <w:contextualSpacing/>
        <w:jc w:val="both"/>
        <w:rPr>
          <w:rFonts w:ascii="Times New Roman" w:hAnsi="Times New Roman" w:cs="Times New Roman"/>
        </w:rPr>
      </w:pPr>
      <w:r w:rsidRPr="002046AC">
        <w:rPr>
          <w:rFonts w:ascii="Times New Roman" w:hAnsi="Times New Roman" w:cs="Times New Roman"/>
          <w:w w:val="95"/>
        </w:rPr>
        <w:t xml:space="preserve">умение </w:t>
      </w:r>
      <w:proofErr w:type="gramStart"/>
      <w:r w:rsidRPr="002046AC">
        <w:rPr>
          <w:rFonts w:ascii="Times New Roman" w:hAnsi="Times New Roman" w:cs="Times New Roman"/>
          <w:w w:val="95"/>
        </w:rPr>
        <w:t>принимать себя и других, не осуждая</w:t>
      </w:r>
      <w:proofErr w:type="gramEnd"/>
      <w:r w:rsidRPr="002046AC">
        <w:rPr>
          <w:rFonts w:ascii="Times New Roman" w:hAnsi="Times New Roman" w:cs="Times New Roman"/>
          <w:w w:val="95"/>
        </w:rPr>
        <w:t>;</w:t>
      </w:r>
    </w:p>
    <w:p w:rsidR="001351B3" w:rsidRPr="002046AC" w:rsidRDefault="001351B3"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rPr>
        <w:t xml:space="preserve">умение осознавать эмоциональное состояние себя и других, опираясь на примеры из литературных произведений; уметь </w:t>
      </w:r>
      <w:r w:rsidRPr="002046AC">
        <w:rPr>
          <w:rFonts w:ascii="Times New Roman" w:hAnsi="Times New Roman" w:cs="Times New Roman"/>
          <w:w w:val="95"/>
        </w:rPr>
        <w:t>управлять собственным эмоциональным состоянием;</w:t>
      </w:r>
    </w:p>
    <w:p w:rsidR="001351B3" w:rsidRPr="002046AC" w:rsidRDefault="001351B3" w:rsidP="007F59BC">
      <w:pPr>
        <w:pStyle w:val="a7"/>
        <w:ind w:right="154" w:firstLine="709"/>
        <w:contextualSpacing/>
        <w:jc w:val="both"/>
        <w:rPr>
          <w:rFonts w:ascii="Times New Roman" w:hAnsi="Times New Roman" w:cs="Times New Roman"/>
        </w:rPr>
      </w:pPr>
      <w:proofErr w:type="spellStart"/>
      <w:r w:rsidRPr="002046AC">
        <w:rPr>
          <w:rFonts w:ascii="Times New Roman" w:hAnsi="Times New Roman" w:cs="Times New Roman"/>
          <w:w w:val="95"/>
        </w:rPr>
        <w:t>сформированность</w:t>
      </w:r>
      <w:proofErr w:type="spellEnd"/>
      <w:r w:rsidRPr="002046AC">
        <w:rPr>
          <w:rFonts w:ascii="Times New Roman" w:hAnsi="Times New Roman" w:cs="Times New Roman"/>
          <w:w w:val="95"/>
        </w:rPr>
        <w:t xml:space="preserve"> навыка рефлексии, признание своего права на ошибку и такого же права другого человека с оценкой поступков литературных героев</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1351B3" w:rsidRPr="002046AC" w:rsidRDefault="001351B3"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Трудового воспитания:</w:t>
      </w:r>
    </w:p>
    <w:p w:rsidR="001351B3" w:rsidRPr="002046AC" w:rsidRDefault="001351B3" w:rsidP="007F59BC">
      <w:pPr>
        <w:pStyle w:val="a7"/>
        <w:ind w:right="155" w:firstLine="709"/>
        <w:contextualSpacing/>
        <w:jc w:val="both"/>
        <w:rPr>
          <w:rFonts w:ascii="Times New Roman" w:hAnsi="Times New Roman" w:cs="Times New Roman"/>
        </w:rPr>
      </w:pPr>
      <w:proofErr w:type="gramStart"/>
      <w:r w:rsidRPr="002046AC">
        <w:rPr>
          <w:rFonts w:ascii="Times New Roman" w:hAnsi="Times New Roman" w:cs="Times New Roman"/>
          <w:w w:val="95"/>
        </w:rPr>
        <w:t xml:space="preserve">установка на активное участие в решении практических задач </w:t>
      </w:r>
      <w:r w:rsidRPr="002046AC">
        <w:rPr>
          <w:rFonts w:ascii="Times New Roman" w:hAnsi="Times New Roman" w:cs="Times New Roman"/>
        </w:rPr>
        <w:t>(в рамках семьи, школы, города, края) технологической и социальной направленности, способность инициировать, планиро</w:t>
      </w:r>
      <w:r w:rsidRPr="002046AC">
        <w:rPr>
          <w:rFonts w:ascii="Times New Roman" w:hAnsi="Times New Roman" w:cs="Times New Roman"/>
          <w:w w:val="95"/>
        </w:rPr>
        <w:t>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roofErr w:type="gramEnd"/>
      <w:r w:rsidRPr="002046AC">
        <w:rPr>
          <w:rFonts w:ascii="Times New Roman" w:hAnsi="Times New Roman" w:cs="Times New Roman"/>
          <w:w w:val="95"/>
        </w:rPr>
        <w:t xml:space="preserve"> </w:t>
      </w:r>
      <w:proofErr w:type="gramStart"/>
      <w:r w:rsidRPr="002046AC">
        <w:rPr>
          <w:rFonts w:ascii="Times New Roman" w:hAnsi="Times New Roman" w:cs="Times New Roman"/>
          <w:w w:val="95"/>
        </w:rPr>
        <w:t>осознание важности обучения на про</w:t>
      </w:r>
      <w:r w:rsidRPr="002046AC">
        <w:rPr>
          <w:rFonts w:ascii="Times New Roman" w:hAnsi="Times New Roman" w:cs="Times New Roman"/>
        </w:rPr>
        <w:t xml:space="preserve">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w:t>
      </w:r>
      <w:r w:rsidRPr="002046AC">
        <w:rPr>
          <w:rFonts w:ascii="Times New Roman" w:hAnsi="Times New Roman" w:cs="Times New Roman"/>
          <w:w w:val="95"/>
        </w:rPr>
        <w:t xml:space="preserve">и результатам трудовой деятельности, в том числе при изучении </w:t>
      </w:r>
      <w:r w:rsidRPr="002046AC">
        <w:rPr>
          <w:rFonts w:ascii="Times New Roman" w:hAnsi="Times New Roman" w:cs="Times New Roman"/>
        </w:rPr>
        <w:t xml:space="preserve">произведений русского фольклора и литературы; осознанный </w:t>
      </w:r>
      <w:r w:rsidRPr="002046AC">
        <w:rPr>
          <w:rFonts w:ascii="Times New Roman" w:hAnsi="Times New Roman" w:cs="Times New Roman"/>
          <w:w w:val="95"/>
        </w:rPr>
        <w:t xml:space="preserve">выбор и построение индивидуальной траектории образования и жизненных планов с учетом личных и общественных интересов </w:t>
      </w:r>
      <w:r w:rsidRPr="002046AC">
        <w:rPr>
          <w:rFonts w:ascii="Times New Roman" w:hAnsi="Times New Roman" w:cs="Times New Roman"/>
        </w:rPr>
        <w:t>и потребностей</w:t>
      </w:r>
      <w:r w:rsidR="009C4C1A" w:rsidRPr="002046AC">
        <w:rPr>
          <w:rFonts w:ascii="Times New Roman" w:hAnsi="Times New Roman" w:cs="Times New Roman"/>
        </w:rPr>
        <w:t>.</w:t>
      </w:r>
      <w:r w:rsidRPr="002046AC">
        <w:rPr>
          <w:rFonts w:ascii="Times New Roman" w:hAnsi="Times New Roman" w:cs="Times New Roman"/>
          <w:w w:val="111"/>
        </w:rPr>
        <w:t xml:space="preserve"> </w:t>
      </w:r>
      <w:proofErr w:type="gramEnd"/>
    </w:p>
    <w:p w:rsidR="001351B3" w:rsidRPr="002046AC" w:rsidRDefault="001351B3" w:rsidP="007F59BC">
      <w:pPr>
        <w:pStyle w:val="a7"/>
        <w:ind w:firstLine="709"/>
        <w:contextualSpacing/>
        <w:jc w:val="both"/>
        <w:rPr>
          <w:rFonts w:ascii="Times New Roman" w:hAnsi="Times New Roman" w:cs="Times New Roman"/>
          <w:b/>
        </w:rPr>
      </w:pPr>
      <w:r w:rsidRPr="002046AC">
        <w:rPr>
          <w:rFonts w:ascii="Times New Roman" w:hAnsi="Times New Roman" w:cs="Times New Roman"/>
          <w:b/>
          <w:w w:val="90"/>
        </w:rPr>
        <w:t>Экологического воспитания:</w:t>
      </w:r>
    </w:p>
    <w:p w:rsidR="001351B3" w:rsidRPr="002046AC" w:rsidRDefault="001351B3" w:rsidP="007F59BC">
      <w:pPr>
        <w:pStyle w:val="a7"/>
        <w:ind w:right="154" w:firstLine="709"/>
        <w:contextualSpacing/>
        <w:jc w:val="both"/>
        <w:rPr>
          <w:rFonts w:ascii="Times New Roman" w:hAnsi="Times New Roman" w:cs="Times New Roman"/>
        </w:rPr>
      </w:pPr>
      <w:proofErr w:type="gramStart"/>
      <w:r w:rsidRPr="002046AC">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w:t>
      </w:r>
      <w:r w:rsidRPr="002046AC">
        <w:rPr>
          <w:rFonts w:ascii="Times New Roman" w:hAnsi="Times New Roman" w:cs="Times New Roman"/>
          <w:w w:val="95"/>
        </w:rPr>
        <w:t>ванное при знакомстве с литературными произведениями, под</w:t>
      </w:r>
      <w:r w:rsidRPr="002046AC">
        <w:rPr>
          <w:rFonts w:ascii="Times New Roman" w:hAnsi="Times New Roman" w:cs="Times New Roman"/>
        </w:rPr>
        <w:t>нимающими экологические проблемы;</w:t>
      </w:r>
      <w:proofErr w:type="gramEnd"/>
      <w:r w:rsidRPr="002046AC">
        <w:rPr>
          <w:rFonts w:ascii="Times New Roman" w:hAnsi="Times New Roman" w:cs="Times New Roman"/>
        </w:rPr>
        <w:t xml:space="preserve"> осознание своей роли </w:t>
      </w:r>
      <w:r w:rsidRPr="002046AC">
        <w:rPr>
          <w:rFonts w:ascii="Times New Roman" w:hAnsi="Times New Roman" w:cs="Times New Roman"/>
          <w:w w:val="95"/>
        </w:rPr>
        <w:t>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1351B3" w:rsidRPr="002046AC" w:rsidRDefault="001351B3"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w w:val="95"/>
        </w:rPr>
        <w:t xml:space="preserve">Личностные результаты, обеспечивающие адаптацию </w:t>
      </w:r>
      <w:proofErr w:type="gramStart"/>
      <w:r w:rsidRPr="002046AC">
        <w:rPr>
          <w:rFonts w:ascii="Times New Roman" w:hAnsi="Times New Roman" w:cs="Times New Roman"/>
          <w:w w:val="95"/>
        </w:rPr>
        <w:t>обуча</w:t>
      </w:r>
      <w:r w:rsidRPr="002046AC">
        <w:rPr>
          <w:rFonts w:ascii="Times New Roman" w:hAnsi="Times New Roman" w:cs="Times New Roman"/>
        </w:rPr>
        <w:t>ющегося</w:t>
      </w:r>
      <w:proofErr w:type="gramEnd"/>
      <w:r w:rsidRPr="002046AC">
        <w:rPr>
          <w:rFonts w:ascii="Times New Roman" w:hAnsi="Times New Roman" w:cs="Times New Roman"/>
        </w:rPr>
        <w:t xml:space="preserve"> к изменяющимся условиям социальной и природной среды:</w:t>
      </w:r>
    </w:p>
    <w:p w:rsidR="001351B3" w:rsidRPr="002046AC" w:rsidRDefault="001351B3"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w w:val="95"/>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w:t>
      </w:r>
      <w:r w:rsidRPr="002046AC">
        <w:rPr>
          <w:rFonts w:ascii="Times New Roman" w:hAnsi="Times New Roman" w:cs="Times New Roman"/>
        </w:rPr>
        <w:t xml:space="preserve">ках социального взаимодействия с людьми из другой культурной среды; изучение и оценка социальных ролей персонажей </w:t>
      </w:r>
      <w:r w:rsidRPr="002046AC">
        <w:rPr>
          <w:rFonts w:ascii="Times New Roman" w:hAnsi="Times New Roman" w:cs="Times New Roman"/>
          <w:w w:val="95"/>
        </w:rPr>
        <w:t>литературных произведений;</w:t>
      </w:r>
    </w:p>
    <w:p w:rsidR="001351B3" w:rsidRPr="002046AC" w:rsidRDefault="001351B3"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rPr>
        <w:t>потребность во взаимодействии в условиях неопределённости, открытость опыту и знаниям других; в действии в услови</w:t>
      </w:r>
      <w:r w:rsidRPr="002046AC">
        <w:rPr>
          <w:rFonts w:ascii="Times New Roman" w:hAnsi="Times New Roman" w:cs="Times New Roman"/>
          <w:w w:val="95"/>
        </w:rPr>
        <w:t xml:space="preserve">ях неопределенности, повышение уровня своей компетентности </w:t>
      </w:r>
      <w:r w:rsidRPr="002046AC">
        <w:rPr>
          <w:rFonts w:ascii="Times New Roman" w:hAnsi="Times New Roman" w:cs="Times New Roman"/>
        </w:rPr>
        <w:t xml:space="preserve">через практическую деятельность, в том числе умение учиться у других людей, </w:t>
      </w:r>
      <w:r w:rsidRPr="002046AC">
        <w:rPr>
          <w:rFonts w:ascii="Times New Roman" w:hAnsi="Times New Roman" w:cs="Times New Roman"/>
        </w:rPr>
        <w:lastRenderedPageBreak/>
        <w:t xml:space="preserve">осознавать в совместной деятельности новые </w:t>
      </w:r>
      <w:r w:rsidRPr="002046AC">
        <w:rPr>
          <w:rFonts w:ascii="Times New Roman" w:hAnsi="Times New Roman" w:cs="Times New Roman"/>
          <w:w w:val="95"/>
        </w:rPr>
        <w:t xml:space="preserve">знания, навыки и компетенции из опыта других; </w:t>
      </w:r>
      <w:proofErr w:type="gramStart"/>
      <w:r w:rsidRPr="002046AC">
        <w:rPr>
          <w:rFonts w:ascii="Times New Roman" w:hAnsi="Times New Roman" w:cs="Times New Roman"/>
          <w:w w:val="95"/>
        </w:rPr>
        <w:t xml:space="preserve">в выявлении и </w:t>
      </w:r>
      <w:r w:rsidRPr="002046AC">
        <w:rPr>
          <w:rFonts w:ascii="Times New Roman" w:hAnsi="Times New Roman" w:cs="Times New Roman"/>
        </w:rPr>
        <w:t xml:space="preserve">связывании образов, необходимость в формировании новых </w:t>
      </w:r>
      <w:r w:rsidRPr="002046AC">
        <w:rPr>
          <w:rFonts w:ascii="Times New Roman" w:hAnsi="Times New Roman" w:cs="Times New Roman"/>
          <w:w w:val="95"/>
        </w:rPr>
        <w:t>знаний, в том числе формулировать идеи, понятия, гипотезы об</w:t>
      </w:r>
      <w:r w:rsidR="005F3B37" w:rsidRPr="002046AC">
        <w:rPr>
          <w:rFonts w:ascii="Times New Roman" w:hAnsi="Times New Roman" w:cs="Times New Roman"/>
        </w:rPr>
        <w:t xml:space="preserve"> </w:t>
      </w:r>
      <w:r w:rsidRPr="002046AC">
        <w:rPr>
          <w:rFonts w:ascii="Times New Roman" w:hAnsi="Times New Roman" w:cs="Times New Roman"/>
        </w:rPr>
        <w:t>объектах и явлениях, в том числе ранее неизвестных, осозна</w:t>
      </w:r>
      <w:r w:rsidRPr="002046AC">
        <w:rPr>
          <w:rFonts w:ascii="Times New Roman" w:hAnsi="Times New Roman" w:cs="Times New Roman"/>
          <w:w w:val="95"/>
        </w:rPr>
        <w:t>вать дефициты собственных знаний и компетентностей, планировать своё развитие; умение оперировать основными поняти</w:t>
      </w:r>
      <w:r w:rsidR="009C4C1A" w:rsidRPr="002046AC">
        <w:rPr>
          <w:rFonts w:ascii="Times New Roman" w:hAnsi="Times New Roman" w:cs="Times New Roman"/>
          <w:w w:val="95"/>
        </w:rPr>
        <w:t>я</w:t>
      </w:r>
      <w:r w:rsidRPr="002046AC">
        <w:rPr>
          <w:rFonts w:ascii="Times New Roman" w:hAnsi="Times New Roman" w:cs="Times New Roman"/>
          <w:w w:val="95"/>
        </w:rPr>
        <w:t>ми, терминами и представлениями в области концепции устой</w:t>
      </w:r>
      <w:r w:rsidRPr="002046AC">
        <w:rPr>
          <w:rFonts w:ascii="Times New Roman" w:hAnsi="Times New Roman" w:cs="Times New Roman"/>
        </w:rPr>
        <w:t>чивого развития; анализировать и выявлять взаимосвязи природы, общества и экономики;</w:t>
      </w:r>
      <w:proofErr w:type="gramEnd"/>
      <w:r w:rsidRPr="002046AC">
        <w:rPr>
          <w:rFonts w:ascii="Times New Roman" w:hAnsi="Times New Roman" w:cs="Times New Roman"/>
        </w:rPr>
        <w:t xml:space="preserve"> оценивать свои действия с учётом влияния на окружающую среду, достижений целей и </w:t>
      </w:r>
      <w:r w:rsidRPr="002046AC">
        <w:rPr>
          <w:rFonts w:ascii="Times New Roman" w:hAnsi="Times New Roman" w:cs="Times New Roman"/>
          <w:w w:val="95"/>
        </w:rPr>
        <w:t>преодоления вызовов, возможных глобальных последствий;</w:t>
      </w:r>
    </w:p>
    <w:p w:rsidR="001351B3" w:rsidRPr="002046AC" w:rsidRDefault="001351B3" w:rsidP="007F59BC">
      <w:pPr>
        <w:pStyle w:val="a7"/>
        <w:ind w:right="154" w:firstLine="709"/>
        <w:contextualSpacing/>
        <w:jc w:val="both"/>
        <w:rPr>
          <w:rFonts w:ascii="Times New Roman" w:hAnsi="Times New Roman" w:cs="Times New Roman"/>
        </w:rPr>
      </w:pPr>
      <w:r w:rsidRPr="002046AC">
        <w:rPr>
          <w:rFonts w:ascii="Times New Roman" w:hAnsi="Times New Roman" w:cs="Times New Roman"/>
          <w:w w:val="95"/>
        </w:rPr>
        <w:t>способность осознавать стрессовую ситуацию, оценивать пр</w:t>
      </w:r>
      <w:proofErr w:type="gramStart"/>
      <w:r w:rsidRPr="002046AC">
        <w:rPr>
          <w:rFonts w:ascii="Times New Roman" w:hAnsi="Times New Roman" w:cs="Times New Roman"/>
          <w:w w:val="95"/>
        </w:rPr>
        <w:t>о-</w:t>
      </w:r>
      <w:proofErr w:type="gramEnd"/>
      <w:r w:rsidRPr="002046AC">
        <w:rPr>
          <w:rFonts w:ascii="Times New Roman" w:hAnsi="Times New Roman" w:cs="Times New Roman"/>
          <w:w w:val="95"/>
        </w:rPr>
        <w:t xml:space="preserve"> </w:t>
      </w:r>
      <w:r w:rsidRPr="002046AC">
        <w:rPr>
          <w:rFonts w:ascii="Times New Roman" w:hAnsi="Times New Roman" w:cs="Times New Roman"/>
        </w:rPr>
        <w:t>исходящие изменения и их последствия, опираясь на жизнен</w:t>
      </w:r>
      <w:r w:rsidRPr="002046AC">
        <w:rPr>
          <w:rFonts w:ascii="Times New Roman" w:hAnsi="Times New Roman" w:cs="Times New Roman"/>
          <w:w w:val="95"/>
        </w:rPr>
        <w:t xml:space="preserve">ный и читательский опыт; воспринимать стрессовую ситуацию как вызов, требующий контрмер; оценивать ситуацию стресса, </w:t>
      </w:r>
      <w:r w:rsidRPr="002046AC">
        <w:rPr>
          <w:rFonts w:ascii="Times New Roman" w:hAnsi="Times New Roman" w:cs="Times New Roman"/>
        </w:rPr>
        <w:t xml:space="preserve">корректировать принимаемые решения и действия; формулировать и оценивать риски и последствия, формировать опыт, </w:t>
      </w:r>
      <w:r w:rsidRPr="002046AC">
        <w:rPr>
          <w:rFonts w:ascii="Times New Roman" w:hAnsi="Times New Roman" w:cs="Times New Roman"/>
          <w:w w:val="95"/>
        </w:rPr>
        <w:t>уметь находить позитивное в произошедшей ситуации; быть готовым действовать в отсутствии гарантий успеха</w:t>
      </w:r>
      <w:r w:rsidR="009C4C1A" w:rsidRPr="002046AC">
        <w:rPr>
          <w:rFonts w:ascii="Times New Roman" w:hAnsi="Times New Roman" w:cs="Times New Roman"/>
          <w:w w:val="95"/>
        </w:rPr>
        <w:t>.</w:t>
      </w:r>
      <w:r w:rsidRPr="002046AC">
        <w:rPr>
          <w:rFonts w:ascii="Times New Roman" w:hAnsi="Times New Roman" w:cs="Times New Roman"/>
          <w:w w:val="111"/>
        </w:rPr>
        <w:t xml:space="preserve"> </w:t>
      </w:r>
    </w:p>
    <w:p w:rsidR="001351B3" w:rsidRPr="002046AC" w:rsidRDefault="001351B3" w:rsidP="007F59BC">
      <w:pPr>
        <w:pStyle w:val="Heading4"/>
        <w:contextualSpacing/>
        <w:jc w:val="both"/>
        <w:rPr>
          <w:rFonts w:ascii="Times New Roman" w:hAnsi="Times New Roman" w:cs="Times New Roman"/>
          <w:sz w:val="24"/>
          <w:szCs w:val="24"/>
        </w:rPr>
      </w:pPr>
      <w:proofErr w:type="spellStart"/>
      <w:r w:rsidRPr="002046AC">
        <w:rPr>
          <w:rFonts w:ascii="Times New Roman" w:hAnsi="Times New Roman" w:cs="Times New Roman"/>
          <w:sz w:val="24"/>
          <w:szCs w:val="24"/>
        </w:rPr>
        <w:t>Метапредметные</w:t>
      </w:r>
      <w:proofErr w:type="spellEnd"/>
      <w:r w:rsidRPr="002046AC">
        <w:rPr>
          <w:rFonts w:ascii="Times New Roman" w:hAnsi="Times New Roman" w:cs="Times New Roman"/>
          <w:sz w:val="24"/>
          <w:szCs w:val="24"/>
        </w:rPr>
        <w:t xml:space="preserve"> результаты</w:t>
      </w:r>
    </w:p>
    <w:p w:rsidR="001351B3" w:rsidRPr="002046AC" w:rsidRDefault="001351B3" w:rsidP="007F59BC">
      <w:pPr>
        <w:jc w:val="both"/>
        <w:rPr>
          <w:rFonts w:ascii="Times New Roman" w:hAnsi="Times New Roman" w:cs="Times New Roman"/>
          <w:sz w:val="24"/>
          <w:szCs w:val="24"/>
        </w:rPr>
      </w:pPr>
      <w:r w:rsidRPr="002046AC">
        <w:rPr>
          <w:rFonts w:ascii="Times New Roman" w:hAnsi="Times New Roman" w:cs="Times New Roman"/>
          <w:sz w:val="24"/>
          <w:szCs w:val="24"/>
        </w:rPr>
        <w:t>Овладение универсальными познавательными действиями:</w:t>
      </w:r>
    </w:p>
    <w:p w:rsidR="001351B3" w:rsidRPr="002046AC" w:rsidRDefault="001351B3" w:rsidP="007F59BC">
      <w:pPr>
        <w:pStyle w:val="a7"/>
        <w:spacing w:before="54"/>
        <w:ind w:left="157"/>
        <w:contextualSpacing/>
        <w:jc w:val="both"/>
        <w:rPr>
          <w:rFonts w:ascii="Times New Roman" w:hAnsi="Times New Roman" w:cs="Times New Roman"/>
          <w:b/>
          <w:u w:val="single"/>
        </w:rPr>
      </w:pPr>
      <w:r w:rsidRPr="002046AC">
        <w:rPr>
          <w:rFonts w:ascii="Times New Roman" w:hAnsi="Times New Roman" w:cs="Times New Roman"/>
          <w:b/>
          <w:w w:val="90"/>
          <w:u w:val="single"/>
        </w:rPr>
        <w:t>Базовые логические действия:</w:t>
      </w:r>
    </w:p>
    <w:p w:rsidR="001351B3" w:rsidRPr="002046AC" w:rsidRDefault="009C4C1A" w:rsidP="002046AC">
      <w:pPr>
        <w:pStyle w:val="a7"/>
        <w:spacing w:before="67"/>
        <w:ind w:right="154"/>
        <w:contextualSpacing/>
        <w:jc w:val="both"/>
        <w:rPr>
          <w:rFonts w:ascii="Times New Roman" w:hAnsi="Times New Roman" w:cs="Times New Roman"/>
        </w:rPr>
      </w:pPr>
      <w:r w:rsidRPr="002046AC">
        <w:rPr>
          <w:rFonts w:ascii="Times New Roman" w:hAnsi="Times New Roman" w:cs="Times New Roman"/>
          <w:position w:val="1"/>
        </w:rPr>
        <w:t>-</w:t>
      </w:r>
      <w:r w:rsidR="001351B3" w:rsidRPr="002046AC">
        <w:rPr>
          <w:rFonts w:ascii="Times New Roman" w:hAnsi="Times New Roman" w:cs="Times New Roman"/>
          <w:position w:val="1"/>
        </w:rPr>
        <w:t xml:space="preserve"> </w:t>
      </w:r>
      <w:r w:rsidR="001351B3" w:rsidRPr="002046AC">
        <w:rPr>
          <w:rFonts w:ascii="Times New Roman" w:hAnsi="Times New Roman" w:cs="Times New Roman"/>
        </w:rPr>
        <w:t>выявлять и характеризовать существенные признаки объек</w:t>
      </w:r>
      <w:r w:rsidR="001351B3" w:rsidRPr="002046AC">
        <w:rPr>
          <w:rFonts w:ascii="Times New Roman" w:hAnsi="Times New Roman" w:cs="Times New Roman"/>
          <w:w w:val="95"/>
        </w:rPr>
        <w:t>тов (художественных и учебных текстов, литературных геро</w:t>
      </w:r>
      <w:r w:rsidR="000F7481" w:rsidRPr="002046AC">
        <w:rPr>
          <w:rFonts w:ascii="Times New Roman" w:hAnsi="Times New Roman" w:cs="Times New Roman"/>
          <w:w w:val="95"/>
        </w:rPr>
        <w:t>ев</w:t>
      </w:r>
      <w:r w:rsidR="001351B3" w:rsidRPr="002046AC">
        <w:rPr>
          <w:rFonts w:ascii="Times New Roman" w:hAnsi="Times New Roman" w:cs="Times New Roman"/>
          <w:w w:val="95"/>
        </w:rPr>
        <w:t>) и явлений (литературных направлений, этапов историко-литературного процесса);</w:t>
      </w:r>
    </w:p>
    <w:p w:rsidR="001351B3" w:rsidRPr="002046AC" w:rsidRDefault="009C4C1A" w:rsidP="002046AC">
      <w:pPr>
        <w:pStyle w:val="a7"/>
        <w:ind w:right="154"/>
        <w:contextualSpacing/>
        <w:jc w:val="both"/>
        <w:rPr>
          <w:rFonts w:ascii="Times New Roman" w:hAnsi="Times New Roman" w:cs="Times New Roman"/>
        </w:rPr>
      </w:pPr>
      <w:r w:rsidRPr="002046AC">
        <w:rPr>
          <w:rFonts w:ascii="Times New Roman" w:hAnsi="Times New Roman" w:cs="Times New Roman"/>
          <w:position w:val="1"/>
        </w:rPr>
        <w:t>-</w:t>
      </w:r>
      <w:r w:rsidR="001351B3" w:rsidRPr="002046AC">
        <w:rPr>
          <w:rFonts w:ascii="Times New Roman" w:hAnsi="Times New Roman" w:cs="Times New Roman"/>
          <w:position w:val="1"/>
        </w:rPr>
        <w:t xml:space="preserve"> </w:t>
      </w:r>
      <w:r w:rsidR="001351B3" w:rsidRPr="002046AC">
        <w:rPr>
          <w:rFonts w:ascii="Times New Roman" w:hAnsi="Times New Roman" w:cs="Times New Roman"/>
        </w:rPr>
        <w:t xml:space="preserve">устанавливать существенный признак классификации и </w:t>
      </w:r>
      <w:r w:rsidR="001351B3" w:rsidRPr="002046AC">
        <w:rPr>
          <w:rFonts w:ascii="Times New Roman" w:hAnsi="Times New Roman" w:cs="Times New Roman"/>
          <w:w w:val="95"/>
        </w:rPr>
        <w:t>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351B3" w:rsidRPr="002046AC" w:rsidRDefault="000F7481" w:rsidP="002046AC">
      <w:pPr>
        <w:pStyle w:val="a7"/>
        <w:ind w:right="155"/>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 xml:space="preserve">с учётом предложенной задачи выявлять закономерности и </w:t>
      </w:r>
      <w:r w:rsidR="001351B3" w:rsidRPr="002046AC">
        <w:rPr>
          <w:rFonts w:ascii="Times New Roman" w:hAnsi="Times New Roman" w:cs="Times New Roman"/>
          <w:w w:val="95"/>
        </w:rPr>
        <w:t>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351B3" w:rsidRPr="002046AC" w:rsidRDefault="000F7481" w:rsidP="002046AC">
      <w:pPr>
        <w:pStyle w:val="a7"/>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выявлять дефициты информации, данных, необходимых для решения поставленной учебной задачи;</w:t>
      </w:r>
    </w:p>
    <w:p w:rsidR="001351B3" w:rsidRPr="002046AC" w:rsidRDefault="000F7481" w:rsidP="002046AC">
      <w:pPr>
        <w:pStyle w:val="a7"/>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1351B3" w:rsidRPr="002046AC" w:rsidRDefault="000F7481" w:rsidP="002046AC">
      <w:pPr>
        <w:pStyle w:val="a7"/>
        <w:spacing w:before="75"/>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 xml:space="preserve">самостоятельно выбирать способ решения учебной задачи </w:t>
      </w:r>
      <w:r w:rsidR="001351B3" w:rsidRPr="002046AC">
        <w:rPr>
          <w:rFonts w:ascii="Times New Roman" w:hAnsi="Times New Roman" w:cs="Times New Roman"/>
          <w:w w:val="95"/>
        </w:rPr>
        <w:t>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sidR="001351B3" w:rsidRPr="002046AC">
        <w:rPr>
          <w:rFonts w:ascii="Times New Roman" w:hAnsi="Times New Roman" w:cs="Times New Roman"/>
          <w:w w:val="90"/>
        </w:rPr>
        <w:t xml:space="preserve"> Базовые исследовательские действия:</w:t>
      </w:r>
    </w:p>
    <w:p w:rsidR="001351B3" w:rsidRPr="002046AC" w:rsidRDefault="000F7481" w:rsidP="002046AC">
      <w:pPr>
        <w:pStyle w:val="a7"/>
        <w:spacing w:before="67"/>
        <w:ind w:right="156"/>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использовать вопросы как исследовательский инструмент познания в литературном образовании;</w:t>
      </w:r>
    </w:p>
    <w:p w:rsidR="001351B3" w:rsidRPr="002046AC" w:rsidRDefault="000F7481" w:rsidP="002046AC">
      <w:pPr>
        <w:pStyle w:val="a7"/>
        <w:spacing w:before="1"/>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формулировать вопросы, фиксирующие разрыв между реаль</w:t>
      </w:r>
      <w:r w:rsidR="001351B3" w:rsidRPr="002046AC">
        <w:rPr>
          <w:rFonts w:ascii="Times New Roman" w:hAnsi="Times New Roman" w:cs="Times New Roman"/>
        </w:rPr>
        <w:t>ным и желательным состоянием ситуации, объекта, и само</w:t>
      </w:r>
      <w:r w:rsidR="001351B3" w:rsidRPr="002046AC">
        <w:rPr>
          <w:rFonts w:ascii="Times New Roman" w:hAnsi="Times New Roman" w:cs="Times New Roman"/>
          <w:w w:val="95"/>
        </w:rPr>
        <w:t>стоятельно устанавливать искомое и данное;</w:t>
      </w:r>
    </w:p>
    <w:p w:rsidR="001351B3" w:rsidRPr="002046AC" w:rsidRDefault="000F7481" w:rsidP="002046AC">
      <w:pPr>
        <w:pStyle w:val="a7"/>
        <w:spacing w:before="2"/>
        <w:ind w:right="156"/>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формировать гипотезу об истинности собственных суждений и суждений других, аргументировать свою позицию, мнение;</w:t>
      </w:r>
    </w:p>
    <w:p w:rsidR="001351B3" w:rsidRPr="002046AC" w:rsidRDefault="000F7481" w:rsidP="002046AC">
      <w:pPr>
        <w:pStyle w:val="a7"/>
        <w:spacing w:before="1"/>
        <w:ind w:right="154"/>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проводить по самостоятельно составленному плану неболь</w:t>
      </w:r>
      <w:r w:rsidR="001351B3" w:rsidRPr="002046AC">
        <w:rPr>
          <w:rFonts w:ascii="Times New Roman" w:hAnsi="Times New Roman" w:cs="Times New Roman"/>
          <w:w w:val="95"/>
        </w:rPr>
        <w:t>шое исследование по установлению особенностей литератур</w:t>
      </w:r>
      <w:r w:rsidR="001351B3" w:rsidRPr="002046AC">
        <w:rPr>
          <w:rFonts w:ascii="Times New Roman" w:hAnsi="Times New Roman" w:cs="Times New Roman"/>
        </w:rPr>
        <w:t>ного объекта изучения, причинно-следственных связей и за</w:t>
      </w:r>
      <w:r w:rsidR="001351B3" w:rsidRPr="002046AC">
        <w:rPr>
          <w:rFonts w:ascii="Times New Roman" w:hAnsi="Times New Roman" w:cs="Times New Roman"/>
          <w:w w:val="95"/>
        </w:rPr>
        <w:t>висимостей объектов между собой;</w:t>
      </w:r>
    </w:p>
    <w:p w:rsidR="001351B3" w:rsidRPr="002046AC" w:rsidRDefault="000F7481" w:rsidP="002046AC">
      <w:pPr>
        <w:pStyle w:val="a7"/>
        <w:spacing w:before="2"/>
        <w:ind w:right="154"/>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 xml:space="preserve">оценивать на применимость и достоверность информацию, </w:t>
      </w:r>
      <w:r w:rsidR="001351B3" w:rsidRPr="002046AC">
        <w:rPr>
          <w:rFonts w:ascii="Times New Roman" w:hAnsi="Times New Roman" w:cs="Times New Roman"/>
          <w:w w:val="95"/>
        </w:rPr>
        <w:t>полученную в ходе исследования (эксперимента);</w:t>
      </w:r>
    </w:p>
    <w:p w:rsidR="001351B3" w:rsidRPr="002046AC" w:rsidRDefault="000F7481" w:rsidP="002046AC">
      <w:pPr>
        <w:pStyle w:val="a7"/>
        <w:spacing w:before="1"/>
        <w:ind w:right="154"/>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w:t>
      </w:r>
      <w:r w:rsidR="001351B3" w:rsidRPr="002046AC">
        <w:rPr>
          <w:rFonts w:ascii="Times New Roman" w:hAnsi="Times New Roman" w:cs="Times New Roman"/>
          <w:w w:val="95"/>
        </w:rPr>
        <w:t>выводов и обобщений;</w:t>
      </w:r>
    </w:p>
    <w:p w:rsidR="001351B3" w:rsidRPr="002046AC" w:rsidRDefault="000F7481" w:rsidP="002046AC">
      <w:pPr>
        <w:pStyle w:val="a7"/>
        <w:spacing w:before="2"/>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 xml:space="preserve">прогнозировать возможное дальнейшее развитие событий и их </w:t>
      </w:r>
      <w:r w:rsidR="001351B3" w:rsidRPr="002046AC">
        <w:rPr>
          <w:rFonts w:ascii="Times New Roman" w:hAnsi="Times New Roman" w:cs="Times New Roman"/>
        </w:rPr>
        <w:t xml:space="preserve">последствия в аналогичных или сходных ситуациях, а также </w:t>
      </w:r>
      <w:r w:rsidR="001351B3" w:rsidRPr="002046AC">
        <w:rPr>
          <w:rFonts w:ascii="Times New Roman" w:hAnsi="Times New Roman" w:cs="Times New Roman"/>
          <w:w w:val="95"/>
        </w:rPr>
        <w:t>выдвигать предположения об их развитии в новых условиях и контекстах, в том числе в литературных произведениях</w:t>
      </w:r>
      <w:r w:rsidR="00276A4D" w:rsidRPr="002046AC">
        <w:rPr>
          <w:rFonts w:ascii="Times New Roman" w:hAnsi="Times New Roman" w:cs="Times New Roman"/>
          <w:w w:val="95"/>
        </w:rPr>
        <w:t>.</w:t>
      </w:r>
      <w:r w:rsidR="001351B3" w:rsidRPr="002046AC">
        <w:rPr>
          <w:rFonts w:ascii="Times New Roman" w:hAnsi="Times New Roman" w:cs="Times New Roman"/>
          <w:w w:val="111"/>
        </w:rPr>
        <w:t xml:space="preserve"> </w:t>
      </w:r>
    </w:p>
    <w:p w:rsidR="001351B3" w:rsidRPr="002046AC" w:rsidRDefault="001351B3" w:rsidP="007F59BC">
      <w:pPr>
        <w:pStyle w:val="a7"/>
        <w:spacing w:before="170"/>
        <w:ind w:left="156"/>
        <w:contextualSpacing/>
        <w:jc w:val="both"/>
        <w:rPr>
          <w:rFonts w:ascii="Times New Roman" w:hAnsi="Times New Roman" w:cs="Times New Roman"/>
          <w:b/>
          <w:u w:val="single"/>
        </w:rPr>
      </w:pPr>
      <w:r w:rsidRPr="002046AC">
        <w:rPr>
          <w:rFonts w:ascii="Times New Roman" w:hAnsi="Times New Roman" w:cs="Times New Roman"/>
          <w:b/>
          <w:w w:val="90"/>
          <w:u w:val="single"/>
        </w:rPr>
        <w:t>Работа с информацией:</w:t>
      </w:r>
    </w:p>
    <w:p w:rsidR="001351B3" w:rsidRPr="002046AC" w:rsidRDefault="000F7481" w:rsidP="007F59BC">
      <w:pPr>
        <w:pStyle w:val="a7"/>
        <w:spacing w:before="61"/>
        <w:ind w:left="383" w:right="154" w:hanging="142"/>
        <w:contextualSpacing/>
        <w:jc w:val="both"/>
        <w:rPr>
          <w:rFonts w:ascii="Times New Roman" w:hAnsi="Times New Roman" w:cs="Times New Roman"/>
        </w:rPr>
      </w:pPr>
      <w:r w:rsidRPr="002046AC">
        <w:rPr>
          <w:rFonts w:ascii="Times New Roman" w:hAnsi="Times New Roman" w:cs="Times New Roman"/>
          <w:position w:val="1"/>
        </w:rPr>
        <w:lastRenderedPageBreak/>
        <w:t xml:space="preserve">- </w:t>
      </w:r>
      <w:r w:rsidR="001351B3" w:rsidRPr="002046AC">
        <w:rPr>
          <w:rFonts w:ascii="Times New Roman" w:hAnsi="Times New Roman" w:cs="Times New Roman"/>
        </w:rPr>
        <w:t xml:space="preserve">применять различные методы, инструменты и запросы при </w:t>
      </w:r>
      <w:r w:rsidR="001351B3" w:rsidRPr="002046AC">
        <w:rPr>
          <w:rFonts w:ascii="Times New Roman" w:hAnsi="Times New Roman" w:cs="Times New Roman"/>
          <w:w w:val="95"/>
        </w:rPr>
        <w:t>поиске и отборе литературной и другой информации или данных из источников с учётом предложенной учебной задачи и заданных критериев;</w:t>
      </w:r>
    </w:p>
    <w:p w:rsidR="001351B3" w:rsidRPr="002046AC" w:rsidRDefault="000F7481" w:rsidP="007F59BC">
      <w:pPr>
        <w:pStyle w:val="a7"/>
        <w:ind w:left="383" w:right="154" w:hanging="142"/>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выбирать, анализировать, систематизировать и интерпрети</w:t>
      </w:r>
      <w:r w:rsidR="001351B3" w:rsidRPr="002046AC">
        <w:rPr>
          <w:rFonts w:ascii="Times New Roman" w:hAnsi="Times New Roman" w:cs="Times New Roman"/>
        </w:rPr>
        <w:t>ровать литературную и другую информацию различных ви</w:t>
      </w:r>
      <w:r w:rsidR="001351B3" w:rsidRPr="002046AC">
        <w:rPr>
          <w:rFonts w:ascii="Times New Roman" w:hAnsi="Times New Roman" w:cs="Times New Roman"/>
          <w:w w:val="95"/>
        </w:rPr>
        <w:t>дов и форм представления;</w:t>
      </w:r>
    </w:p>
    <w:p w:rsidR="001351B3" w:rsidRPr="002046AC" w:rsidRDefault="000F7481" w:rsidP="007F59BC">
      <w:pPr>
        <w:pStyle w:val="a7"/>
        <w:ind w:left="383" w:right="155" w:hanging="142"/>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находить сходные аргументы (подтверждающие или опровергающие одну и ту же идею, версию) в различных информаци</w:t>
      </w:r>
      <w:r w:rsidRPr="002046AC">
        <w:rPr>
          <w:rFonts w:ascii="Times New Roman" w:hAnsi="Times New Roman" w:cs="Times New Roman"/>
          <w:w w:val="95"/>
        </w:rPr>
        <w:t>о</w:t>
      </w:r>
      <w:r w:rsidR="001351B3" w:rsidRPr="002046AC">
        <w:rPr>
          <w:rFonts w:ascii="Times New Roman" w:hAnsi="Times New Roman" w:cs="Times New Roman"/>
          <w:w w:val="95"/>
        </w:rPr>
        <w:t>нных источниках;</w:t>
      </w:r>
    </w:p>
    <w:p w:rsidR="001351B3" w:rsidRPr="002046AC" w:rsidRDefault="000F7481" w:rsidP="007F59BC">
      <w:pPr>
        <w:pStyle w:val="a7"/>
        <w:ind w:left="383" w:right="156" w:hanging="142"/>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 xml:space="preserve">самостоятельно выбирать оптимальную форму представления литературной и другой информации и иллюстрировать </w:t>
      </w:r>
      <w:r w:rsidR="001351B3" w:rsidRPr="002046AC">
        <w:rPr>
          <w:rFonts w:ascii="Times New Roman" w:hAnsi="Times New Roman" w:cs="Times New Roman"/>
          <w:w w:val="95"/>
        </w:rPr>
        <w:t>решаемые учебные задачи несложными схемами, диаграмм</w:t>
      </w:r>
      <w:proofErr w:type="gramStart"/>
      <w:r w:rsidR="001351B3" w:rsidRPr="002046AC">
        <w:rPr>
          <w:rFonts w:ascii="Times New Roman" w:hAnsi="Times New Roman" w:cs="Times New Roman"/>
          <w:w w:val="95"/>
        </w:rPr>
        <w:t>а-</w:t>
      </w:r>
      <w:proofErr w:type="gramEnd"/>
      <w:r w:rsidR="001351B3" w:rsidRPr="002046AC">
        <w:rPr>
          <w:rFonts w:ascii="Times New Roman" w:hAnsi="Times New Roman" w:cs="Times New Roman"/>
          <w:w w:val="95"/>
        </w:rPr>
        <w:t xml:space="preserve"> ми, иной графикой и их комбинациями;</w:t>
      </w:r>
    </w:p>
    <w:p w:rsidR="001351B3" w:rsidRPr="002046AC" w:rsidRDefault="000F7481" w:rsidP="007F59BC">
      <w:pPr>
        <w:pStyle w:val="a7"/>
        <w:ind w:left="383" w:right="154" w:hanging="142"/>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 xml:space="preserve">оценивать надёжность литературной и другой информации </w:t>
      </w:r>
      <w:r w:rsidR="001351B3" w:rsidRPr="002046AC">
        <w:rPr>
          <w:rFonts w:ascii="Times New Roman" w:hAnsi="Times New Roman" w:cs="Times New Roman"/>
          <w:w w:val="95"/>
        </w:rPr>
        <w:t>по критериям, предложенным учителем или сформулированным самостоятельно;</w:t>
      </w:r>
    </w:p>
    <w:p w:rsidR="001351B3" w:rsidRPr="002046AC" w:rsidRDefault="000F7481" w:rsidP="007F59BC">
      <w:pPr>
        <w:pStyle w:val="a7"/>
        <w:ind w:left="383" w:right="156" w:hanging="142"/>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эффективно запоминать и систематизировать эту информа</w:t>
      </w:r>
      <w:r w:rsidR="001351B3" w:rsidRPr="002046AC">
        <w:rPr>
          <w:rFonts w:ascii="Times New Roman" w:hAnsi="Times New Roman" w:cs="Times New Roman"/>
        </w:rPr>
        <w:t>цию</w:t>
      </w:r>
      <w:r w:rsidRPr="002046AC">
        <w:rPr>
          <w:rFonts w:ascii="Times New Roman" w:hAnsi="Times New Roman" w:cs="Times New Roman"/>
        </w:rPr>
        <w:t>.</w:t>
      </w:r>
      <w:r w:rsidR="001351B3" w:rsidRPr="002046AC">
        <w:rPr>
          <w:rFonts w:ascii="Times New Roman" w:hAnsi="Times New Roman" w:cs="Times New Roman"/>
          <w:w w:val="111"/>
        </w:rPr>
        <w:t xml:space="preserve"> </w:t>
      </w:r>
    </w:p>
    <w:p w:rsidR="001351B3" w:rsidRPr="002046AC" w:rsidRDefault="001351B3" w:rsidP="007F59BC">
      <w:pPr>
        <w:pStyle w:val="Heading5"/>
        <w:spacing w:before="70"/>
        <w:contextualSpacing/>
        <w:jc w:val="both"/>
        <w:rPr>
          <w:i w:val="0"/>
          <w:sz w:val="24"/>
          <w:szCs w:val="24"/>
        </w:rPr>
      </w:pPr>
      <w:r w:rsidRPr="002046AC">
        <w:rPr>
          <w:i w:val="0"/>
          <w:w w:val="130"/>
          <w:sz w:val="24"/>
          <w:szCs w:val="24"/>
        </w:rPr>
        <w:t>Овладение универсальными коммуникативными действиями:</w:t>
      </w:r>
    </w:p>
    <w:p w:rsidR="001351B3" w:rsidRPr="002046AC" w:rsidRDefault="001351B3" w:rsidP="007F59BC">
      <w:pPr>
        <w:pStyle w:val="a7"/>
        <w:spacing w:before="5"/>
        <w:ind w:left="383" w:right="154" w:hanging="142"/>
        <w:contextualSpacing/>
        <w:jc w:val="both"/>
        <w:rPr>
          <w:rFonts w:ascii="Times New Roman" w:hAnsi="Times New Roman" w:cs="Times New Roman"/>
        </w:rPr>
      </w:pPr>
      <w:r w:rsidRPr="002046AC">
        <w:rPr>
          <w:rFonts w:ascii="Times New Roman" w:hAnsi="Times New Roman" w:cs="Times New Roman"/>
          <w:u w:val="single"/>
        </w:rPr>
        <w:t>общение:</w:t>
      </w:r>
      <w:r w:rsidRPr="002046AC">
        <w:rPr>
          <w:rFonts w:ascii="Times New Roman" w:hAnsi="Times New Roman" w:cs="Times New Roman"/>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w:t>
      </w:r>
      <w:r w:rsidRPr="002046AC">
        <w:rPr>
          <w:rFonts w:ascii="Times New Roman" w:hAnsi="Times New Roman" w:cs="Times New Roman"/>
          <w:w w:val="95"/>
        </w:rPr>
        <w:t>текстах; распознавать невербальные средства общения, понимать значение социальных знаков, знать и распознавать пре</w:t>
      </w:r>
      <w:proofErr w:type="gramStart"/>
      <w:r w:rsidRPr="002046AC">
        <w:rPr>
          <w:rFonts w:ascii="Times New Roman" w:hAnsi="Times New Roman" w:cs="Times New Roman"/>
          <w:w w:val="95"/>
        </w:rPr>
        <w:t>д-</w:t>
      </w:r>
      <w:proofErr w:type="gramEnd"/>
      <w:r w:rsidRPr="002046AC">
        <w:rPr>
          <w:rFonts w:ascii="Times New Roman" w:hAnsi="Times New Roman" w:cs="Times New Roman"/>
          <w:w w:val="95"/>
        </w:rPr>
        <w:t xml:space="preserve"> </w:t>
      </w:r>
      <w:r w:rsidRPr="002046AC">
        <w:rPr>
          <w:rFonts w:ascii="Times New Roman" w:hAnsi="Times New Roman" w:cs="Times New Roman"/>
        </w:rPr>
        <w:t xml:space="preserve">посылки конфликтных ситуаций, находя аналогии в литературных произведениях, и смягчать конфликты, вести переговоры; </w:t>
      </w:r>
      <w:proofErr w:type="gramStart"/>
      <w:r w:rsidRPr="002046AC">
        <w:rPr>
          <w:rFonts w:ascii="Times New Roman" w:hAnsi="Times New Roman" w:cs="Times New Roman"/>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w:t>
      </w:r>
      <w:r w:rsidRPr="002046AC">
        <w:rPr>
          <w:rFonts w:ascii="Times New Roman" w:hAnsi="Times New Roman" w:cs="Times New Roman"/>
          <w:w w:val="95"/>
        </w:rPr>
        <w:t xml:space="preserve">идеи, нацеленные на решение учебной задачи и поддержание </w:t>
      </w:r>
      <w:r w:rsidRPr="002046AC">
        <w:rPr>
          <w:rFonts w:ascii="Times New Roman" w:hAnsi="Times New Roman" w:cs="Times New Roman"/>
        </w:rPr>
        <w:t xml:space="preserve">благожелательности общения; сопоставлять свои суждения с </w:t>
      </w:r>
      <w:r w:rsidRPr="002046AC">
        <w:rPr>
          <w:rFonts w:ascii="Times New Roman" w:hAnsi="Times New Roman" w:cs="Times New Roman"/>
          <w:w w:val="95"/>
        </w:rPr>
        <w:t>суждениями других участников диалога, обнаруживать разли</w:t>
      </w:r>
      <w:r w:rsidRPr="002046AC">
        <w:rPr>
          <w:rFonts w:ascii="Times New Roman" w:hAnsi="Times New Roman" w:cs="Times New Roman"/>
        </w:rPr>
        <w:t>чие и сходство позиций;</w:t>
      </w:r>
      <w:proofErr w:type="gramEnd"/>
      <w:r w:rsidRPr="002046AC">
        <w:rPr>
          <w:rFonts w:ascii="Times New Roman" w:hAnsi="Times New Roman" w:cs="Times New Roman"/>
        </w:rPr>
        <w:t xml:space="preserve"> публично представлять результаты </w:t>
      </w:r>
      <w:r w:rsidRPr="002046AC">
        <w:rPr>
          <w:rFonts w:ascii="Times New Roman" w:hAnsi="Times New Roman" w:cs="Times New Roman"/>
          <w:w w:val="95"/>
        </w:rPr>
        <w:t>выполненного опыта (литературоведческого эксперимента, ис</w:t>
      </w:r>
      <w:r w:rsidRPr="002046AC">
        <w:rPr>
          <w:rFonts w:ascii="Times New Roman" w:hAnsi="Times New Roman" w:cs="Times New Roman"/>
        </w:rPr>
        <w:t>следования, проекта); самостоятельно выбирать формат вы</w:t>
      </w:r>
      <w:r w:rsidRPr="002046AC">
        <w:rPr>
          <w:rFonts w:ascii="Times New Roman" w:hAnsi="Times New Roman" w:cs="Times New Roman"/>
          <w:w w:val="95"/>
        </w:rPr>
        <w:t>ступления с учётом задач презентации и особенностей аудито</w:t>
      </w:r>
      <w:r w:rsidRPr="002046AC">
        <w:rPr>
          <w:rFonts w:ascii="Times New Roman" w:hAnsi="Times New Roman" w:cs="Times New Roman"/>
        </w:rPr>
        <w:t xml:space="preserve">рии и в соответствии с ним составлять устные и письменные </w:t>
      </w:r>
      <w:r w:rsidRPr="002046AC">
        <w:rPr>
          <w:rFonts w:ascii="Times New Roman" w:hAnsi="Times New Roman" w:cs="Times New Roman"/>
          <w:w w:val="95"/>
        </w:rPr>
        <w:t>тексты с использованием иллюстративных материалов;</w:t>
      </w:r>
    </w:p>
    <w:p w:rsidR="001351B3" w:rsidRPr="002046AC" w:rsidRDefault="001351B3" w:rsidP="007F59BC">
      <w:pPr>
        <w:pStyle w:val="a7"/>
        <w:spacing w:before="68"/>
        <w:ind w:left="383" w:right="154"/>
        <w:contextualSpacing/>
        <w:jc w:val="both"/>
        <w:rPr>
          <w:rFonts w:ascii="Times New Roman" w:hAnsi="Times New Roman" w:cs="Times New Roman"/>
        </w:rPr>
      </w:pPr>
      <w:proofErr w:type="gramStart"/>
      <w:r w:rsidRPr="002046AC">
        <w:rPr>
          <w:rFonts w:ascii="Times New Roman" w:hAnsi="Times New Roman" w:cs="Times New Roman"/>
          <w:u w:val="single"/>
        </w:rPr>
        <w:t>совместная деятельность</w:t>
      </w:r>
      <w:r w:rsidRPr="002046AC">
        <w:rPr>
          <w:rFonts w:ascii="Times New Roman" w:hAnsi="Times New Roman" w:cs="Times New Roman"/>
        </w:rPr>
        <w:t xml:space="preserve"> (сотрудничество): использовать </w:t>
      </w:r>
      <w:r w:rsidRPr="002046AC">
        <w:rPr>
          <w:rFonts w:ascii="Times New Roman" w:hAnsi="Times New Roman" w:cs="Times New Roman"/>
          <w:w w:val="95"/>
        </w:rPr>
        <w:t xml:space="preserve">преимущества командной (парной, групповой, коллективной) </w:t>
      </w:r>
      <w:r w:rsidRPr="002046AC">
        <w:rPr>
          <w:rFonts w:ascii="Times New Roman" w:hAnsi="Times New Roman" w:cs="Times New Roman"/>
        </w:rPr>
        <w:t>и индивидуальной работы при решении конкретной пробле</w:t>
      </w:r>
      <w:r w:rsidRPr="002046AC">
        <w:rPr>
          <w:rFonts w:ascii="Times New Roman" w:hAnsi="Times New Roman" w:cs="Times New Roman"/>
          <w:w w:val="95"/>
        </w:rPr>
        <w:t>мы на уроках литературы, обосновывать необходимость при</w:t>
      </w:r>
      <w:r w:rsidRPr="002046AC">
        <w:rPr>
          <w:rFonts w:ascii="Times New Roman" w:hAnsi="Times New Roman" w:cs="Times New Roman"/>
        </w:rPr>
        <w:t>менения групповых форм взаимодействия при решении по</w:t>
      </w:r>
      <w:r w:rsidRPr="002046AC">
        <w:rPr>
          <w:rFonts w:ascii="Times New Roman" w:hAnsi="Times New Roman" w:cs="Times New Roman"/>
          <w:w w:val="95"/>
        </w:rPr>
        <w:t>ставленной задачи; принимать цель совместной учебной дея</w:t>
      </w:r>
      <w:r w:rsidRPr="002046AC">
        <w:rPr>
          <w:rFonts w:ascii="Times New Roman" w:hAnsi="Times New Roman" w:cs="Times New Roman"/>
        </w:rPr>
        <w:t>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w:t>
      </w:r>
      <w:proofErr w:type="gramEnd"/>
      <w:r w:rsidRPr="002046AC">
        <w:rPr>
          <w:rFonts w:ascii="Times New Roman" w:hAnsi="Times New Roman" w:cs="Times New Roman"/>
        </w:rPr>
        <w:t xml:space="preserve"> проявлять готовность руководить, выполнять по</w:t>
      </w:r>
      <w:r w:rsidRPr="002046AC">
        <w:rPr>
          <w:rFonts w:ascii="Times New Roman" w:hAnsi="Times New Roman" w:cs="Times New Roman"/>
          <w:w w:val="95"/>
        </w:rPr>
        <w:t xml:space="preserve">ручения, подчиняться; планировать организацию совместной </w:t>
      </w:r>
      <w:r w:rsidRPr="002046AC">
        <w:rPr>
          <w:rFonts w:ascii="Times New Roman" w:hAnsi="Times New Roman" w:cs="Times New Roman"/>
        </w:rPr>
        <w:t xml:space="preserve">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roofErr w:type="gramStart"/>
      <w:r w:rsidRPr="002046AC">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w:t>
      </w:r>
      <w:r w:rsidRPr="002046AC">
        <w:rPr>
          <w:rFonts w:ascii="Times New Roman" w:hAnsi="Times New Roman" w:cs="Times New Roman"/>
          <w:w w:val="95"/>
        </w:rPr>
        <w:t xml:space="preserve">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w:t>
      </w:r>
      <w:r w:rsidRPr="002046AC">
        <w:rPr>
          <w:rFonts w:ascii="Times New Roman" w:hAnsi="Times New Roman" w:cs="Times New Roman"/>
        </w:rPr>
        <w:t xml:space="preserve">и вклад каждого члена команды в достижение результатов, разделять сферу ответственности и проявлять готовность к </w:t>
      </w:r>
      <w:r w:rsidRPr="002046AC">
        <w:rPr>
          <w:rFonts w:ascii="Times New Roman" w:hAnsi="Times New Roman" w:cs="Times New Roman"/>
          <w:w w:val="95"/>
        </w:rPr>
        <w:t>предоставлению отчёта перед группой</w:t>
      </w:r>
      <w:r w:rsidR="00276A4D" w:rsidRPr="002046AC">
        <w:rPr>
          <w:rFonts w:ascii="Times New Roman" w:hAnsi="Times New Roman" w:cs="Times New Roman"/>
          <w:w w:val="95"/>
        </w:rPr>
        <w:t>.</w:t>
      </w:r>
      <w:r w:rsidRPr="002046AC">
        <w:rPr>
          <w:rFonts w:ascii="Times New Roman" w:hAnsi="Times New Roman" w:cs="Times New Roman"/>
          <w:w w:val="111"/>
        </w:rPr>
        <w:t xml:space="preserve"> </w:t>
      </w:r>
      <w:proofErr w:type="gramEnd"/>
    </w:p>
    <w:p w:rsidR="001351B3" w:rsidRPr="002046AC" w:rsidRDefault="001351B3" w:rsidP="007F59BC">
      <w:pPr>
        <w:pStyle w:val="Heading5"/>
        <w:spacing w:before="7"/>
        <w:contextualSpacing/>
        <w:jc w:val="both"/>
        <w:rPr>
          <w:i w:val="0"/>
          <w:sz w:val="24"/>
          <w:szCs w:val="24"/>
        </w:rPr>
      </w:pPr>
      <w:r w:rsidRPr="002046AC">
        <w:rPr>
          <w:i w:val="0"/>
          <w:w w:val="130"/>
          <w:sz w:val="24"/>
          <w:szCs w:val="24"/>
        </w:rPr>
        <w:t>Овладение универсальными учебными регулятивными действиями:</w:t>
      </w:r>
    </w:p>
    <w:p w:rsidR="001351B3" w:rsidRPr="002046AC" w:rsidRDefault="001351B3" w:rsidP="007F59BC">
      <w:pPr>
        <w:pStyle w:val="a7"/>
        <w:ind w:left="383" w:right="154" w:hanging="142"/>
        <w:contextualSpacing/>
        <w:jc w:val="both"/>
        <w:rPr>
          <w:rFonts w:ascii="Times New Roman" w:hAnsi="Times New Roman" w:cs="Times New Roman"/>
        </w:rPr>
      </w:pPr>
      <w:proofErr w:type="gramStart"/>
      <w:r w:rsidRPr="002046AC">
        <w:rPr>
          <w:rFonts w:ascii="Times New Roman" w:hAnsi="Times New Roman" w:cs="Times New Roman"/>
          <w:u w:val="single"/>
        </w:rPr>
        <w:t>самоорганизация:</w:t>
      </w:r>
      <w:r w:rsidRPr="002046AC">
        <w:rPr>
          <w:rFonts w:ascii="Times New Roman" w:hAnsi="Times New Roman" w:cs="Times New Roman"/>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w:t>
      </w:r>
      <w:r w:rsidRPr="002046AC">
        <w:rPr>
          <w:rFonts w:ascii="Times New Roman" w:hAnsi="Times New Roman" w:cs="Times New Roman"/>
          <w:w w:val="95"/>
        </w:rPr>
        <w:t>принятие решения в группе, принятие решений группой); са</w:t>
      </w:r>
      <w:r w:rsidRPr="002046AC">
        <w:rPr>
          <w:rFonts w:ascii="Times New Roman" w:hAnsi="Times New Roman" w:cs="Times New Roman"/>
        </w:rPr>
        <w:t>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rsidRPr="002046AC">
        <w:rPr>
          <w:rFonts w:ascii="Times New Roman" w:hAnsi="Times New Roman" w:cs="Times New Roman"/>
        </w:rPr>
        <w:t xml:space="preserve"> состав</w:t>
      </w:r>
      <w:r w:rsidRPr="002046AC">
        <w:rPr>
          <w:rFonts w:ascii="Times New Roman" w:hAnsi="Times New Roman" w:cs="Times New Roman"/>
          <w:w w:val="95"/>
        </w:rPr>
        <w:t xml:space="preserve">лять план действий (план реализации намеченного алгоритма решения) и корректировать предложенный алгоритм с учётом </w:t>
      </w:r>
      <w:r w:rsidRPr="002046AC">
        <w:rPr>
          <w:rFonts w:ascii="Times New Roman" w:hAnsi="Times New Roman" w:cs="Times New Roman"/>
        </w:rPr>
        <w:t>получения новых знаний об изучаемом литературном</w:t>
      </w:r>
      <w:r w:rsidR="00276A4D" w:rsidRPr="002046AC">
        <w:rPr>
          <w:rFonts w:ascii="Times New Roman" w:hAnsi="Times New Roman" w:cs="Times New Roman"/>
        </w:rPr>
        <w:t xml:space="preserve"> </w:t>
      </w:r>
      <w:proofErr w:type="spellStart"/>
      <w:proofErr w:type="gramStart"/>
      <w:r w:rsidRPr="002046AC">
        <w:rPr>
          <w:rFonts w:ascii="Times New Roman" w:hAnsi="Times New Roman" w:cs="Times New Roman"/>
        </w:rPr>
        <w:t>объек</w:t>
      </w:r>
      <w:proofErr w:type="spellEnd"/>
      <w:r w:rsidRPr="002046AC">
        <w:rPr>
          <w:rFonts w:ascii="Times New Roman" w:hAnsi="Times New Roman" w:cs="Times New Roman"/>
        </w:rPr>
        <w:t xml:space="preserve"> </w:t>
      </w:r>
      <w:r w:rsidRPr="002046AC">
        <w:rPr>
          <w:rFonts w:ascii="Times New Roman" w:hAnsi="Times New Roman" w:cs="Times New Roman"/>
          <w:w w:val="95"/>
        </w:rPr>
        <w:t>те</w:t>
      </w:r>
      <w:proofErr w:type="gramEnd"/>
      <w:r w:rsidRPr="002046AC">
        <w:rPr>
          <w:rFonts w:ascii="Times New Roman" w:hAnsi="Times New Roman" w:cs="Times New Roman"/>
          <w:w w:val="95"/>
        </w:rPr>
        <w:t>; делать выбор и брать ответственность за решение;</w:t>
      </w:r>
    </w:p>
    <w:p w:rsidR="001351B3" w:rsidRPr="002046AC" w:rsidRDefault="001351B3" w:rsidP="007F59BC">
      <w:pPr>
        <w:pStyle w:val="a7"/>
        <w:spacing w:before="14"/>
        <w:ind w:left="383" w:right="154" w:hanging="142"/>
        <w:contextualSpacing/>
        <w:jc w:val="both"/>
        <w:rPr>
          <w:rFonts w:ascii="Times New Roman" w:hAnsi="Times New Roman" w:cs="Times New Roman"/>
        </w:rPr>
      </w:pPr>
      <w:proofErr w:type="gramStart"/>
      <w:r w:rsidRPr="002046AC">
        <w:rPr>
          <w:rFonts w:ascii="Times New Roman" w:hAnsi="Times New Roman" w:cs="Times New Roman"/>
          <w:u w:val="single"/>
        </w:rPr>
        <w:lastRenderedPageBreak/>
        <w:t>самоконтроль</w:t>
      </w:r>
      <w:r w:rsidRPr="002046AC">
        <w:rPr>
          <w:rFonts w:ascii="Times New Roman" w:hAnsi="Times New Roman" w:cs="Times New Roman"/>
        </w:rPr>
        <w:t xml:space="preserve"> (рефлексия): владеть способами самоконтроля, </w:t>
      </w:r>
      <w:proofErr w:type="spellStart"/>
      <w:r w:rsidRPr="002046AC">
        <w:rPr>
          <w:rFonts w:ascii="Times New Roman" w:hAnsi="Times New Roman" w:cs="Times New Roman"/>
          <w:w w:val="95"/>
        </w:rPr>
        <w:t>самомотивации</w:t>
      </w:r>
      <w:proofErr w:type="spellEnd"/>
      <w:r w:rsidRPr="002046AC">
        <w:rPr>
          <w:rFonts w:ascii="Times New Roman" w:hAnsi="Times New Roman" w:cs="Times New Roman"/>
          <w:w w:val="95"/>
        </w:rPr>
        <w:t xml:space="preserve"> и рефлексии в школьном литературном образовании; давать адекватную оценку учебной ситуации и пред</w:t>
      </w:r>
      <w:r w:rsidRPr="002046AC">
        <w:rPr>
          <w:rFonts w:ascii="Times New Roman" w:hAnsi="Times New Roman" w:cs="Times New Roman"/>
        </w:rPr>
        <w:t>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2046AC">
        <w:rPr>
          <w:rFonts w:ascii="Times New Roman" w:hAnsi="Times New Roman" w:cs="Times New Roman"/>
        </w:rPr>
        <w:t>недостижения</w:t>
      </w:r>
      <w:proofErr w:type="spellEnd"/>
      <w:r w:rsidRPr="002046AC">
        <w:rPr>
          <w:rFonts w:ascii="Times New Roman" w:hAnsi="Times New Roman" w:cs="Times New Roman"/>
        </w:rPr>
        <w:t>) результатов деятельности, давать оценку приобретённому опыту, уметь находить позитивное в произошедшей ситуации;</w:t>
      </w:r>
      <w:proofErr w:type="gramEnd"/>
      <w:r w:rsidRPr="002046AC">
        <w:rPr>
          <w:rFonts w:ascii="Times New Roman" w:hAnsi="Times New Roman" w:cs="Times New Roman"/>
        </w:rPr>
        <w:t xml:space="preserve">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351B3" w:rsidRPr="002046AC" w:rsidRDefault="00276A4D" w:rsidP="007F59BC">
      <w:pPr>
        <w:pStyle w:val="a7"/>
        <w:spacing w:before="11"/>
        <w:ind w:left="383" w:right="154" w:hanging="142"/>
        <w:contextualSpacing/>
        <w:jc w:val="both"/>
        <w:rPr>
          <w:rFonts w:ascii="Times New Roman" w:hAnsi="Times New Roman" w:cs="Times New Roman"/>
        </w:rPr>
      </w:pPr>
      <w:r w:rsidRPr="002046AC">
        <w:rPr>
          <w:rFonts w:ascii="Times New Roman" w:hAnsi="Times New Roman" w:cs="Times New Roman"/>
          <w:w w:val="105"/>
          <w:u w:val="single"/>
        </w:rPr>
        <w:t xml:space="preserve">  </w:t>
      </w:r>
      <w:r w:rsidR="001351B3" w:rsidRPr="002046AC">
        <w:rPr>
          <w:rFonts w:ascii="Times New Roman" w:hAnsi="Times New Roman" w:cs="Times New Roman"/>
          <w:w w:val="105"/>
          <w:u w:val="single"/>
        </w:rPr>
        <w:t>эмоциональный интеллект</w:t>
      </w:r>
      <w:r w:rsidR="001351B3" w:rsidRPr="002046AC">
        <w:rPr>
          <w:rFonts w:ascii="Times New Roman" w:hAnsi="Times New Roman" w:cs="Times New Roman"/>
          <w:w w:val="105"/>
        </w:rPr>
        <w:t>: развивать способность разли</w:t>
      </w:r>
      <w:r w:rsidR="001351B3" w:rsidRPr="002046AC">
        <w:rPr>
          <w:rFonts w:ascii="Times New Roman" w:hAnsi="Times New Roman" w:cs="Times New Roman"/>
          <w:w w:val="95"/>
        </w:rPr>
        <w:t>чать и называть собственные эмоции, управлять ими и эмоциями других; выявлять и анализировать причины эмоций; ст</w:t>
      </w:r>
      <w:proofErr w:type="gramStart"/>
      <w:r w:rsidR="001351B3" w:rsidRPr="002046AC">
        <w:rPr>
          <w:rFonts w:ascii="Times New Roman" w:hAnsi="Times New Roman" w:cs="Times New Roman"/>
          <w:w w:val="95"/>
        </w:rPr>
        <w:t>а-</w:t>
      </w:r>
      <w:proofErr w:type="gramEnd"/>
      <w:r w:rsidR="001351B3" w:rsidRPr="002046AC">
        <w:rPr>
          <w:rFonts w:ascii="Times New Roman" w:hAnsi="Times New Roman" w:cs="Times New Roman"/>
          <w:w w:val="95"/>
        </w:rPr>
        <w:t xml:space="preserve"> вить себя на место другого человека, понимать мотивы и наме</w:t>
      </w:r>
      <w:r w:rsidR="001351B3" w:rsidRPr="002046AC">
        <w:rPr>
          <w:rFonts w:ascii="Times New Roman" w:hAnsi="Times New Roman" w:cs="Times New Roman"/>
        </w:rPr>
        <w:t xml:space="preserve">рения другого, анализируя примеры из художественной </w:t>
      </w:r>
      <w:r w:rsidR="001351B3" w:rsidRPr="002046AC">
        <w:rPr>
          <w:rFonts w:ascii="Times New Roman" w:hAnsi="Times New Roman" w:cs="Times New Roman"/>
          <w:w w:val="95"/>
        </w:rPr>
        <w:t>литературы; регулировать способ выражения своих эмоций;</w:t>
      </w:r>
    </w:p>
    <w:p w:rsidR="001351B3" w:rsidRPr="002046AC" w:rsidRDefault="001351B3" w:rsidP="007F59BC">
      <w:pPr>
        <w:pStyle w:val="a7"/>
        <w:spacing w:before="68"/>
        <w:ind w:left="383" w:right="155"/>
        <w:contextualSpacing/>
        <w:jc w:val="both"/>
        <w:rPr>
          <w:rFonts w:ascii="Times New Roman" w:hAnsi="Times New Roman" w:cs="Times New Roman"/>
        </w:rPr>
      </w:pPr>
      <w:r w:rsidRPr="002046AC">
        <w:rPr>
          <w:rFonts w:ascii="Times New Roman" w:hAnsi="Times New Roman" w:cs="Times New Roman"/>
          <w:u w:val="single"/>
        </w:rPr>
        <w:t>принятие себя и других:</w:t>
      </w:r>
      <w:r w:rsidRPr="002046AC">
        <w:rPr>
          <w:rFonts w:ascii="Times New Roman" w:hAnsi="Times New Roman" w:cs="Times New Roman"/>
        </w:rPr>
        <w:t xml:space="preserve"> осознанно относиться к другому че</w:t>
      </w:r>
      <w:r w:rsidRPr="002046AC">
        <w:rPr>
          <w:rFonts w:ascii="Times New Roman" w:hAnsi="Times New Roman" w:cs="Times New Roman"/>
          <w:w w:val="95"/>
        </w:rPr>
        <w:t>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w:t>
      </w:r>
      <w:r w:rsidR="00276A4D" w:rsidRPr="002046AC">
        <w:rPr>
          <w:rFonts w:ascii="Times New Roman" w:hAnsi="Times New Roman" w:cs="Times New Roman"/>
          <w:w w:val="95"/>
        </w:rPr>
        <w:t>о</w:t>
      </w:r>
      <w:r w:rsidRPr="002046AC">
        <w:rPr>
          <w:rFonts w:ascii="Times New Roman" w:hAnsi="Times New Roman" w:cs="Times New Roman"/>
        </w:rPr>
        <w:t xml:space="preserve">являть открытость себе и другим; осознавать невозможность </w:t>
      </w:r>
      <w:r w:rsidRPr="002046AC">
        <w:rPr>
          <w:rFonts w:ascii="Times New Roman" w:hAnsi="Times New Roman" w:cs="Times New Roman"/>
          <w:w w:val="95"/>
        </w:rPr>
        <w:t>контролировать всё вокруг</w:t>
      </w:r>
      <w:r w:rsidR="00276A4D" w:rsidRPr="002046AC">
        <w:rPr>
          <w:rFonts w:ascii="Times New Roman" w:hAnsi="Times New Roman" w:cs="Times New Roman"/>
          <w:w w:val="95"/>
        </w:rPr>
        <w:t>.</w:t>
      </w:r>
      <w:r w:rsidRPr="002046AC">
        <w:rPr>
          <w:rFonts w:ascii="Times New Roman" w:hAnsi="Times New Roman" w:cs="Times New Roman"/>
          <w:w w:val="111"/>
        </w:rPr>
        <w:t xml:space="preserve"> </w:t>
      </w:r>
    </w:p>
    <w:p w:rsidR="001351B3" w:rsidRPr="002046AC" w:rsidRDefault="001351B3" w:rsidP="0008195D">
      <w:pPr>
        <w:spacing w:line="240" w:lineRule="auto"/>
        <w:ind w:left="383"/>
        <w:contextualSpacing/>
        <w:rPr>
          <w:rFonts w:ascii="Times New Roman" w:hAnsi="Times New Roman" w:cs="Times New Roman"/>
          <w:b/>
          <w:sz w:val="24"/>
          <w:szCs w:val="24"/>
        </w:rPr>
      </w:pPr>
      <w:r w:rsidRPr="002046AC">
        <w:rPr>
          <w:rFonts w:ascii="Times New Roman" w:hAnsi="Times New Roman" w:cs="Times New Roman"/>
          <w:b/>
          <w:sz w:val="24"/>
          <w:szCs w:val="24"/>
        </w:rPr>
        <w:t>Предметные результаты по классам:</w:t>
      </w:r>
    </w:p>
    <w:p w:rsidR="001351B3" w:rsidRPr="002046AC" w:rsidRDefault="00276A4D" w:rsidP="00276A4D">
      <w:pPr>
        <w:pStyle w:val="Heading3"/>
        <w:numPr>
          <w:ilvl w:val="0"/>
          <w:numId w:val="28"/>
        </w:numPr>
        <w:spacing w:before="161"/>
        <w:contextualSpacing/>
        <w:jc w:val="both"/>
        <w:rPr>
          <w:rFonts w:ascii="Times New Roman" w:hAnsi="Times New Roman" w:cs="Times New Roman"/>
          <w:b/>
          <w:sz w:val="24"/>
          <w:szCs w:val="24"/>
        </w:rPr>
      </w:pPr>
      <w:r w:rsidRPr="002046AC">
        <w:rPr>
          <w:rFonts w:ascii="Times New Roman" w:hAnsi="Times New Roman" w:cs="Times New Roman"/>
          <w:b/>
          <w:w w:val="95"/>
          <w:sz w:val="24"/>
          <w:szCs w:val="24"/>
        </w:rPr>
        <w:t>класс</w:t>
      </w:r>
    </w:p>
    <w:p w:rsidR="001351B3" w:rsidRPr="002046AC" w:rsidRDefault="00276A4D" w:rsidP="007F59BC">
      <w:pPr>
        <w:pStyle w:val="a3"/>
        <w:widowControl w:val="0"/>
        <w:tabs>
          <w:tab w:val="left" w:pos="624"/>
        </w:tabs>
        <w:suppressAutoHyphens w:val="0"/>
        <w:autoSpaceDE w:val="0"/>
        <w:autoSpaceDN w:val="0"/>
        <w:spacing w:after="0" w:line="240" w:lineRule="auto"/>
        <w:ind w:left="382" w:right="155"/>
        <w:contextualSpacing/>
        <w:jc w:val="both"/>
      </w:pPr>
      <w:r w:rsidRPr="002046AC">
        <w:rPr>
          <w:w w:val="95"/>
        </w:rPr>
        <w:t xml:space="preserve">- </w:t>
      </w:r>
      <w:r w:rsidR="001351B3" w:rsidRPr="002046AC">
        <w:rPr>
          <w:w w:val="95"/>
        </w:rPr>
        <w:t>Иметь начальные представления об общечеловеческой цен</w:t>
      </w:r>
      <w:r w:rsidR="001351B3" w:rsidRPr="002046AC">
        <w:t xml:space="preserve">ности литературы и её роли в воспитании любви к Родине </w:t>
      </w:r>
      <w:r w:rsidR="001351B3" w:rsidRPr="002046AC">
        <w:rPr>
          <w:w w:val="95"/>
        </w:rPr>
        <w:t>и дружбы между народами Российской Федерации;</w:t>
      </w:r>
    </w:p>
    <w:p w:rsidR="001351B3" w:rsidRPr="002046AC" w:rsidRDefault="00276A4D" w:rsidP="007F59BC">
      <w:pPr>
        <w:pStyle w:val="a3"/>
        <w:widowControl w:val="0"/>
        <w:tabs>
          <w:tab w:val="left" w:pos="623"/>
        </w:tabs>
        <w:suppressAutoHyphens w:val="0"/>
        <w:autoSpaceDE w:val="0"/>
        <w:autoSpaceDN w:val="0"/>
        <w:spacing w:after="0" w:line="240" w:lineRule="auto"/>
        <w:ind w:left="382" w:right="155"/>
        <w:contextualSpacing/>
        <w:jc w:val="both"/>
      </w:pPr>
      <w:r w:rsidRPr="002046AC">
        <w:t xml:space="preserve">- </w:t>
      </w:r>
      <w:r w:rsidR="001351B3" w:rsidRPr="002046AC">
        <w:t xml:space="preserve">понимать, что литература — это вид искусства и что </w:t>
      </w:r>
      <w:proofErr w:type="gramStart"/>
      <w:r w:rsidRPr="002046AC">
        <w:t>худо</w:t>
      </w:r>
      <w:r w:rsidR="001351B3" w:rsidRPr="002046AC">
        <w:t xml:space="preserve"> </w:t>
      </w:r>
      <w:proofErr w:type="spellStart"/>
      <w:r w:rsidR="001351B3" w:rsidRPr="002046AC">
        <w:rPr>
          <w:w w:val="95"/>
        </w:rPr>
        <w:t>жественный</w:t>
      </w:r>
      <w:proofErr w:type="spellEnd"/>
      <w:proofErr w:type="gramEnd"/>
      <w:r w:rsidR="001351B3" w:rsidRPr="002046AC">
        <w:rPr>
          <w:w w:val="95"/>
        </w:rPr>
        <w:t xml:space="preserve"> текст отличается от текста научного, делового, пу</w:t>
      </w:r>
      <w:r w:rsidR="001351B3" w:rsidRPr="002046AC">
        <w:t>блицистического;</w:t>
      </w:r>
    </w:p>
    <w:p w:rsidR="001351B3" w:rsidRPr="002046AC" w:rsidRDefault="00276A4D" w:rsidP="007F59BC">
      <w:pPr>
        <w:pStyle w:val="a3"/>
        <w:widowControl w:val="0"/>
        <w:tabs>
          <w:tab w:val="left" w:pos="624"/>
        </w:tabs>
        <w:suppressAutoHyphens w:val="0"/>
        <w:autoSpaceDE w:val="0"/>
        <w:autoSpaceDN w:val="0"/>
        <w:spacing w:after="0" w:line="240" w:lineRule="auto"/>
        <w:ind w:left="382" w:right="154"/>
        <w:contextualSpacing/>
        <w:jc w:val="both"/>
      </w:pPr>
      <w:r w:rsidRPr="002046AC">
        <w:t xml:space="preserve">- </w:t>
      </w:r>
      <w:r w:rsidR="001351B3" w:rsidRPr="002046AC">
        <w:t xml:space="preserve">владеть элементарными </w:t>
      </w:r>
      <w:r w:rsidRPr="002046AC">
        <w:t>умениями воспринимать, анали</w:t>
      </w:r>
      <w:r w:rsidR="001351B3" w:rsidRPr="002046AC">
        <w:rPr>
          <w:w w:val="95"/>
        </w:rPr>
        <w:t>зировать, интерпретировать и оценивать прочитанные произве</w:t>
      </w:r>
      <w:r w:rsidR="001351B3" w:rsidRPr="002046AC">
        <w:t>дения:</w:t>
      </w:r>
    </w:p>
    <w:p w:rsidR="001351B3" w:rsidRPr="002046AC" w:rsidRDefault="00276A4D" w:rsidP="007F59BC">
      <w:pPr>
        <w:pStyle w:val="a7"/>
        <w:ind w:left="383" w:right="154" w:hanging="142"/>
        <w:contextualSpacing/>
        <w:jc w:val="both"/>
        <w:rPr>
          <w:rFonts w:ascii="Times New Roman" w:hAnsi="Times New Roman" w:cs="Times New Roman"/>
        </w:rPr>
      </w:pPr>
      <w:r w:rsidRPr="002046AC">
        <w:rPr>
          <w:rFonts w:ascii="Times New Roman" w:hAnsi="Times New Roman" w:cs="Times New Roman"/>
          <w:position w:val="1"/>
        </w:rPr>
        <w:t xml:space="preserve"> - </w:t>
      </w:r>
      <w:r w:rsidR="001351B3" w:rsidRPr="002046AC">
        <w:rPr>
          <w:rFonts w:ascii="Times New Roman" w:hAnsi="Times New Roman" w:cs="Times New Roman"/>
        </w:rPr>
        <w:t>определять тему и главную мысль произведения, иметь на</w:t>
      </w:r>
      <w:r w:rsidR="001351B3" w:rsidRPr="002046AC">
        <w:rPr>
          <w:rFonts w:ascii="Times New Roman" w:hAnsi="Times New Roman" w:cs="Times New Roman"/>
          <w:w w:val="95"/>
        </w:rPr>
        <w:t>чальные представления о родах и жанрах литературы; характеризовать героев-персонажей, давать их сравнительные ха</w:t>
      </w:r>
      <w:r w:rsidR="001351B3" w:rsidRPr="002046AC">
        <w:rPr>
          <w:rFonts w:ascii="Times New Roman" w:hAnsi="Times New Roman" w:cs="Times New Roman"/>
        </w:rPr>
        <w:t xml:space="preserve">рактеристики; выявлять элементарные особенности языка </w:t>
      </w:r>
      <w:r w:rsidR="001351B3" w:rsidRPr="002046AC">
        <w:rPr>
          <w:rFonts w:ascii="Times New Roman" w:hAnsi="Times New Roman" w:cs="Times New Roman"/>
          <w:w w:val="95"/>
        </w:rPr>
        <w:t xml:space="preserve">художественного произведения, поэтической и прозаической </w:t>
      </w:r>
      <w:r w:rsidR="001351B3" w:rsidRPr="002046AC">
        <w:rPr>
          <w:rFonts w:ascii="Times New Roman" w:hAnsi="Times New Roman" w:cs="Times New Roman"/>
        </w:rPr>
        <w:t>речи;</w:t>
      </w:r>
    </w:p>
    <w:p w:rsidR="001351B3" w:rsidRPr="002046AC" w:rsidRDefault="00276A4D" w:rsidP="007F59BC">
      <w:pPr>
        <w:pStyle w:val="a7"/>
        <w:ind w:left="383" w:right="154" w:hanging="142"/>
        <w:contextualSpacing/>
        <w:jc w:val="both"/>
        <w:rPr>
          <w:rFonts w:ascii="Times New Roman" w:hAnsi="Times New Roman" w:cs="Times New Roman"/>
        </w:rPr>
      </w:pPr>
      <w:r w:rsidRPr="002046AC">
        <w:rPr>
          <w:rFonts w:ascii="Times New Roman" w:hAnsi="Times New Roman" w:cs="Times New Roman"/>
          <w:position w:val="1"/>
        </w:rPr>
        <w:t xml:space="preserve"> - </w:t>
      </w:r>
      <w:r w:rsidR="001351B3" w:rsidRPr="002046AC">
        <w:rPr>
          <w:rFonts w:ascii="Times New Roman" w:hAnsi="Times New Roman" w:cs="Times New Roman"/>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w:t>
      </w:r>
      <w:r w:rsidR="001351B3" w:rsidRPr="002046AC">
        <w:rPr>
          <w:rFonts w:ascii="Times New Roman" w:hAnsi="Times New Roman" w:cs="Times New Roman"/>
          <w:w w:val="95"/>
        </w:rPr>
        <w:t xml:space="preserve">устное народное творчество; проза и поэзия; </w:t>
      </w:r>
      <w:proofErr w:type="gramStart"/>
      <w:r w:rsidR="001351B3" w:rsidRPr="002046AC">
        <w:rPr>
          <w:rFonts w:ascii="Times New Roman" w:hAnsi="Times New Roman" w:cs="Times New Roman"/>
          <w:w w:val="95"/>
        </w:rPr>
        <w:t>художественный</w:t>
      </w:r>
      <w:proofErr w:type="gramEnd"/>
    </w:p>
    <w:p w:rsidR="001351B3" w:rsidRPr="002046AC" w:rsidRDefault="001351B3" w:rsidP="007F59BC">
      <w:pPr>
        <w:pStyle w:val="a7"/>
        <w:ind w:left="383" w:right="154"/>
        <w:contextualSpacing/>
        <w:jc w:val="both"/>
        <w:rPr>
          <w:rFonts w:ascii="Times New Roman" w:hAnsi="Times New Roman" w:cs="Times New Roman"/>
        </w:rPr>
      </w:pPr>
      <w:proofErr w:type="gramStart"/>
      <w:r w:rsidRPr="002046AC">
        <w:rPr>
          <w:rFonts w:ascii="Times New Roman" w:hAnsi="Times New Roman" w:cs="Times New Roman"/>
          <w:w w:val="95"/>
        </w:rPr>
        <w:t xml:space="preserve">образ; литературные жанры (народная сказка, литературная </w:t>
      </w:r>
      <w:r w:rsidRPr="002046AC">
        <w:rPr>
          <w:rFonts w:ascii="Times New Roman" w:hAnsi="Times New Roman" w:cs="Times New Roman"/>
        </w:rPr>
        <w:t xml:space="preserve">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w:t>
      </w:r>
      <w:r w:rsidRPr="002046AC">
        <w:rPr>
          <w:rFonts w:ascii="Times New Roman" w:hAnsi="Times New Roman" w:cs="Times New Roman"/>
          <w:w w:val="95"/>
        </w:rPr>
        <w:t>пейзаж, художественная деталь; эпитет, сравнение, метафора, олицетворение; аллегория; ритм, рифма;</w:t>
      </w:r>
      <w:proofErr w:type="gramEnd"/>
    </w:p>
    <w:p w:rsidR="001351B3" w:rsidRPr="002046AC" w:rsidRDefault="00276A4D" w:rsidP="007F59BC">
      <w:pPr>
        <w:pStyle w:val="a7"/>
        <w:ind w:left="383" w:right="154" w:hanging="142"/>
        <w:contextualSpacing/>
        <w:jc w:val="both"/>
        <w:rPr>
          <w:rFonts w:ascii="Times New Roman" w:hAnsi="Times New Roman" w:cs="Times New Roman"/>
        </w:rPr>
      </w:pPr>
      <w:r w:rsidRPr="002046AC">
        <w:rPr>
          <w:rFonts w:ascii="Times New Roman" w:hAnsi="Times New Roman" w:cs="Times New Roman"/>
          <w:w w:val="95"/>
          <w:position w:val="1"/>
        </w:rPr>
        <w:t xml:space="preserve"> - </w:t>
      </w:r>
      <w:r w:rsidR="001351B3" w:rsidRPr="002046AC">
        <w:rPr>
          <w:rFonts w:ascii="Times New Roman" w:hAnsi="Times New Roman" w:cs="Times New Roman"/>
          <w:w w:val="95"/>
        </w:rPr>
        <w:t>сопоставлять темы и сюжеты произведений, образы персона</w:t>
      </w:r>
      <w:r w:rsidR="001351B3" w:rsidRPr="002046AC">
        <w:rPr>
          <w:rFonts w:ascii="Times New Roman" w:hAnsi="Times New Roman" w:cs="Times New Roman"/>
        </w:rPr>
        <w:t>жей;</w:t>
      </w:r>
    </w:p>
    <w:p w:rsidR="001351B3" w:rsidRPr="002046AC" w:rsidRDefault="00276A4D" w:rsidP="007F59BC">
      <w:pPr>
        <w:pStyle w:val="a7"/>
        <w:ind w:left="383" w:right="154" w:hanging="142"/>
        <w:contextualSpacing/>
        <w:jc w:val="both"/>
        <w:rPr>
          <w:rFonts w:ascii="Times New Roman" w:hAnsi="Times New Roman" w:cs="Times New Roman"/>
        </w:rPr>
      </w:pPr>
      <w:r w:rsidRPr="002046AC">
        <w:rPr>
          <w:rFonts w:ascii="Times New Roman" w:hAnsi="Times New Roman" w:cs="Times New Roman"/>
          <w:position w:val="1"/>
        </w:rPr>
        <w:t xml:space="preserve"> - </w:t>
      </w:r>
      <w:r w:rsidR="001351B3" w:rsidRPr="002046AC">
        <w:rPr>
          <w:rFonts w:ascii="Times New Roman" w:hAnsi="Times New Roman" w:cs="Times New Roman"/>
        </w:rPr>
        <w:t xml:space="preserve">сопоставлять с помощью </w:t>
      </w:r>
      <w:proofErr w:type="gramStart"/>
      <w:r w:rsidR="001351B3" w:rsidRPr="002046AC">
        <w:rPr>
          <w:rFonts w:ascii="Times New Roman" w:hAnsi="Times New Roman" w:cs="Times New Roman"/>
        </w:rPr>
        <w:t>учителя</w:t>
      </w:r>
      <w:proofErr w:type="gramEnd"/>
      <w:r w:rsidR="001351B3" w:rsidRPr="002046AC">
        <w:rPr>
          <w:rFonts w:ascii="Times New Roman" w:hAnsi="Times New Roman" w:cs="Times New Roman"/>
        </w:rPr>
        <w:t xml:space="preserve"> изученные и самостоятельно прочитанные произведения фольклора и художественной </w:t>
      </w:r>
      <w:r w:rsidR="001351B3" w:rsidRPr="002046AC">
        <w:rPr>
          <w:rFonts w:ascii="Times New Roman" w:hAnsi="Times New Roman" w:cs="Times New Roman"/>
          <w:w w:val="95"/>
        </w:rPr>
        <w:t>литературы с произведениями других видов искусства (с учётом возраста, литературного развития обучающихся);</w:t>
      </w:r>
    </w:p>
    <w:p w:rsidR="001351B3" w:rsidRPr="002046AC" w:rsidRDefault="007F59BC" w:rsidP="007F59BC">
      <w:pPr>
        <w:widowControl w:val="0"/>
        <w:tabs>
          <w:tab w:val="left" w:pos="623"/>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w w:val="95"/>
          <w:sz w:val="24"/>
          <w:szCs w:val="24"/>
        </w:rPr>
        <w:t xml:space="preserve">       - </w:t>
      </w:r>
      <w:r w:rsidR="001351B3" w:rsidRPr="002046AC">
        <w:rPr>
          <w:rFonts w:ascii="Times New Roman" w:hAnsi="Times New Roman" w:cs="Times New Roman"/>
          <w:w w:val="95"/>
          <w:sz w:val="24"/>
          <w:szCs w:val="24"/>
        </w:rPr>
        <w:t>выразительно читать, в том числе наизусть (не менее 5 поэ</w:t>
      </w:r>
      <w:r w:rsidRPr="002046AC">
        <w:rPr>
          <w:rFonts w:ascii="Times New Roman" w:hAnsi="Times New Roman" w:cs="Times New Roman"/>
          <w:w w:val="95"/>
          <w:sz w:val="24"/>
          <w:szCs w:val="24"/>
        </w:rPr>
        <w:t>т</w:t>
      </w:r>
      <w:r w:rsidR="001351B3" w:rsidRPr="002046AC">
        <w:rPr>
          <w:rFonts w:ascii="Times New Roman" w:hAnsi="Times New Roman" w:cs="Times New Roman"/>
          <w:sz w:val="24"/>
          <w:szCs w:val="24"/>
        </w:rPr>
        <w:t xml:space="preserve">ических произведений, не выученных ранее), передавая </w:t>
      </w:r>
      <w:r w:rsidRPr="002046AC">
        <w:rPr>
          <w:rFonts w:ascii="Times New Roman" w:hAnsi="Times New Roman" w:cs="Times New Roman"/>
          <w:sz w:val="24"/>
          <w:szCs w:val="24"/>
        </w:rPr>
        <w:t>лич</w:t>
      </w:r>
      <w:r w:rsidR="001351B3" w:rsidRPr="002046AC">
        <w:rPr>
          <w:rFonts w:ascii="Times New Roman" w:hAnsi="Times New Roman" w:cs="Times New Roman"/>
          <w:w w:val="95"/>
          <w:sz w:val="24"/>
          <w:szCs w:val="24"/>
        </w:rPr>
        <w:t>ное отношение к произведению (с учётом литературного развития и индивидуальных особенностей обучающихся);</w:t>
      </w:r>
    </w:p>
    <w:p w:rsidR="001351B3" w:rsidRPr="002046AC" w:rsidRDefault="007F59BC" w:rsidP="007F59BC">
      <w:pPr>
        <w:pStyle w:val="a3"/>
        <w:widowControl w:val="0"/>
        <w:tabs>
          <w:tab w:val="left" w:pos="624"/>
        </w:tabs>
        <w:suppressAutoHyphens w:val="0"/>
        <w:autoSpaceDE w:val="0"/>
        <w:autoSpaceDN w:val="0"/>
        <w:spacing w:after="0" w:line="240" w:lineRule="auto"/>
        <w:ind w:left="382" w:right="154"/>
        <w:contextualSpacing/>
        <w:jc w:val="both"/>
      </w:pPr>
      <w:r w:rsidRPr="002046AC">
        <w:rPr>
          <w:w w:val="95"/>
        </w:rPr>
        <w:t xml:space="preserve">- </w:t>
      </w:r>
      <w:r w:rsidR="001351B3" w:rsidRPr="002046AC">
        <w:rPr>
          <w:w w:val="95"/>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351B3" w:rsidRPr="002046AC" w:rsidRDefault="007F59BC" w:rsidP="007F59BC">
      <w:pPr>
        <w:pStyle w:val="a3"/>
        <w:widowControl w:val="0"/>
        <w:tabs>
          <w:tab w:val="left" w:pos="624"/>
        </w:tabs>
        <w:suppressAutoHyphens w:val="0"/>
        <w:autoSpaceDE w:val="0"/>
        <w:autoSpaceDN w:val="0"/>
        <w:spacing w:after="0" w:line="240" w:lineRule="auto"/>
        <w:ind w:left="382" w:right="154"/>
        <w:contextualSpacing/>
        <w:jc w:val="both"/>
      </w:pPr>
      <w:r w:rsidRPr="002046AC">
        <w:t xml:space="preserve">- </w:t>
      </w:r>
      <w:r w:rsidR="001351B3" w:rsidRPr="002046AC">
        <w:t xml:space="preserve">участвовать в беседе и диалоге о прочитанном </w:t>
      </w:r>
      <w:r w:rsidRPr="002046AC">
        <w:t>произведе</w:t>
      </w:r>
      <w:r w:rsidR="001351B3" w:rsidRPr="002046AC">
        <w:t xml:space="preserve">нии, подбирать аргументы для оценки прочитанного (с учётом </w:t>
      </w:r>
      <w:r w:rsidR="001351B3" w:rsidRPr="002046AC">
        <w:rPr>
          <w:w w:val="95"/>
        </w:rPr>
        <w:t xml:space="preserve">литературного развития </w:t>
      </w:r>
      <w:proofErr w:type="gramStart"/>
      <w:r w:rsidR="001351B3" w:rsidRPr="002046AC">
        <w:rPr>
          <w:w w:val="95"/>
        </w:rPr>
        <w:t>обучающихся</w:t>
      </w:r>
      <w:proofErr w:type="gramEnd"/>
      <w:r w:rsidR="001351B3" w:rsidRPr="002046AC">
        <w:rPr>
          <w:w w:val="95"/>
        </w:rPr>
        <w:t>);</w:t>
      </w:r>
    </w:p>
    <w:p w:rsidR="001351B3" w:rsidRPr="002046AC" w:rsidRDefault="007F59BC" w:rsidP="007F59BC">
      <w:pPr>
        <w:pStyle w:val="a3"/>
        <w:widowControl w:val="0"/>
        <w:tabs>
          <w:tab w:val="left" w:pos="624"/>
        </w:tabs>
        <w:suppressAutoHyphens w:val="0"/>
        <w:autoSpaceDE w:val="0"/>
        <w:autoSpaceDN w:val="0"/>
        <w:spacing w:after="0" w:line="240" w:lineRule="auto"/>
        <w:ind w:left="382" w:right="156"/>
        <w:contextualSpacing/>
        <w:jc w:val="both"/>
      </w:pPr>
      <w:r w:rsidRPr="002046AC">
        <w:t xml:space="preserve">- </w:t>
      </w:r>
      <w:r w:rsidR="001351B3" w:rsidRPr="002046AC">
        <w:t xml:space="preserve">создавать устные и письменные высказывания разных жанров объемом не менее 70 слов (с учётом литературного </w:t>
      </w:r>
      <w:r w:rsidRPr="002046AC">
        <w:t>раз</w:t>
      </w:r>
      <w:r w:rsidR="001351B3" w:rsidRPr="002046AC">
        <w:t>вития обучающихся);</w:t>
      </w:r>
    </w:p>
    <w:p w:rsidR="001351B3" w:rsidRPr="002046AC" w:rsidRDefault="007F59BC" w:rsidP="007F59BC">
      <w:pPr>
        <w:pStyle w:val="a3"/>
        <w:widowControl w:val="0"/>
        <w:tabs>
          <w:tab w:val="left" w:pos="620"/>
        </w:tabs>
        <w:suppressAutoHyphens w:val="0"/>
        <w:autoSpaceDE w:val="0"/>
        <w:autoSpaceDN w:val="0"/>
        <w:spacing w:after="0" w:line="240" w:lineRule="auto"/>
        <w:ind w:left="382" w:right="155"/>
        <w:contextualSpacing/>
        <w:jc w:val="both"/>
      </w:pPr>
      <w:r w:rsidRPr="002046AC">
        <w:lastRenderedPageBreak/>
        <w:t xml:space="preserve">- </w:t>
      </w:r>
      <w:r w:rsidR="001351B3" w:rsidRPr="002046AC">
        <w:t xml:space="preserve">владеть начальными умениями интерпретации и </w:t>
      </w:r>
      <w:proofErr w:type="gramStart"/>
      <w:r w:rsidR="001351B3" w:rsidRPr="002046AC">
        <w:t>оценки</w:t>
      </w:r>
      <w:proofErr w:type="gramEnd"/>
      <w:r w:rsidR="001351B3" w:rsidRPr="002046AC">
        <w:t xml:space="preserve"> </w:t>
      </w:r>
      <w:r w:rsidR="001351B3" w:rsidRPr="002046AC">
        <w:rPr>
          <w:w w:val="95"/>
        </w:rPr>
        <w:t>текстуально изученных произведений фольклора и литературы;</w:t>
      </w:r>
    </w:p>
    <w:p w:rsidR="001351B3" w:rsidRPr="002046AC" w:rsidRDefault="007F59BC" w:rsidP="007F59BC">
      <w:pPr>
        <w:pStyle w:val="a3"/>
        <w:widowControl w:val="0"/>
        <w:tabs>
          <w:tab w:val="left" w:pos="624"/>
        </w:tabs>
        <w:suppressAutoHyphens w:val="0"/>
        <w:autoSpaceDE w:val="0"/>
        <w:autoSpaceDN w:val="0"/>
        <w:spacing w:after="0" w:line="240" w:lineRule="auto"/>
        <w:ind w:left="382" w:right="154"/>
        <w:contextualSpacing/>
        <w:jc w:val="both"/>
      </w:pPr>
      <w:r w:rsidRPr="002046AC">
        <w:rPr>
          <w:w w:val="95"/>
        </w:rPr>
        <w:t xml:space="preserve">- </w:t>
      </w:r>
      <w:r w:rsidR="001351B3" w:rsidRPr="002046AC">
        <w:rPr>
          <w:w w:val="95"/>
        </w:rPr>
        <w:t>осознавать важность чтения и изучения произведений уст</w:t>
      </w:r>
      <w:r w:rsidR="001351B3" w:rsidRPr="002046AC">
        <w:t xml:space="preserve">ного народного творчества и художественной литературы для </w:t>
      </w:r>
      <w:r w:rsidR="001351B3" w:rsidRPr="002046AC">
        <w:rPr>
          <w:w w:val="95"/>
        </w:rPr>
        <w:t>познания мира, формирования эмоциональных и эстетических впечатлений, а также для собственного развития;</w:t>
      </w:r>
    </w:p>
    <w:p w:rsidR="001351B3" w:rsidRPr="002046AC" w:rsidRDefault="007F59BC" w:rsidP="007F59BC">
      <w:pPr>
        <w:pStyle w:val="a3"/>
        <w:widowControl w:val="0"/>
        <w:tabs>
          <w:tab w:val="left" w:pos="743"/>
        </w:tabs>
        <w:suppressAutoHyphens w:val="0"/>
        <w:autoSpaceDE w:val="0"/>
        <w:autoSpaceDN w:val="0"/>
        <w:spacing w:after="0" w:line="240" w:lineRule="auto"/>
        <w:ind w:left="382" w:right="154"/>
        <w:contextualSpacing/>
        <w:jc w:val="both"/>
      </w:pPr>
      <w:r w:rsidRPr="002046AC">
        <w:t xml:space="preserve">- </w:t>
      </w:r>
      <w:r w:rsidR="001351B3" w:rsidRPr="002046AC">
        <w:t xml:space="preserve">планировать с помощью учителя собственное </w:t>
      </w:r>
      <w:proofErr w:type="spellStart"/>
      <w:r w:rsidR="001351B3" w:rsidRPr="002046AC">
        <w:t>досуговое</w:t>
      </w:r>
      <w:proofErr w:type="spellEnd"/>
      <w:r w:rsidRPr="002046AC">
        <w:t xml:space="preserve"> </w:t>
      </w:r>
      <w:r w:rsidR="001351B3" w:rsidRPr="002046AC">
        <w:t xml:space="preserve"> </w:t>
      </w:r>
      <w:r w:rsidR="001351B3" w:rsidRPr="002046AC">
        <w:rPr>
          <w:w w:val="95"/>
        </w:rPr>
        <w:t>чтение, расширять свой круг чтения, в том числе за счёт произведений современной литературы для детей и подростков;</w:t>
      </w:r>
    </w:p>
    <w:p w:rsidR="001351B3" w:rsidRPr="002046AC" w:rsidRDefault="007F59BC" w:rsidP="007F59BC">
      <w:pPr>
        <w:pStyle w:val="a3"/>
        <w:widowControl w:val="0"/>
        <w:tabs>
          <w:tab w:val="left" w:pos="743"/>
        </w:tabs>
        <w:suppressAutoHyphens w:val="0"/>
        <w:autoSpaceDE w:val="0"/>
        <w:autoSpaceDN w:val="0"/>
        <w:spacing w:after="0" w:line="240" w:lineRule="auto"/>
        <w:ind w:left="382" w:right="156"/>
        <w:contextualSpacing/>
        <w:jc w:val="both"/>
      </w:pPr>
      <w:r w:rsidRPr="002046AC">
        <w:t xml:space="preserve">- </w:t>
      </w:r>
      <w:r w:rsidR="001351B3" w:rsidRPr="002046AC">
        <w:t xml:space="preserve">участвовать в создании элементарных учебных проектов под руководством учителя и учиться </w:t>
      </w:r>
      <w:proofErr w:type="gramStart"/>
      <w:r w:rsidR="001351B3" w:rsidRPr="002046AC">
        <w:t>публично</w:t>
      </w:r>
      <w:proofErr w:type="gramEnd"/>
      <w:r w:rsidRPr="002046AC">
        <w:t xml:space="preserve"> </w:t>
      </w:r>
      <w:r w:rsidR="001351B3" w:rsidRPr="002046AC">
        <w:t>представлять их</w:t>
      </w:r>
      <w:r w:rsidRPr="002046AC">
        <w:t xml:space="preserve"> </w:t>
      </w:r>
      <w:r w:rsidR="001351B3" w:rsidRPr="002046AC">
        <w:t xml:space="preserve"> </w:t>
      </w:r>
      <w:r w:rsidR="001351B3" w:rsidRPr="002046AC">
        <w:rPr>
          <w:w w:val="95"/>
        </w:rPr>
        <w:t>результаты (с учётом литературного развития обучающихся);</w:t>
      </w:r>
    </w:p>
    <w:p w:rsidR="001351B3" w:rsidRPr="002046AC" w:rsidRDefault="007F59BC" w:rsidP="007F59BC">
      <w:pPr>
        <w:pStyle w:val="a3"/>
        <w:widowControl w:val="0"/>
        <w:tabs>
          <w:tab w:val="left" w:pos="743"/>
        </w:tabs>
        <w:suppressAutoHyphens w:val="0"/>
        <w:autoSpaceDE w:val="0"/>
        <w:autoSpaceDN w:val="0"/>
        <w:spacing w:after="0" w:line="240" w:lineRule="auto"/>
        <w:ind w:left="382" w:right="155"/>
        <w:contextualSpacing/>
        <w:jc w:val="both"/>
        <w:rPr>
          <w:w w:val="111"/>
        </w:rPr>
      </w:pPr>
      <w:r w:rsidRPr="002046AC">
        <w:t xml:space="preserve">- </w:t>
      </w:r>
      <w:r w:rsidR="001351B3" w:rsidRPr="002046AC">
        <w:t xml:space="preserve">владеть начальными умениями использовать словари </w:t>
      </w:r>
      <w:r w:rsidR="001351B3" w:rsidRPr="002046AC">
        <w:rPr>
          <w:w w:val="95"/>
        </w:rPr>
        <w:t xml:space="preserve">и справочники, в том числе в электронной форме; пользоваться </w:t>
      </w:r>
      <w:r w:rsidR="001351B3" w:rsidRPr="002046AC">
        <w:t xml:space="preserve">под руководством учителя электронными библиотеками и </w:t>
      </w:r>
      <w:r w:rsidRPr="002046AC">
        <w:t>дру</w:t>
      </w:r>
      <w:r w:rsidR="001351B3" w:rsidRPr="002046AC">
        <w:rPr>
          <w:w w:val="95"/>
        </w:rPr>
        <w:t xml:space="preserve">гими </w:t>
      </w:r>
      <w:proofErr w:type="spellStart"/>
      <w:r w:rsidR="001351B3" w:rsidRPr="002046AC">
        <w:rPr>
          <w:w w:val="95"/>
        </w:rPr>
        <w:t>интернет-ресурсами</w:t>
      </w:r>
      <w:proofErr w:type="spellEnd"/>
      <w:r w:rsidR="001351B3" w:rsidRPr="002046AC">
        <w:rPr>
          <w:w w:val="95"/>
        </w:rPr>
        <w:t xml:space="preserve">, соблюдая правила информационной </w:t>
      </w:r>
      <w:r w:rsidR="001351B3" w:rsidRPr="002046AC">
        <w:t>безопасности</w:t>
      </w:r>
      <w:r w:rsidRPr="002046AC">
        <w:t>.</w:t>
      </w:r>
      <w:r w:rsidR="001351B3" w:rsidRPr="002046AC">
        <w:rPr>
          <w:w w:val="111"/>
        </w:rPr>
        <w:t xml:space="preserve"> </w:t>
      </w:r>
    </w:p>
    <w:p w:rsidR="007F59BC" w:rsidRPr="002046AC" w:rsidRDefault="007F59BC" w:rsidP="007F59BC">
      <w:pPr>
        <w:pStyle w:val="a3"/>
        <w:widowControl w:val="0"/>
        <w:tabs>
          <w:tab w:val="left" w:pos="743"/>
        </w:tabs>
        <w:suppressAutoHyphens w:val="0"/>
        <w:autoSpaceDE w:val="0"/>
        <w:autoSpaceDN w:val="0"/>
        <w:spacing w:after="0" w:line="240" w:lineRule="auto"/>
        <w:ind w:left="382" w:right="155"/>
        <w:contextualSpacing/>
        <w:jc w:val="both"/>
      </w:pPr>
    </w:p>
    <w:p w:rsidR="001351B3" w:rsidRPr="002046AC" w:rsidRDefault="007F59BC" w:rsidP="007F59BC">
      <w:pPr>
        <w:pStyle w:val="Heading3"/>
        <w:numPr>
          <w:ilvl w:val="0"/>
          <w:numId w:val="28"/>
        </w:numPr>
        <w:contextualSpacing/>
        <w:rPr>
          <w:rFonts w:ascii="Times New Roman" w:hAnsi="Times New Roman" w:cs="Times New Roman"/>
          <w:b/>
          <w:sz w:val="24"/>
          <w:szCs w:val="24"/>
        </w:rPr>
      </w:pPr>
      <w:r w:rsidRPr="002046AC">
        <w:rPr>
          <w:rFonts w:ascii="Times New Roman" w:hAnsi="Times New Roman" w:cs="Times New Roman"/>
          <w:b/>
          <w:w w:val="95"/>
          <w:sz w:val="24"/>
          <w:szCs w:val="24"/>
        </w:rPr>
        <w:t>класс</w:t>
      </w:r>
    </w:p>
    <w:p w:rsidR="001351B3" w:rsidRPr="002046AC" w:rsidRDefault="007F59BC" w:rsidP="00487E31">
      <w:pPr>
        <w:pStyle w:val="a3"/>
        <w:widowControl w:val="0"/>
        <w:tabs>
          <w:tab w:val="left" w:pos="624"/>
        </w:tabs>
        <w:suppressAutoHyphens w:val="0"/>
        <w:autoSpaceDE w:val="0"/>
        <w:autoSpaceDN w:val="0"/>
        <w:spacing w:after="0" w:line="240" w:lineRule="auto"/>
        <w:ind w:left="0" w:right="155"/>
        <w:contextualSpacing/>
        <w:jc w:val="both"/>
      </w:pPr>
      <w:r w:rsidRPr="002046AC">
        <w:t xml:space="preserve">- </w:t>
      </w:r>
      <w:r w:rsidR="001351B3" w:rsidRPr="002046AC">
        <w:t xml:space="preserve">Понимать общечеловеческую и духовно-нравственную </w:t>
      </w:r>
      <w:r w:rsidR="001351B3" w:rsidRPr="002046AC">
        <w:rPr>
          <w:w w:val="95"/>
        </w:rPr>
        <w:t xml:space="preserve">ценность литературы, осознавать её роль в воспитании любви к </w:t>
      </w:r>
      <w:r w:rsidR="001351B3" w:rsidRPr="002046AC">
        <w:t xml:space="preserve">Родине и укреплении единства многонационального народа </w:t>
      </w:r>
      <w:r w:rsidR="001351B3" w:rsidRPr="002046AC">
        <w:rPr>
          <w:w w:val="95"/>
        </w:rPr>
        <w:t>Российской Федерации;</w:t>
      </w:r>
    </w:p>
    <w:p w:rsidR="001351B3" w:rsidRPr="002046AC" w:rsidRDefault="00487E31" w:rsidP="00487E31">
      <w:pPr>
        <w:widowControl w:val="0"/>
        <w:tabs>
          <w:tab w:val="left" w:pos="623"/>
        </w:tabs>
        <w:autoSpaceDE w:val="0"/>
        <w:autoSpaceDN w:val="0"/>
        <w:spacing w:after="0" w:line="240" w:lineRule="auto"/>
        <w:ind w:right="155"/>
        <w:contextualSpacing/>
        <w:jc w:val="both"/>
        <w:rPr>
          <w:rFonts w:ascii="Times New Roman" w:hAnsi="Times New Roman" w:cs="Times New Roman"/>
          <w:sz w:val="24"/>
        </w:rPr>
      </w:pPr>
      <w:r w:rsidRPr="002046AC">
        <w:rPr>
          <w:rFonts w:ascii="Times New Roman" w:hAnsi="Times New Roman" w:cs="Times New Roman"/>
          <w:w w:val="95"/>
          <w:sz w:val="24"/>
        </w:rPr>
        <w:t xml:space="preserve"> </w:t>
      </w:r>
      <w:r w:rsidR="007F59BC" w:rsidRPr="002046AC">
        <w:rPr>
          <w:rFonts w:ascii="Times New Roman" w:hAnsi="Times New Roman" w:cs="Times New Roman"/>
          <w:w w:val="95"/>
          <w:sz w:val="24"/>
        </w:rPr>
        <w:t xml:space="preserve"> - </w:t>
      </w:r>
      <w:r w:rsidR="001351B3" w:rsidRPr="002046AC">
        <w:rPr>
          <w:rFonts w:ascii="Times New Roman" w:hAnsi="Times New Roman" w:cs="Times New Roman"/>
          <w:w w:val="95"/>
          <w:sz w:val="24"/>
        </w:rPr>
        <w:t>понимать особенности литературы как вида словесного ис</w:t>
      </w:r>
      <w:r w:rsidR="001351B3" w:rsidRPr="002046AC">
        <w:rPr>
          <w:rFonts w:ascii="Times New Roman" w:hAnsi="Times New Roman" w:cs="Times New Roman"/>
          <w:sz w:val="24"/>
        </w:rPr>
        <w:t>кусства, отличать художественный текст от текста научного, делового, публицистического;</w:t>
      </w:r>
    </w:p>
    <w:p w:rsidR="00487E31" w:rsidRPr="002046AC" w:rsidRDefault="007F59BC" w:rsidP="00487E31">
      <w:pPr>
        <w:widowControl w:val="0"/>
        <w:tabs>
          <w:tab w:val="left" w:pos="618"/>
        </w:tabs>
        <w:autoSpaceDE w:val="0"/>
        <w:autoSpaceDN w:val="0"/>
        <w:spacing w:after="0" w:line="240" w:lineRule="auto"/>
        <w:ind w:right="155"/>
        <w:contextualSpacing/>
        <w:jc w:val="both"/>
        <w:rPr>
          <w:rFonts w:ascii="Times New Roman" w:hAnsi="Times New Roman"/>
          <w:w w:val="95"/>
          <w:sz w:val="24"/>
        </w:rPr>
      </w:pPr>
      <w:r w:rsidRPr="002046AC">
        <w:rPr>
          <w:rFonts w:ascii="Times New Roman" w:hAnsi="Times New Roman" w:cs="Times New Roman"/>
          <w:w w:val="95"/>
          <w:sz w:val="24"/>
        </w:rPr>
        <w:t xml:space="preserve">- </w:t>
      </w:r>
      <w:r w:rsidR="001351B3" w:rsidRPr="002046AC">
        <w:rPr>
          <w:rFonts w:ascii="Times New Roman" w:hAnsi="Times New Roman" w:cs="Times New Roman"/>
          <w:w w:val="95"/>
          <w:sz w:val="24"/>
        </w:rPr>
        <w:t>осуществлять элементарный смысловой и эстетический ана</w:t>
      </w:r>
      <w:r w:rsidR="001351B3" w:rsidRPr="002046AC">
        <w:rPr>
          <w:rFonts w:ascii="Times New Roman" w:hAnsi="Times New Roman" w:cs="Times New Roman"/>
          <w:sz w:val="24"/>
        </w:rPr>
        <w:t xml:space="preserve">лиз произведений фольклора и художественной литературы; воспринимать, анализировать, </w:t>
      </w:r>
      <w:r w:rsidRPr="002046AC">
        <w:rPr>
          <w:rFonts w:ascii="Times New Roman" w:hAnsi="Times New Roman" w:cs="Times New Roman"/>
          <w:sz w:val="24"/>
        </w:rPr>
        <w:t xml:space="preserve">                                   -  </w:t>
      </w:r>
      <w:r w:rsidR="001351B3" w:rsidRPr="002046AC">
        <w:rPr>
          <w:rFonts w:ascii="Times New Roman" w:hAnsi="Times New Roman" w:cs="Times New Roman"/>
          <w:sz w:val="24"/>
        </w:rPr>
        <w:t xml:space="preserve">интерпретировать и оценивать </w:t>
      </w:r>
      <w:r w:rsidRPr="002046AC">
        <w:rPr>
          <w:rFonts w:ascii="Times New Roman" w:hAnsi="Times New Roman" w:cs="Times New Roman"/>
          <w:sz w:val="24"/>
        </w:rPr>
        <w:t xml:space="preserve">                                                                </w:t>
      </w:r>
      <w:r w:rsidRPr="002046AC">
        <w:rPr>
          <w:rFonts w:ascii="Times New Roman" w:hAnsi="Times New Roman" w:cs="Times New Roman"/>
          <w:w w:val="95"/>
          <w:sz w:val="24"/>
        </w:rPr>
        <w:t xml:space="preserve">  </w:t>
      </w:r>
      <w:proofErr w:type="gramStart"/>
      <w:r w:rsidRPr="002046AC">
        <w:rPr>
          <w:rFonts w:ascii="Times New Roman" w:hAnsi="Times New Roman" w:cs="Times New Roman"/>
          <w:w w:val="95"/>
          <w:sz w:val="24"/>
        </w:rPr>
        <w:t>прочитанное</w:t>
      </w:r>
      <w:proofErr w:type="gramEnd"/>
      <w:r w:rsidR="001351B3" w:rsidRPr="002046AC">
        <w:rPr>
          <w:rFonts w:ascii="Times New Roman" w:hAnsi="Times New Roman"/>
          <w:w w:val="95"/>
          <w:sz w:val="24"/>
        </w:rPr>
        <w:t xml:space="preserve"> (с учётом литературного развития обучающихся);</w:t>
      </w:r>
    </w:p>
    <w:p w:rsidR="001351B3" w:rsidRPr="002046AC" w:rsidRDefault="001512D3" w:rsidP="00487E31">
      <w:pPr>
        <w:widowControl w:val="0"/>
        <w:tabs>
          <w:tab w:val="left" w:pos="618"/>
        </w:tabs>
        <w:autoSpaceDE w:val="0"/>
        <w:autoSpaceDN w:val="0"/>
        <w:spacing w:after="0" w:line="240" w:lineRule="auto"/>
        <w:ind w:right="155"/>
        <w:contextualSpacing/>
        <w:jc w:val="both"/>
        <w:rPr>
          <w:rFonts w:ascii="Times New Roman" w:hAnsi="Times New Roman" w:cs="Times New Roman"/>
          <w:sz w:val="24"/>
          <w:szCs w:val="24"/>
        </w:rPr>
      </w:pPr>
      <w:r w:rsidRPr="002046AC">
        <w:rPr>
          <w:rFonts w:ascii="Times New Roman" w:hAnsi="Times New Roman" w:cs="Times New Roman"/>
          <w:position w:val="1"/>
          <w:sz w:val="24"/>
        </w:rPr>
        <w:t xml:space="preserve"> - </w:t>
      </w:r>
      <w:r w:rsidR="001351B3" w:rsidRPr="002046AC">
        <w:rPr>
          <w:rFonts w:ascii="Times New Roman" w:hAnsi="Times New Roman" w:cs="Times New Roman"/>
          <w:sz w:val="24"/>
        </w:rPr>
        <w:t xml:space="preserve">определять тему и главную мысль произведения, основные </w:t>
      </w:r>
      <w:r w:rsidR="001351B3" w:rsidRPr="002046AC">
        <w:rPr>
          <w:rFonts w:ascii="Times New Roman" w:hAnsi="Times New Roman" w:cs="Times New Roman"/>
          <w:w w:val="95"/>
          <w:sz w:val="24"/>
        </w:rPr>
        <w:t xml:space="preserve">вопросы, поднятые автором; указывать родовую и жанровую </w:t>
      </w:r>
      <w:r w:rsidR="001351B3" w:rsidRPr="002046AC">
        <w:rPr>
          <w:rFonts w:ascii="Times New Roman" w:hAnsi="Times New Roman" w:cs="Times New Roman"/>
          <w:sz w:val="24"/>
        </w:rPr>
        <w:t xml:space="preserve">принадлежность произведения; выявлять позицию героя и </w:t>
      </w:r>
      <w:r w:rsidR="001351B3" w:rsidRPr="002046AC">
        <w:rPr>
          <w:rFonts w:ascii="Times New Roman" w:hAnsi="Times New Roman" w:cs="Times New Roman"/>
          <w:w w:val="95"/>
          <w:sz w:val="24"/>
          <w:szCs w:val="24"/>
        </w:rPr>
        <w:t>авторскую позицию; характеризовать героев-персонажей, да</w:t>
      </w:r>
      <w:r w:rsidR="001351B3" w:rsidRPr="002046AC">
        <w:rPr>
          <w:rFonts w:ascii="Times New Roman" w:hAnsi="Times New Roman" w:cs="Times New Roman"/>
          <w:sz w:val="24"/>
          <w:szCs w:val="24"/>
        </w:rPr>
        <w:t xml:space="preserve">вать их сравнительные характеристики; выявлять основные </w:t>
      </w:r>
      <w:r w:rsidR="001351B3" w:rsidRPr="002046AC">
        <w:rPr>
          <w:rFonts w:ascii="Times New Roman" w:hAnsi="Times New Roman" w:cs="Times New Roman"/>
          <w:w w:val="95"/>
          <w:sz w:val="24"/>
          <w:szCs w:val="24"/>
        </w:rPr>
        <w:t>особенности языка художественного произведения, поэтической и прозаической речи;</w:t>
      </w:r>
    </w:p>
    <w:p w:rsidR="001351B3" w:rsidRPr="002046AC" w:rsidRDefault="001512D3" w:rsidP="00487E31">
      <w:pPr>
        <w:pStyle w:val="a7"/>
        <w:ind w:right="154"/>
        <w:contextualSpacing/>
        <w:jc w:val="both"/>
        <w:rPr>
          <w:rFonts w:ascii="Times New Roman" w:hAnsi="Times New Roman" w:cs="Times New Roman"/>
        </w:rPr>
      </w:pPr>
      <w:proofErr w:type="gramStart"/>
      <w:r w:rsidRPr="002046AC">
        <w:rPr>
          <w:rFonts w:ascii="Times New Roman" w:hAnsi="Times New Roman" w:cs="Times New Roman"/>
          <w:position w:val="1"/>
        </w:rPr>
        <w:t xml:space="preserve">- </w:t>
      </w:r>
      <w:r w:rsidR="001351B3" w:rsidRPr="002046AC">
        <w:rPr>
          <w:rFonts w:ascii="Times New Roman" w:hAnsi="Times New Roman" w:cs="Times New Roman"/>
          <w:position w:val="1"/>
        </w:rPr>
        <w:t xml:space="preserve"> </w:t>
      </w:r>
      <w:r w:rsidR="001351B3" w:rsidRPr="002046AC">
        <w:rPr>
          <w:rFonts w:ascii="Times New Roman" w:hAnsi="Times New Roman" w:cs="Times New Roman"/>
        </w:rPr>
        <w:t xml:space="preserve">понимать сущность теоретико-литературных понятий и </w:t>
      </w:r>
      <w:r w:rsidR="001351B3" w:rsidRPr="002046AC">
        <w:rPr>
          <w:rFonts w:ascii="Times New Roman" w:hAnsi="Times New Roman" w:cs="Times New Roman"/>
          <w:w w:val="95"/>
        </w:rPr>
        <w:t xml:space="preserve">учиться использовать их в процессе анализа и интерпретации </w:t>
      </w:r>
      <w:r w:rsidR="001351B3" w:rsidRPr="002046AC">
        <w:rPr>
          <w:rFonts w:ascii="Times New Roman" w:hAnsi="Times New Roman" w:cs="Times New Roman"/>
        </w:rPr>
        <w:t>произведений, оформления собственных оценок и наблюд</w:t>
      </w:r>
      <w:r w:rsidRPr="002046AC">
        <w:rPr>
          <w:rFonts w:ascii="Times New Roman" w:hAnsi="Times New Roman" w:cs="Times New Roman"/>
        </w:rPr>
        <w:t>е</w:t>
      </w:r>
      <w:r w:rsidR="001351B3" w:rsidRPr="002046AC">
        <w:rPr>
          <w:rFonts w:ascii="Times New Roman" w:hAnsi="Times New Roman" w:cs="Times New Roman"/>
        </w:rPr>
        <w:t xml:space="preserve">ний: художественная литература и устное народное творчество; проза и поэзия; художественный образ; роды (лирика, </w:t>
      </w:r>
      <w:r w:rsidR="001351B3" w:rsidRPr="002046AC">
        <w:rPr>
          <w:rFonts w:ascii="Times New Roman" w:hAnsi="Times New Roman" w:cs="Times New Roman"/>
          <w:w w:val="95"/>
        </w:rPr>
        <w:t>эпос), жанры (рассказ, повесть, роман, басня, послание); фор</w:t>
      </w:r>
      <w:r w:rsidR="001351B3" w:rsidRPr="002046AC">
        <w:rPr>
          <w:rFonts w:ascii="Times New Roman" w:hAnsi="Times New Roman" w:cs="Times New Roman"/>
        </w:rPr>
        <w:t>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001351B3" w:rsidRPr="002046AC">
        <w:rPr>
          <w:rFonts w:ascii="Times New Roman" w:hAnsi="Times New Roman" w:cs="Times New Roman"/>
        </w:rPr>
        <w:t xml:space="preserve"> </w:t>
      </w:r>
      <w:proofErr w:type="gramStart"/>
      <w:r w:rsidR="001351B3" w:rsidRPr="002046AC">
        <w:rPr>
          <w:rFonts w:ascii="Times New Roman" w:hAnsi="Times New Roman" w:cs="Times New Roman"/>
        </w:rPr>
        <w:t xml:space="preserve">повествователь, рассказчик, литературный герой (персонаж), лирический герой, речевая характеристика героя; портрет, пейзаж, художественная деталь; юмор, </w:t>
      </w:r>
      <w:r w:rsidR="001351B3" w:rsidRPr="002046AC">
        <w:rPr>
          <w:rFonts w:ascii="Times New Roman" w:hAnsi="Times New Roman" w:cs="Times New Roman"/>
          <w:w w:val="95"/>
        </w:rPr>
        <w:t>ирония; эпитет, метафора, сравнение; олицетворение, гипер</w:t>
      </w:r>
      <w:r w:rsidR="001351B3" w:rsidRPr="002046AC">
        <w:rPr>
          <w:rFonts w:ascii="Times New Roman" w:hAnsi="Times New Roman" w:cs="Times New Roman"/>
        </w:rPr>
        <w:t xml:space="preserve">бола; антитеза, аллегория; стихотворный метр (хорей, ямб), </w:t>
      </w:r>
      <w:r w:rsidR="001351B3" w:rsidRPr="002046AC">
        <w:rPr>
          <w:rFonts w:ascii="Times New Roman" w:hAnsi="Times New Roman" w:cs="Times New Roman"/>
          <w:w w:val="95"/>
        </w:rPr>
        <w:t>ритм, рифма, строфа;</w:t>
      </w:r>
      <w:proofErr w:type="gramEnd"/>
    </w:p>
    <w:p w:rsidR="001351B3" w:rsidRPr="002046AC" w:rsidRDefault="001512D3" w:rsidP="00487E31">
      <w:pPr>
        <w:pStyle w:val="a7"/>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выделять в произведениях элементы художественной формы и обнаруживать связи между ними;</w:t>
      </w:r>
    </w:p>
    <w:p w:rsidR="001512D3" w:rsidRPr="002046AC" w:rsidRDefault="001512D3" w:rsidP="001512D3">
      <w:pPr>
        <w:pStyle w:val="a7"/>
        <w:ind w:right="154"/>
        <w:contextualSpacing/>
        <w:jc w:val="both"/>
        <w:rPr>
          <w:rFonts w:ascii="Times New Roman" w:hAnsi="Times New Roman" w:cs="Times New Roman"/>
        </w:rPr>
      </w:pPr>
      <w:r w:rsidRPr="002046AC">
        <w:rPr>
          <w:rFonts w:ascii="Times New Roman" w:hAnsi="Times New Roman" w:cs="Times New Roman"/>
          <w:position w:val="1"/>
        </w:rPr>
        <w:t xml:space="preserve">- </w:t>
      </w:r>
      <w:r w:rsidR="001351B3" w:rsidRPr="002046AC">
        <w:rPr>
          <w:rFonts w:ascii="Times New Roman" w:hAnsi="Times New Roman" w:cs="Times New Roman"/>
        </w:rPr>
        <w:t>сопоставлять произведения, их фрагменты, образы персона</w:t>
      </w:r>
      <w:r w:rsidR="001351B3" w:rsidRPr="002046AC">
        <w:rPr>
          <w:rFonts w:ascii="Times New Roman" w:hAnsi="Times New Roman" w:cs="Times New Roman"/>
          <w:w w:val="95"/>
        </w:rPr>
        <w:t>жей, сюжеты разных литературных произведений, темы, про</w:t>
      </w:r>
      <w:r w:rsidR="001351B3" w:rsidRPr="002046AC">
        <w:rPr>
          <w:rFonts w:ascii="Times New Roman" w:hAnsi="Times New Roman" w:cs="Times New Roman"/>
        </w:rPr>
        <w:t>блемы, жанры (с учётом возраста и литературного развития обучающихся);</w:t>
      </w:r>
    </w:p>
    <w:p w:rsidR="001351B3" w:rsidRPr="002046AC" w:rsidRDefault="001512D3" w:rsidP="00487E31">
      <w:pPr>
        <w:pStyle w:val="a7"/>
        <w:spacing w:after="0"/>
        <w:ind w:right="154"/>
        <w:contextualSpacing/>
        <w:jc w:val="both"/>
        <w:rPr>
          <w:rFonts w:ascii="Times New Roman" w:hAnsi="Times New Roman" w:cs="Times New Roman"/>
        </w:rPr>
      </w:pPr>
      <w:r w:rsidRPr="002046AC">
        <w:rPr>
          <w:rFonts w:ascii="Times New Roman" w:hAnsi="Times New Roman" w:cs="Times New Roman"/>
          <w:position w:val="1"/>
        </w:rPr>
        <w:t xml:space="preserve"> - </w:t>
      </w:r>
      <w:r w:rsidR="001351B3" w:rsidRPr="002046AC">
        <w:rPr>
          <w:rFonts w:ascii="Times New Roman" w:hAnsi="Times New Roman" w:cs="Times New Roman"/>
        </w:rPr>
        <w:t xml:space="preserve">сопоставлять с помощью </w:t>
      </w:r>
      <w:proofErr w:type="gramStart"/>
      <w:r w:rsidR="001351B3" w:rsidRPr="002046AC">
        <w:rPr>
          <w:rFonts w:ascii="Times New Roman" w:hAnsi="Times New Roman" w:cs="Times New Roman"/>
        </w:rPr>
        <w:t>учителя</w:t>
      </w:r>
      <w:proofErr w:type="gramEnd"/>
      <w:r w:rsidR="001351B3" w:rsidRPr="002046AC">
        <w:rPr>
          <w:rFonts w:ascii="Times New Roman" w:hAnsi="Times New Roman" w:cs="Times New Roman"/>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351B3" w:rsidRPr="002046AC" w:rsidRDefault="001512D3" w:rsidP="00487E31">
      <w:pPr>
        <w:widowControl w:val="0"/>
        <w:tabs>
          <w:tab w:val="left" w:pos="623"/>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 </w:t>
      </w:r>
      <w:r w:rsidR="001351B3" w:rsidRPr="002046AC">
        <w:rPr>
          <w:rFonts w:ascii="Times New Roman" w:hAnsi="Times New Roman" w:cs="Times New Roman"/>
          <w:sz w:val="24"/>
          <w:szCs w:val="24"/>
        </w:rPr>
        <w:t xml:space="preserve">выразительно читать стихи и прозу, в том числе наизусть (не менее 7 поэтических произведений, не выученных ранее), </w:t>
      </w:r>
      <w:r w:rsidR="001351B3" w:rsidRPr="002046AC">
        <w:rPr>
          <w:rFonts w:ascii="Times New Roman" w:hAnsi="Times New Roman" w:cs="Times New Roman"/>
          <w:w w:val="95"/>
          <w:sz w:val="24"/>
          <w:szCs w:val="24"/>
        </w:rPr>
        <w:t>передавая личное отношение к произведению (с учётом литера</w:t>
      </w:r>
      <w:r w:rsidR="001351B3" w:rsidRPr="002046AC">
        <w:rPr>
          <w:rFonts w:ascii="Times New Roman" w:hAnsi="Times New Roman" w:cs="Times New Roman"/>
          <w:sz w:val="24"/>
          <w:szCs w:val="24"/>
        </w:rPr>
        <w:t xml:space="preserve">турного развития, индивидуальных особенностей </w:t>
      </w:r>
      <w:r w:rsidRPr="002046AC">
        <w:rPr>
          <w:rFonts w:ascii="Times New Roman" w:hAnsi="Times New Roman" w:cs="Times New Roman"/>
          <w:sz w:val="24"/>
          <w:szCs w:val="24"/>
        </w:rPr>
        <w:t>обучаю</w:t>
      </w:r>
      <w:r w:rsidR="001351B3" w:rsidRPr="002046AC">
        <w:rPr>
          <w:rFonts w:ascii="Times New Roman" w:hAnsi="Times New Roman" w:cs="Times New Roman"/>
          <w:sz w:val="24"/>
          <w:szCs w:val="24"/>
        </w:rPr>
        <w:t>щихся);</w:t>
      </w:r>
    </w:p>
    <w:p w:rsidR="001351B3" w:rsidRPr="002046AC" w:rsidRDefault="001512D3" w:rsidP="00487E3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w w:val="95"/>
          <w:sz w:val="24"/>
          <w:szCs w:val="24"/>
        </w:rPr>
        <w:t xml:space="preserve"> - </w:t>
      </w:r>
      <w:r w:rsidR="001351B3" w:rsidRPr="002046AC">
        <w:rPr>
          <w:rFonts w:ascii="Times New Roman" w:hAnsi="Times New Roman" w:cs="Times New Roman"/>
          <w:w w:val="95"/>
          <w:sz w:val="24"/>
          <w:szCs w:val="24"/>
        </w:rPr>
        <w:t>пересказывать прочитанное произведение, используя под</w:t>
      </w:r>
      <w:r w:rsidR="001351B3" w:rsidRPr="002046AC">
        <w:rPr>
          <w:rFonts w:ascii="Times New Roman" w:hAnsi="Times New Roman" w:cs="Times New Roman"/>
          <w:sz w:val="24"/>
          <w:szCs w:val="24"/>
        </w:rPr>
        <w:t xml:space="preserve">робный, сжатый, выборочный, творческий пересказ, отвечать </w:t>
      </w:r>
      <w:r w:rsidR="001351B3" w:rsidRPr="002046AC">
        <w:rPr>
          <w:rFonts w:ascii="Times New Roman" w:hAnsi="Times New Roman" w:cs="Times New Roman"/>
          <w:w w:val="95"/>
          <w:sz w:val="24"/>
          <w:szCs w:val="24"/>
        </w:rPr>
        <w:t>на вопросы по прочитанному произведению и с помощью учителя формулировать вопросы к тексту;</w:t>
      </w:r>
    </w:p>
    <w:p w:rsidR="001351B3" w:rsidRPr="002046AC" w:rsidRDefault="001512D3" w:rsidP="00487E3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 </w:t>
      </w:r>
      <w:r w:rsidR="001351B3" w:rsidRPr="002046AC">
        <w:rPr>
          <w:rFonts w:ascii="Times New Roman" w:hAnsi="Times New Roman" w:cs="Times New Roman"/>
          <w:sz w:val="24"/>
          <w:szCs w:val="24"/>
        </w:rPr>
        <w:t xml:space="preserve">участвовать в беседе и диалоге о прочитанном </w:t>
      </w:r>
      <w:proofErr w:type="spellStart"/>
      <w:proofErr w:type="gramStart"/>
      <w:r w:rsidRPr="002046AC">
        <w:rPr>
          <w:rFonts w:ascii="Times New Roman" w:hAnsi="Times New Roman" w:cs="Times New Roman"/>
          <w:sz w:val="24"/>
          <w:szCs w:val="24"/>
        </w:rPr>
        <w:t>произведе</w:t>
      </w:r>
      <w:proofErr w:type="spellEnd"/>
      <w:r w:rsidR="001351B3" w:rsidRPr="002046AC">
        <w:rPr>
          <w:rFonts w:ascii="Times New Roman" w:hAnsi="Times New Roman" w:cs="Times New Roman"/>
          <w:sz w:val="24"/>
          <w:szCs w:val="24"/>
        </w:rPr>
        <w:t xml:space="preserve"> </w:t>
      </w:r>
      <w:proofErr w:type="spellStart"/>
      <w:r w:rsidR="001351B3" w:rsidRPr="002046AC">
        <w:rPr>
          <w:rFonts w:ascii="Times New Roman" w:hAnsi="Times New Roman" w:cs="Times New Roman"/>
          <w:w w:val="95"/>
          <w:sz w:val="24"/>
          <w:szCs w:val="24"/>
        </w:rPr>
        <w:t>нии</w:t>
      </w:r>
      <w:proofErr w:type="spellEnd"/>
      <w:proofErr w:type="gramEnd"/>
      <w:r w:rsidR="001351B3" w:rsidRPr="002046AC">
        <w:rPr>
          <w:rFonts w:ascii="Times New Roman" w:hAnsi="Times New Roman" w:cs="Times New Roman"/>
          <w:w w:val="95"/>
          <w:sz w:val="24"/>
          <w:szCs w:val="24"/>
        </w:rPr>
        <w:t xml:space="preserve">, </w:t>
      </w:r>
      <w:r w:rsidRPr="002046AC">
        <w:rPr>
          <w:rFonts w:ascii="Times New Roman" w:hAnsi="Times New Roman" w:cs="Times New Roman"/>
          <w:w w:val="95"/>
          <w:sz w:val="24"/>
          <w:szCs w:val="24"/>
        </w:rPr>
        <w:t xml:space="preserve"> </w:t>
      </w:r>
      <w:r w:rsidR="001351B3" w:rsidRPr="002046AC">
        <w:rPr>
          <w:rFonts w:ascii="Times New Roman" w:hAnsi="Times New Roman" w:cs="Times New Roman"/>
          <w:w w:val="95"/>
          <w:sz w:val="24"/>
          <w:szCs w:val="24"/>
        </w:rPr>
        <w:t>давать аргументированную оценку прочитанному;</w:t>
      </w:r>
    </w:p>
    <w:p w:rsidR="001351B3" w:rsidRPr="002046AC" w:rsidRDefault="001512D3" w:rsidP="00487E3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 xml:space="preserve"> - </w:t>
      </w:r>
      <w:r w:rsidR="001351B3" w:rsidRPr="002046AC">
        <w:rPr>
          <w:rFonts w:ascii="Times New Roman" w:hAnsi="Times New Roman" w:cs="Times New Roman"/>
          <w:sz w:val="24"/>
          <w:szCs w:val="24"/>
        </w:rPr>
        <w:t xml:space="preserve">создавать устные и письменные высказывания разных </w:t>
      </w:r>
      <w:r w:rsidR="001351B3" w:rsidRPr="002046AC">
        <w:rPr>
          <w:rFonts w:ascii="Times New Roman" w:hAnsi="Times New Roman" w:cs="Times New Roman"/>
          <w:w w:val="95"/>
          <w:sz w:val="24"/>
          <w:szCs w:val="24"/>
        </w:rPr>
        <w:t>жанров (объёмом не менее 100 слов), писать сочинение-рассуждение по заданной теме с опорой на прочитанные произведения, аннотацию, отзыв;</w:t>
      </w:r>
    </w:p>
    <w:p w:rsidR="001351B3" w:rsidRPr="002046AC" w:rsidRDefault="001512D3" w:rsidP="00487E31">
      <w:pPr>
        <w:widowControl w:val="0"/>
        <w:tabs>
          <w:tab w:val="left" w:pos="670"/>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 </w:t>
      </w:r>
      <w:r w:rsidR="001351B3" w:rsidRPr="002046AC">
        <w:rPr>
          <w:rFonts w:ascii="Times New Roman" w:hAnsi="Times New Roman" w:cs="Times New Roman"/>
          <w:sz w:val="24"/>
          <w:szCs w:val="24"/>
        </w:rPr>
        <w:t xml:space="preserve">владеть умениями интерпретации и </w:t>
      </w:r>
      <w:proofErr w:type="gramStart"/>
      <w:r w:rsidR="001351B3" w:rsidRPr="002046AC">
        <w:rPr>
          <w:rFonts w:ascii="Times New Roman" w:hAnsi="Times New Roman" w:cs="Times New Roman"/>
          <w:sz w:val="24"/>
          <w:szCs w:val="24"/>
        </w:rPr>
        <w:t>оценки</w:t>
      </w:r>
      <w:proofErr w:type="gramEnd"/>
      <w:r w:rsidR="001351B3" w:rsidRPr="002046AC">
        <w:rPr>
          <w:rFonts w:ascii="Times New Roman" w:hAnsi="Times New Roman" w:cs="Times New Roman"/>
          <w:sz w:val="24"/>
          <w:szCs w:val="24"/>
        </w:rPr>
        <w:t xml:space="preserve"> текстуально изученных произведений фольклора, древнерусской, русской </w:t>
      </w:r>
      <w:r w:rsidR="001351B3" w:rsidRPr="002046AC">
        <w:rPr>
          <w:rFonts w:ascii="Times New Roman" w:hAnsi="Times New Roman" w:cs="Times New Roman"/>
          <w:w w:val="95"/>
          <w:sz w:val="24"/>
          <w:szCs w:val="24"/>
        </w:rPr>
        <w:t>и зарубежной литературы и современных авторов с использованием методов смыслового чтения и эстетического анализа;</w:t>
      </w:r>
    </w:p>
    <w:p w:rsidR="001351B3" w:rsidRPr="002046AC" w:rsidRDefault="001512D3" w:rsidP="00487E3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w w:val="95"/>
          <w:sz w:val="24"/>
          <w:szCs w:val="24"/>
        </w:rPr>
        <w:t xml:space="preserve">  - </w:t>
      </w:r>
      <w:r w:rsidR="001351B3" w:rsidRPr="002046AC">
        <w:rPr>
          <w:rFonts w:ascii="Times New Roman" w:hAnsi="Times New Roman" w:cs="Times New Roman"/>
          <w:w w:val="95"/>
          <w:sz w:val="24"/>
          <w:szCs w:val="24"/>
        </w:rPr>
        <w:t>осознавать важность чтения и изучения произведений уст</w:t>
      </w:r>
      <w:r w:rsidR="001351B3" w:rsidRPr="002046AC">
        <w:rPr>
          <w:rFonts w:ascii="Times New Roman" w:hAnsi="Times New Roman" w:cs="Times New Roman"/>
          <w:sz w:val="24"/>
          <w:szCs w:val="24"/>
        </w:rPr>
        <w:t xml:space="preserve">ного народного творчества и художественной литературы для </w:t>
      </w:r>
      <w:r w:rsidR="001351B3" w:rsidRPr="002046AC">
        <w:rPr>
          <w:rFonts w:ascii="Times New Roman" w:hAnsi="Times New Roman" w:cs="Times New Roman"/>
          <w:w w:val="95"/>
          <w:sz w:val="24"/>
          <w:szCs w:val="24"/>
        </w:rPr>
        <w:t>познания мира, формирования эмоциональных и эстетических впечатлений, а также для собственного развития;</w:t>
      </w:r>
    </w:p>
    <w:p w:rsidR="001351B3" w:rsidRPr="002046AC" w:rsidRDefault="001512D3" w:rsidP="00487E31">
      <w:pPr>
        <w:widowControl w:val="0"/>
        <w:tabs>
          <w:tab w:val="left" w:pos="735"/>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w w:val="95"/>
          <w:sz w:val="24"/>
          <w:szCs w:val="24"/>
        </w:rPr>
        <w:t xml:space="preserve"> - </w:t>
      </w:r>
      <w:r w:rsidR="001351B3" w:rsidRPr="002046AC">
        <w:rPr>
          <w:rFonts w:ascii="Times New Roman" w:hAnsi="Times New Roman" w:cs="Times New Roman"/>
          <w:w w:val="95"/>
          <w:sz w:val="24"/>
          <w:szCs w:val="24"/>
        </w:rPr>
        <w:t xml:space="preserve">планировать собственное </w:t>
      </w:r>
      <w:proofErr w:type="spellStart"/>
      <w:r w:rsidR="001351B3" w:rsidRPr="002046AC">
        <w:rPr>
          <w:rFonts w:ascii="Times New Roman" w:hAnsi="Times New Roman" w:cs="Times New Roman"/>
          <w:w w:val="95"/>
          <w:sz w:val="24"/>
          <w:szCs w:val="24"/>
        </w:rPr>
        <w:t>досуговое</w:t>
      </w:r>
      <w:proofErr w:type="spellEnd"/>
      <w:r w:rsidR="001351B3" w:rsidRPr="002046AC">
        <w:rPr>
          <w:rFonts w:ascii="Times New Roman" w:hAnsi="Times New Roman" w:cs="Times New Roman"/>
          <w:w w:val="95"/>
          <w:sz w:val="24"/>
          <w:szCs w:val="24"/>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1351B3" w:rsidRPr="002046AC" w:rsidRDefault="001512D3" w:rsidP="00487E31">
      <w:pPr>
        <w:pStyle w:val="a3"/>
        <w:widowControl w:val="0"/>
        <w:tabs>
          <w:tab w:val="left" w:pos="743"/>
        </w:tabs>
        <w:suppressAutoHyphens w:val="0"/>
        <w:autoSpaceDE w:val="0"/>
        <w:autoSpaceDN w:val="0"/>
        <w:spacing w:after="0" w:line="240" w:lineRule="auto"/>
        <w:ind w:left="0" w:right="155"/>
        <w:contextualSpacing/>
        <w:jc w:val="both"/>
      </w:pPr>
      <w:r w:rsidRPr="002046AC">
        <w:t xml:space="preserve">- </w:t>
      </w:r>
      <w:r w:rsidR="001351B3" w:rsidRPr="002046AC">
        <w:t xml:space="preserve">развивать умения коллективной проектной или </w:t>
      </w:r>
      <w:r w:rsidRPr="002046AC">
        <w:t>исследо</w:t>
      </w:r>
      <w:r w:rsidR="001351B3" w:rsidRPr="002046AC">
        <w:t xml:space="preserve">вательской деятельности под руководством учителя и учиться </w:t>
      </w:r>
      <w:r w:rsidRPr="002046AC">
        <w:t xml:space="preserve">       </w:t>
      </w:r>
      <w:proofErr w:type="gramStart"/>
      <w:r w:rsidRPr="002046AC">
        <w:t>публично</w:t>
      </w:r>
      <w:proofErr w:type="gramEnd"/>
      <w:r w:rsidRPr="002046AC">
        <w:t xml:space="preserve"> </w:t>
      </w:r>
      <w:r w:rsidR="001351B3" w:rsidRPr="002046AC">
        <w:t xml:space="preserve"> представлять полученные результаты;</w:t>
      </w:r>
    </w:p>
    <w:p w:rsidR="001351B3" w:rsidRPr="002046AC" w:rsidRDefault="001512D3" w:rsidP="00487E31">
      <w:pPr>
        <w:pStyle w:val="a3"/>
        <w:widowControl w:val="0"/>
        <w:tabs>
          <w:tab w:val="left" w:pos="743"/>
        </w:tabs>
        <w:suppressAutoHyphens w:val="0"/>
        <w:autoSpaceDE w:val="0"/>
        <w:autoSpaceDN w:val="0"/>
        <w:spacing w:after="0" w:line="240" w:lineRule="auto"/>
        <w:ind w:left="0" w:right="154"/>
        <w:contextualSpacing/>
        <w:jc w:val="both"/>
      </w:pPr>
      <w:r w:rsidRPr="002046AC">
        <w:t xml:space="preserve">- </w:t>
      </w:r>
      <w:r w:rsidR="001351B3" w:rsidRPr="002046AC">
        <w:t>развивать умение использовать словари и справочники, в том числе в электронной форме; пользоваться под</w:t>
      </w:r>
      <w:r w:rsidRPr="002046AC">
        <w:t xml:space="preserve">  руковод</w:t>
      </w:r>
      <w:r w:rsidR="001351B3" w:rsidRPr="002046AC">
        <w:t>ством учителя электронны</w:t>
      </w:r>
      <w:r w:rsidRPr="002046AC">
        <w:t xml:space="preserve">ми библиотеками и другими </w:t>
      </w:r>
      <w:proofErr w:type="spellStart"/>
      <w:r w:rsidRPr="002046AC">
        <w:t>интер</w:t>
      </w:r>
      <w:r w:rsidR="001351B3" w:rsidRPr="002046AC">
        <w:t>нет-ресурсами</w:t>
      </w:r>
      <w:proofErr w:type="spellEnd"/>
      <w:r w:rsidR="001351B3" w:rsidRPr="002046AC">
        <w:t>, соблюдая</w:t>
      </w:r>
      <w:r w:rsidRPr="002046AC">
        <w:t xml:space="preserve"> правила информационной безопас</w:t>
      </w:r>
      <w:r w:rsidR="001351B3" w:rsidRPr="002046AC">
        <w:t>ности</w:t>
      </w:r>
      <w:r w:rsidR="00487E31" w:rsidRPr="002046AC">
        <w:t>.</w:t>
      </w:r>
      <w:r w:rsidR="001351B3" w:rsidRPr="002046AC">
        <w:rPr>
          <w:w w:val="111"/>
        </w:rPr>
        <w:t xml:space="preserve"> </w:t>
      </w:r>
    </w:p>
    <w:p w:rsidR="001351B3" w:rsidRPr="002046AC" w:rsidRDefault="001351B3" w:rsidP="00487E31">
      <w:pPr>
        <w:pStyle w:val="a7"/>
        <w:spacing w:after="0"/>
        <w:contextualSpacing/>
        <w:rPr>
          <w:rFonts w:ascii="Times New Roman" w:hAnsi="Times New Roman" w:cs="Times New Roman"/>
        </w:rPr>
      </w:pPr>
    </w:p>
    <w:p w:rsidR="001351B3" w:rsidRPr="002046AC" w:rsidRDefault="00487E31" w:rsidP="00487E31">
      <w:pPr>
        <w:pStyle w:val="Heading3"/>
        <w:numPr>
          <w:ilvl w:val="0"/>
          <w:numId w:val="28"/>
        </w:numPr>
        <w:contextualSpacing/>
        <w:rPr>
          <w:rFonts w:ascii="Times New Roman" w:hAnsi="Times New Roman" w:cs="Times New Roman"/>
          <w:b/>
          <w:sz w:val="24"/>
          <w:szCs w:val="24"/>
        </w:rPr>
      </w:pPr>
      <w:r w:rsidRPr="002046AC">
        <w:rPr>
          <w:rFonts w:ascii="Times New Roman" w:hAnsi="Times New Roman" w:cs="Times New Roman"/>
          <w:b/>
          <w:w w:val="95"/>
          <w:sz w:val="24"/>
          <w:szCs w:val="24"/>
        </w:rPr>
        <w:t>класс</w:t>
      </w:r>
    </w:p>
    <w:p w:rsidR="001351B3" w:rsidRPr="002046AC" w:rsidRDefault="00487E31" w:rsidP="007127E1">
      <w:pPr>
        <w:pStyle w:val="a3"/>
        <w:widowControl w:val="0"/>
        <w:tabs>
          <w:tab w:val="left" w:pos="0"/>
        </w:tabs>
        <w:suppressAutoHyphens w:val="0"/>
        <w:autoSpaceDE w:val="0"/>
        <w:autoSpaceDN w:val="0"/>
        <w:spacing w:before="63" w:after="0" w:line="240" w:lineRule="auto"/>
        <w:ind w:left="0" w:right="155"/>
        <w:contextualSpacing/>
        <w:jc w:val="both"/>
      </w:pPr>
      <w:r w:rsidRPr="002046AC">
        <w:t xml:space="preserve">- </w:t>
      </w:r>
      <w:r w:rsidR="001351B3" w:rsidRPr="002046AC">
        <w:t xml:space="preserve">Понимать общечеловеческую и духовно-нравственную </w:t>
      </w:r>
      <w:r w:rsidR="001351B3" w:rsidRPr="002046AC">
        <w:rPr>
          <w:w w:val="95"/>
        </w:rPr>
        <w:t xml:space="preserve">ценность литературы, осознавать её роль в воспитании любви к </w:t>
      </w:r>
      <w:r w:rsidR="001351B3" w:rsidRPr="002046AC">
        <w:t xml:space="preserve">Родине и укреплении единства многонационального народа </w:t>
      </w:r>
      <w:r w:rsidR="001351B3" w:rsidRPr="002046AC">
        <w:rPr>
          <w:w w:val="95"/>
        </w:rPr>
        <w:t>Российской Федерации;</w:t>
      </w:r>
    </w:p>
    <w:p w:rsidR="001351B3" w:rsidRPr="002046AC" w:rsidRDefault="007127E1" w:rsidP="007127E1">
      <w:pPr>
        <w:widowControl w:val="0"/>
        <w:tabs>
          <w:tab w:val="left" w:pos="0"/>
        </w:tabs>
        <w:autoSpaceDE w:val="0"/>
        <w:autoSpaceDN w:val="0"/>
        <w:spacing w:before="68" w:after="0" w:line="240" w:lineRule="auto"/>
        <w:ind w:right="154"/>
        <w:contextualSpacing/>
        <w:jc w:val="both"/>
        <w:rPr>
          <w:rFonts w:ascii="Times New Roman" w:hAnsi="Times New Roman"/>
          <w:sz w:val="24"/>
        </w:rPr>
      </w:pPr>
      <w:r w:rsidRPr="002046AC">
        <w:rPr>
          <w:rFonts w:ascii="Times New Roman" w:hAnsi="Times New Roman"/>
          <w:sz w:val="24"/>
        </w:rPr>
        <w:t xml:space="preserve"> </w:t>
      </w:r>
      <w:r w:rsidR="00487E31" w:rsidRPr="002046AC">
        <w:rPr>
          <w:rFonts w:ascii="Times New Roman" w:hAnsi="Times New Roman"/>
          <w:sz w:val="24"/>
        </w:rPr>
        <w:t xml:space="preserve"> - </w:t>
      </w:r>
      <w:r w:rsidR="001351B3" w:rsidRPr="002046AC">
        <w:rPr>
          <w:rFonts w:ascii="Times New Roman" w:hAnsi="Times New Roman"/>
          <w:sz w:val="24"/>
        </w:rPr>
        <w:t xml:space="preserve">понимать специфику литературы как вида словесного </w:t>
      </w:r>
      <w:r w:rsidR="00487E31" w:rsidRPr="002046AC">
        <w:rPr>
          <w:rFonts w:ascii="Times New Roman" w:hAnsi="Times New Roman"/>
          <w:sz w:val="24"/>
        </w:rPr>
        <w:t>ис</w:t>
      </w:r>
      <w:r w:rsidR="001351B3" w:rsidRPr="002046AC">
        <w:rPr>
          <w:rFonts w:ascii="Times New Roman" w:hAnsi="Times New Roman"/>
          <w:sz w:val="24"/>
        </w:rPr>
        <w:t>кусства, выявлять отличия художественного текста от текста научного, делового, публицистического;</w:t>
      </w:r>
    </w:p>
    <w:p w:rsidR="001351B3" w:rsidRPr="002046AC" w:rsidRDefault="00487E31" w:rsidP="007127E1">
      <w:pPr>
        <w:widowControl w:val="0"/>
        <w:tabs>
          <w:tab w:val="left" w:pos="0"/>
        </w:tabs>
        <w:autoSpaceDE w:val="0"/>
        <w:autoSpaceDN w:val="0"/>
        <w:spacing w:before="1" w:after="0" w:line="240" w:lineRule="auto"/>
        <w:ind w:right="154"/>
        <w:contextualSpacing/>
        <w:jc w:val="both"/>
        <w:rPr>
          <w:rFonts w:ascii="Times New Roman" w:hAnsi="Times New Roman"/>
          <w:sz w:val="24"/>
        </w:rPr>
      </w:pPr>
      <w:r w:rsidRPr="002046AC">
        <w:rPr>
          <w:rFonts w:ascii="Times New Roman" w:hAnsi="Times New Roman"/>
          <w:w w:val="95"/>
          <w:sz w:val="24"/>
        </w:rPr>
        <w:t xml:space="preserve"> - </w:t>
      </w:r>
      <w:r w:rsidR="001351B3" w:rsidRPr="002046AC">
        <w:rPr>
          <w:rFonts w:ascii="Times New Roman" w:hAnsi="Times New Roman"/>
          <w:w w:val="95"/>
          <w:sz w:val="24"/>
        </w:rPr>
        <w:t xml:space="preserve">проводить смысловой и эстетический анализ произведений </w:t>
      </w:r>
      <w:r w:rsidR="001351B3" w:rsidRPr="002046AC">
        <w:rPr>
          <w:rFonts w:ascii="Times New Roman" w:hAnsi="Times New Roman"/>
          <w:sz w:val="24"/>
        </w:rPr>
        <w:t xml:space="preserve">фольклора и художественной литературы; воспринимать, </w:t>
      </w:r>
      <w:r w:rsidRPr="002046AC">
        <w:rPr>
          <w:rFonts w:ascii="Times New Roman" w:hAnsi="Times New Roman"/>
          <w:sz w:val="24"/>
        </w:rPr>
        <w:t>ана</w:t>
      </w:r>
      <w:r w:rsidR="001351B3" w:rsidRPr="002046AC">
        <w:rPr>
          <w:rFonts w:ascii="Times New Roman" w:hAnsi="Times New Roman"/>
          <w:w w:val="95"/>
          <w:sz w:val="24"/>
        </w:rPr>
        <w:t xml:space="preserve">лизировать, интерпретировать и оценивать </w:t>
      </w:r>
      <w:proofErr w:type="gramStart"/>
      <w:r w:rsidR="001351B3" w:rsidRPr="002046AC">
        <w:rPr>
          <w:rFonts w:ascii="Times New Roman" w:hAnsi="Times New Roman"/>
          <w:w w:val="95"/>
          <w:sz w:val="24"/>
        </w:rPr>
        <w:t>прочитанное</w:t>
      </w:r>
      <w:proofErr w:type="gramEnd"/>
      <w:r w:rsidR="001351B3" w:rsidRPr="002046AC">
        <w:rPr>
          <w:rFonts w:ascii="Times New Roman" w:hAnsi="Times New Roman"/>
          <w:w w:val="95"/>
          <w:sz w:val="24"/>
        </w:rPr>
        <w:t xml:space="preserve"> (с учётом литературного развития обучающихся), понимать, что в литературных произведениях отражена художественная картина </w:t>
      </w:r>
      <w:r w:rsidR="001351B3" w:rsidRPr="002046AC">
        <w:rPr>
          <w:rFonts w:ascii="Times New Roman" w:hAnsi="Times New Roman"/>
          <w:sz w:val="24"/>
        </w:rPr>
        <w:t>мира:</w:t>
      </w:r>
    </w:p>
    <w:p w:rsidR="007127E1" w:rsidRPr="002046AC" w:rsidRDefault="007127E1" w:rsidP="007127E1">
      <w:pPr>
        <w:pStyle w:val="a7"/>
        <w:tabs>
          <w:tab w:val="left" w:pos="0"/>
        </w:tabs>
        <w:spacing w:before="1"/>
        <w:ind w:right="154"/>
        <w:contextualSpacing/>
        <w:jc w:val="both"/>
        <w:rPr>
          <w:rFonts w:ascii="Times New Roman" w:hAnsi="Times New Roman" w:cs="Times New Roman"/>
          <w:w w:val="95"/>
        </w:rPr>
      </w:pPr>
      <w:r w:rsidRPr="002046AC">
        <w:rPr>
          <w:rFonts w:ascii="Times New Roman" w:hAnsi="Times New Roman" w:cs="Times New Roman"/>
          <w:w w:val="95"/>
          <w:position w:val="1"/>
        </w:rPr>
        <w:t xml:space="preserve"> - </w:t>
      </w:r>
      <w:r w:rsidR="001351B3" w:rsidRPr="002046AC">
        <w:rPr>
          <w:rFonts w:ascii="Times New Roman" w:hAnsi="Times New Roman" w:cs="Times New Roman"/>
          <w:w w:val="95"/>
        </w:rPr>
        <w:t xml:space="preserve">анализировать произведение в единстве формы и содержания; </w:t>
      </w:r>
      <w:r w:rsidR="001351B3" w:rsidRPr="002046AC">
        <w:rPr>
          <w:rFonts w:ascii="Times New Roman" w:hAnsi="Times New Roman" w:cs="Times New Roman"/>
        </w:rPr>
        <w:t>определять тему, главную мысль и проблематику произведения, его родовую и жанровую принадлежность; выявлять по</w:t>
      </w:r>
      <w:r w:rsidR="001351B3" w:rsidRPr="002046AC">
        <w:rPr>
          <w:rFonts w:ascii="Times New Roman" w:hAnsi="Times New Roman" w:cs="Times New Roman"/>
          <w:w w:val="95"/>
        </w:rPr>
        <w:t xml:space="preserve">зицию героя, рассказчика и авторскую позицию, учитывая художественные особенности произведения; </w:t>
      </w:r>
      <w:r w:rsidRPr="002046AC">
        <w:rPr>
          <w:rFonts w:ascii="Times New Roman" w:hAnsi="Times New Roman" w:cs="Times New Roman"/>
          <w:w w:val="95"/>
        </w:rPr>
        <w:t xml:space="preserve">        </w:t>
      </w:r>
      <w:r w:rsidR="001351B3" w:rsidRPr="002046AC">
        <w:rPr>
          <w:rFonts w:ascii="Times New Roman" w:hAnsi="Times New Roman" w:cs="Times New Roman"/>
          <w:w w:val="95"/>
        </w:rPr>
        <w:t>характеризовать ге</w:t>
      </w:r>
      <w:r w:rsidR="001351B3" w:rsidRPr="002046AC">
        <w:rPr>
          <w:rFonts w:ascii="Times New Roman" w:hAnsi="Times New Roman" w:cs="Times New Roman"/>
        </w:rPr>
        <w:t xml:space="preserve">роев-персонажей, давать их сравнительные характеристики, </w:t>
      </w:r>
      <w:r w:rsidR="001351B3" w:rsidRPr="002046AC">
        <w:rPr>
          <w:rFonts w:ascii="Times New Roman" w:hAnsi="Times New Roman" w:cs="Times New Roman"/>
          <w:w w:val="95"/>
        </w:rPr>
        <w:t xml:space="preserve">оценивать систему персонажей; </w:t>
      </w:r>
    </w:p>
    <w:p w:rsidR="007127E1" w:rsidRPr="002046AC" w:rsidRDefault="007127E1" w:rsidP="007127E1">
      <w:pPr>
        <w:pStyle w:val="a7"/>
        <w:tabs>
          <w:tab w:val="left" w:pos="0"/>
        </w:tabs>
        <w:spacing w:before="1"/>
        <w:ind w:right="154"/>
        <w:contextualSpacing/>
        <w:jc w:val="both"/>
        <w:rPr>
          <w:rFonts w:ascii="Times New Roman" w:hAnsi="Times New Roman" w:cs="Times New Roman"/>
        </w:rPr>
      </w:pPr>
      <w:r w:rsidRPr="002046AC">
        <w:rPr>
          <w:rFonts w:ascii="Times New Roman" w:hAnsi="Times New Roman" w:cs="Times New Roman"/>
          <w:w w:val="95"/>
        </w:rPr>
        <w:t xml:space="preserve">- </w:t>
      </w:r>
      <w:r w:rsidR="001351B3" w:rsidRPr="002046AC">
        <w:rPr>
          <w:rFonts w:ascii="Times New Roman" w:hAnsi="Times New Roman" w:cs="Times New Roman"/>
          <w:w w:val="95"/>
        </w:rPr>
        <w:t>определять особенности ком</w:t>
      </w:r>
      <w:r w:rsidR="001351B3" w:rsidRPr="002046AC">
        <w:rPr>
          <w:rFonts w:ascii="Times New Roman" w:hAnsi="Times New Roman" w:cs="Times New Roman"/>
        </w:rPr>
        <w:t xml:space="preserve">позиции и основной конфликт произведения; </w:t>
      </w:r>
    </w:p>
    <w:p w:rsidR="007127E1" w:rsidRPr="002046AC" w:rsidRDefault="007127E1" w:rsidP="007127E1">
      <w:pPr>
        <w:pStyle w:val="a7"/>
        <w:tabs>
          <w:tab w:val="left" w:pos="0"/>
        </w:tabs>
        <w:spacing w:before="1"/>
        <w:ind w:right="154"/>
        <w:contextualSpacing/>
        <w:jc w:val="both"/>
        <w:rPr>
          <w:rFonts w:ascii="Times New Roman" w:hAnsi="Times New Roman" w:cs="Times New Roman"/>
          <w:w w:val="95"/>
        </w:rPr>
      </w:pPr>
      <w:r w:rsidRPr="002046AC">
        <w:rPr>
          <w:rFonts w:ascii="Times New Roman" w:hAnsi="Times New Roman" w:cs="Times New Roman"/>
        </w:rPr>
        <w:t xml:space="preserve">- </w:t>
      </w:r>
      <w:r w:rsidR="001351B3" w:rsidRPr="002046AC">
        <w:rPr>
          <w:rFonts w:ascii="Times New Roman" w:hAnsi="Times New Roman" w:cs="Times New Roman"/>
        </w:rPr>
        <w:t xml:space="preserve">объяснять своё </w:t>
      </w:r>
      <w:r w:rsidR="001351B3" w:rsidRPr="002046AC">
        <w:rPr>
          <w:rFonts w:ascii="Times New Roman" w:hAnsi="Times New Roman" w:cs="Times New Roman"/>
          <w:w w:val="95"/>
        </w:rPr>
        <w:t xml:space="preserve">понимание нравственно-философской, социально-исторической и эстетической проблематики произведений (с учётом литературного развития обучающихся); </w:t>
      </w:r>
    </w:p>
    <w:p w:rsidR="007127E1" w:rsidRPr="002046AC" w:rsidRDefault="007127E1" w:rsidP="007127E1">
      <w:pPr>
        <w:pStyle w:val="a7"/>
        <w:tabs>
          <w:tab w:val="left" w:pos="0"/>
        </w:tabs>
        <w:spacing w:before="1"/>
        <w:ind w:right="154"/>
        <w:contextualSpacing/>
        <w:jc w:val="both"/>
        <w:rPr>
          <w:rFonts w:ascii="Times New Roman" w:hAnsi="Times New Roman" w:cs="Times New Roman"/>
          <w:w w:val="95"/>
        </w:rPr>
      </w:pPr>
      <w:r w:rsidRPr="002046AC">
        <w:rPr>
          <w:rFonts w:ascii="Times New Roman" w:hAnsi="Times New Roman" w:cs="Times New Roman"/>
          <w:w w:val="95"/>
        </w:rPr>
        <w:t xml:space="preserve">- </w:t>
      </w:r>
      <w:r w:rsidR="001351B3" w:rsidRPr="002046AC">
        <w:rPr>
          <w:rFonts w:ascii="Times New Roman" w:hAnsi="Times New Roman" w:cs="Times New Roman"/>
          <w:w w:val="95"/>
        </w:rPr>
        <w:t xml:space="preserve">выявлять основные особенности языка художественного произведения, поэтической и прозаической речи; </w:t>
      </w:r>
    </w:p>
    <w:p w:rsidR="001351B3" w:rsidRPr="002046AC" w:rsidRDefault="007127E1" w:rsidP="007127E1">
      <w:pPr>
        <w:pStyle w:val="a7"/>
        <w:tabs>
          <w:tab w:val="left" w:pos="0"/>
        </w:tabs>
        <w:spacing w:before="1"/>
        <w:ind w:right="154"/>
        <w:contextualSpacing/>
        <w:jc w:val="both"/>
        <w:rPr>
          <w:rFonts w:ascii="Times New Roman" w:hAnsi="Times New Roman" w:cs="Times New Roman"/>
        </w:rPr>
      </w:pPr>
      <w:r w:rsidRPr="002046AC">
        <w:rPr>
          <w:rFonts w:ascii="Times New Roman" w:hAnsi="Times New Roman" w:cs="Times New Roman"/>
          <w:w w:val="95"/>
        </w:rPr>
        <w:t xml:space="preserve">- </w:t>
      </w:r>
      <w:r w:rsidR="001351B3" w:rsidRPr="002046AC">
        <w:rPr>
          <w:rFonts w:ascii="Times New Roman" w:hAnsi="Times New Roman" w:cs="Times New Roman"/>
          <w:w w:val="95"/>
        </w:rPr>
        <w:t>находить основные изобразительно-вы</w:t>
      </w:r>
      <w:r w:rsidR="001351B3" w:rsidRPr="002046AC">
        <w:rPr>
          <w:rFonts w:ascii="Times New Roman" w:hAnsi="Times New Roman" w:cs="Times New Roman"/>
        </w:rPr>
        <w:t xml:space="preserve">разительные средства, характерные для творческой манеры </w:t>
      </w:r>
      <w:r w:rsidR="001351B3" w:rsidRPr="002046AC">
        <w:rPr>
          <w:rFonts w:ascii="Times New Roman" w:hAnsi="Times New Roman" w:cs="Times New Roman"/>
          <w:w w:val="95"/>
        </w:rPr>
        <w:t>писателя, определять их художественные функции;</w:t>
      </w:r>
    </w:p>
    <w:p w:rsidR="001351B3" w:rsidRPr="002046AC" w:rsidRDefault="007127E1" w:rsidP="00A63F8B">
      <w:pPr>
        <w:pStyle w:val="a7"/>
        <w:tabs>
          <w:tab w:val="left" w:pos="0"/>
        </w:tabs>
        <w:spacing w:before="3"/>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1351B3" w:rsidRPr="002046AC">
        <w:rPr>
          <w:rFonts w:ascii="Times New Roman" w:hAnsi="Times New Roman" w:cs="Times New Roman"/>
          <w:w w:val="95"/>
        </w:rPr>
        <w:t>понимать сущность и элементарные смысловые функции те</w:t>
      </w:r>
      <w:r w:rsidRPr="002046AC">
        <w:rPr>
          <w:rFonts w:ascii="Times New Roman" w:hAnsi="Times New Roman" w:cs="Times New Roman"/>
          <w:w w:val="95"/>
        </w:rPr>
        <w:t>о</w:t>
      </w:r>
      <w:r w:rsidR="001351B3" w:rsidRPr="002046AC">
        <w:rPr>
          <w:rFonts w:ascii="Times New Roman" w:hAnsi="Times New Roman" w:cs="Times New Roman"/>
        </w:rPr>
        <w:t xml:space="preserve">ретико-литературных понятий и учиться </w:t>
      </w:r>
      <w:proofErr w:type="gramStart"/>
      <w:r w:rsidR="001351B3" w:rsidRPr="002046AC">
        <w:rPr>
          <w:rFonts w:ascii="Times New Roman" w:hAnsi="Times New Roman" w:cs="Times New Roman"/>
        </w:rPr>
        <w:t>самостоятельно</w:t>
      </w:r>
      <w:proofErr w:type="gramEnd"/>
      <w:r w:rsidR="001351B3" w:rsidRPr="002046AC">
        <w:rPr>
          <w:rFonts w:ascii="Times New Roman" w:hAnsi="Times New Roman" w:cs="Times New Roman"/>
        </w:rPr>
        <w:t xml:space="preserve"> использовать их в процессе анализа и интерпретации произве</w:t>
      </w:r>
      <w:r w:rsidR="001351B3" w:rsidRPr="002046AC">
        <w:rPr>
          <w:rFonts w:ascii="Times New Roman" w:hAnsi="Times New Roman" w:cs="Times New Roman"/>
          <w:w w:val="95"/>
        </w:rPr>
        <w:t xml:space="preserve">дений, оформления собственных оценок и наблюдений: художественная литература и устное народное творчество; проза </w:t>
      </w:r>
      <w:r w:rsidR="001351B3" w:rsidRPr="002046AC">
        <w:rPr>
          <w:rFonts w:ascii="Times New Roman" w:hAnsi="Times New Roman" w:cs="Times New Roman"/>
        </w:rPr>
        <w:t>и поэзия; художественный образ; роды (лирика, эпос), жан</w:t>
      </w:r>
      <w:r w:rsidR="001351B3" w:rsidRPr="002046AC">
        <w:rPr>
          <w:rFonts w:ascii="Times New Roman" w:hAnsi="Times New Roman" w:cs="Times New Roman"/>
          <w:w w:val="95"/>
        </w:rPr>
        <w:t xml:space="preserve">ры (рассказ, повесть, роман, послание, поэма, песня); форма </w:t>
      </w:r>
      <w:r w:rsidR="001351B3" w:rsidRPr="002046AC">
        <w:rPr>
          <w:rFonts w:ascii="Times New Roman" w:hAnsi="Times New Roman" w:cs="Times New Roman"/>
        </w:rPr>
        <w:t xml:space="preserve">и содержание литературного произведения; </w:t>
      </w:r>
      <w:proofErr w:type="gramStart"/>
      <w:r w:rsidR="001351B3" w:rsidRPr="002046AC">
        <w:rPr>
          <w:rFonts w:ascii="Times New Roman" w:hAnsi="Times New Roman" w:cs="Times New Roman"/>
        </w:rPr>
        <w:t>тема, идея, проблематика; пафос (героический, патриотический, граждан</w:t>
      </w:r>
      <w:r w:rsidR="00A63F8B" w:rsidRPr="002046AC">
        <w:rPr>
          <w:rFonts w:ascii="Times New Roman" w:hAnsi="Times New Roman" w:cs="Times New Roman"/>
        </w:rPr>
        <w:t>ский</w:t>
      </w:r>
      <w:r w:rsidR="001351B3" w:rsidRPr="002046AC">
        <w:rPr>
          <w:rFonts w:ascii="Times New Roman" w:hAnsi="Times New Roman" w:cs="Times New Roman"/>
        </w:rPr>
        <w:t>); сюжет, композиция, эпиграф; стадии развития действия: экспозиция, завязка, развитие действия, кульми</w:t>
      </w:r>
      <w:r w:rsidR="001351B3" w:rsidRPr="002046AC">
        <w:rPr>
          <w:rFonts w:ascii="Times New Roman" w:hAnsi="Times New Roman" w:cs="Times New Roman"/>
          <w:w w:val="95"/>
        </w:rPr>
        <w:t>нация, развязка; автор, повествователь, рассказчик, литера</w:t>
      </w:r>
      <w:r w:rsidR="001351B3" w:rsidRPr="002046AC">
        <w:rPr>
          <w:rFonts w:ascii="Times New Roman" w:hAnsi="Times New Roman" w:cs="Times New Roman"/>
        </w:rPr>
        <w:t>турный герой (персонаж), лирический герой, речевая харак</w:t>
      </w:r>
      <w:r w:rsidR="001351B3" w:rsidRPr="002046AC">
        <w:rPr>
          <w:rFonts w:ascii="Times New Roman" w:hAnsi="Times New Roman" w:cs="Times New Roman"/>
          <w:w w:val="95"/>
        </w:rPr>
        <w:t xml:space="preserve">теристика героя; портрет, пейзаж, интерьер, художественная </w:t>
      </w:r>
      <w:r w:rsidR="001351B3" w:rsidRPr="002046AC">
        <w:rPr>
          <w:rFonts w:ascii="Times New Roman" w:hAnsi="Times New Roman" w:cs="Times New Roman"/>
        </w:rPr>
        <w:t>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w:t>
      </w:r>
      <w:r w:rsidR="001351B3" w:rsidRPr="002046AC">
        <w:rPr>
          <w:rFonts w:ascii="Times New Roman" w:hAnsi="Times New Roman" w:cs="Times New Roman"/>
          <w:w w:val="95"/>
        </w:rPr>
        <w:t>пест), ритм, рифма, строфа;</w:t>
      </w:r>
      <w:proofErr w:type="gramEnd"/>
    </w:p>
    <w:p w:rsidR="001351B3" w:rsidRPr="002046AC" w:rsidRDefault="00A63F8B" w:rsidP="00A63F8B">
      <w:pPr>
        <w:pStyle w:val="a7"/>
        <w:tabs>
          <w:tab w:val="left" w:pos="0"/>
        </w:tabs>
        <w:spacing w:before="68"/>
        <w:ind w:right="154"/>
        <w:contextualSpacing/>
        <w:jc w:val="both"/>
        <w:rPr>
          <w:rFonts w:ascii="Times New Roman" w:hAnsi="Times New Roman" w:cs="Times New Roman"/>
        </w:rPr>
      </w:pPr>
      <w:r w:rsidRPr="002046AC">
        <w:rPr>
          <w:rFonts w:ascii="Times New Roman" w:hAnsi="Times New Roman" w:cs="Times New Roman"/>
          <w:w w:val="95"/>
          <w:position w:val="1"/>
        </w:rPr>
        <w:lastRenderedPageBreak/>
        <w:t xml:space="preserve">   - </w:t>
      </w:r>
      <w:r w:rsidR="001351B3" w:rsidRPr="002046AC">
        <w:rPr>
          <w:rFonts w:ascii="Times New Roman" w:hAnsi="Times New Roman" w:cs="Times New Roman"/>
          <w:w w:val="95"/>
        </w:rPr>
        <w:t>выделять в произведениях элементы художественной формы и обнаруживать связи между ними;</w:t>
      </w:r>
    </w:p>
    <w:p w:rsidR="001351B3" w:rsidRPr="002046AC" w:rsidRDefault="00A63F8B" w:rsidP="00A63F8B">
      <w:pPr>
        <w:pStyle w:val="a7"/>
        <w:tabs>
          <w:tab w:val="left" w:pos="0"/>
        </w:tabs>
        <w:spacing w:before="1"/>
        <w:ind w:right="154"/>
        <w:contextualSpacing/>
        <w:jc w:val="both"/>
        <w:rPr>
          <w:rFonts w:ascii="Times New Roman" w:hAnsi="Times New Roman" w:cs="Times New Roman"/>
        </w:rPr>
      </w:pPr>
      <w:r w:rsidRPr="002046AC">
        <w:rPr>
          <w:rFonts w:ascii="Times New Roman" w:hAnsi="Times New Roman" w:cs="Times New Roman"/>
          <w:position w:val="1"/>
        </w:rPr>
        <w:t xml:space="preserve"> </w:t>
      </w:r>
      <w:proofErr w:type="gramStart"/>
      <w:r w:rsidRPr="002046AC">
        <w:rPr>
          <w:rFonts w:ascii="Times New Roman" w:hAnsi="Times New Roman" w:cs="Times New Roman"/>
          <w:position w:val="1"/>
        </w:rPr>
        <w:t xml:space="preserve">- </w:t>
      </w:r>
      <w:r w:rsidR="001351B3" w:rsidRPr="002046AC">
        <w:rPr>
          <w:rFonts w:ascii="Times New Roman" w:hAnsi="Times New Roman" w:cs="Times New Roman"/>
        </w:rPr>
        <w:t>сопоставлять произведения, их фрагменты, образы персона</w:t>
      </w:r>
      <w:r w:rsidR="001351B3" w:rsidRPr="002046AC">
        <w:rPr>
          <w:rFonts w:ascii="Times New Roman" w:hAnsi="Times New Roman" w:cs="Times New Roman"/>
          <w:w w:val="95"/>
        </w:rPr>
        <w:t>жей, сюжеты разных литературных произведений, темы, проблемы, жанры, художественные приёмы, особенности языка;</w:t>
      </w:r>
      <w:proofErr w:type="gramEnd"/>
    </w:p>
    <w:p w:rsidR="001351B3" w:rsidRPr="002046AC" w:rsidRDefault="00A63F8B" w:rsidP="00A63F8B">
      <w:pPr>
        <w:pStyle w:val="a7"/>
        <w:tabs>
          <w:tab w:val="left" w:pos="0"/>
        </w:tabs>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 </w:t>
      </w:r>
      <w:r w:rsidR="001351B3" w:rsidRPr="002046AC">
        <w:rPr>
          <w:rFonts w:ascii="Times New Roman" w:hAnsi="Times New Roman" w:cs="Times New Roman"/>
          <w:w w:val="95"/>
        </w:rPr>
        <w:t>сопоставлять изученные и самостоятельно прочитанные про</w:t>
      </w:r>
      <w:r w:rsidR="001351B3" w:rsidRPr="002046AC">
        <w:rPr>
          <w:rFonts w:ascii="Times New Roman" w:hAnsi="Times New Roman" w:cs="Times New Roman"/>
        </w:rPr>
        <w:t xml:space="preserve">изведения художественной литературы с произведениями </w:t>
      </w:r>
      <w:r w:rsidR="001351B3" w:rsidRPr="002046AC">
        <w:rPr>
          <w:rFonts w:ascii="Times New Roman" w:hAnsi="Times New Roman" w:cs="Times New Roman"/>
          <w:w w:val="95"/>
        </w:rPr>
        <w:t>других видов искусства (живопись, музыка, театр, кино);</w:t>
      </w:r>
    </w:p>
    <w:p w:rsidR="001351B3" w:rsidRPr="002046AC" w:rsidRDefault="00A63F8B" w:rsidP="00A63F8B">
      <w:pPr>
        <w:pStyle w:val="a3"/>
        <w:widowControl w:val="0"/>
        <w:tabs>
          <w:tab w:val="left" w:pos="0"/>
        </w:tabs>
        <w:suppressAutoHyphens w:val="0"/>
        <w:autoSpaceDE w:val="0"/>
        <w:autoSpaceDN w:val="0"/>
        <w:spacing w:before="1" w:after="0" w:line="240" w:lineRule="auto"/>
        <w:ind w:left="0" w:right="154"/>
        <w:contextualSpacing/>
        <w:jc w:val="both"/>
      </w:pPr>
      <w:r w:rsidRPr="002046AC">
        <w:t xml:space="preserve">- </w:t>
      </w:r>
      <w:r w:rsidR="001351B3" w:rsidRPr="002046AC">
        <w:t>выразительно читать стихи и прозу, в том числе наизусть</w:t>
      </w:r>
      <w:r w:rsidRPr="002046AC">
        <w:t xml:space="preserve"> </w:t>
      </w:r>
      <w:r w:rsidR="001351B3" w:rsidRPr="002046AC">
        <w:t xml:space="preserve"> </w:t>
      </w:r>
      <w:r w:rsidRPr="002046AC">
        <w:t xml:space="preserve">   </w:t>
      </w:r>
      <w:r w:rsidR="001351B3" w:rsidRPr="002046AC">
        <w:t>(не менее 9 поэтических произведений, не выученных ранее), передавая личное отношени</w:t>
      </w:r>
      <w:r w:rsidRPr="002046AC">
        <w:t>е к произведению (с учётом лите</w:t>
      </w:r>
      <w:r w:rsidR="001351B3" w:rsidRPr="002046AC">
        <w:t>ратурного развития, инд</w:t>
      </w:r>
      <w:r w:rsidRPr="002046AC">
        <w:t>ивидуальных особенностей обучаю</w:t>
      </w:r>
      <w:r w:rsidR="001351B3" w:rsidRPr="002046AC">
        <w:t>щихся);</w:t>
      </w:r>
    </w:p>
    <w:p w:rsidR="001351B3" w:rsidRPr="002046AC" w:rsidRDefault="00A63F8B" w:rsidP="00A63F8B">
      <w:pPr>
        <w:pStyle w:val="a3"/>
        <w:widowControl w:val="0"/>
        <w:tabs>
          <w:tab w:val="left" w:pos="0"/>
        </w:tabs>
        <w:suppressAutoHyphens w:val="0"/>
        <w:autoSpaceDE w:val="0"/>
        <w:autoSpaceDN w:val="0"/>
        <w:spacing w:before="1" w:after="0" w:line="240" w:lineRule="auto"/>
        <w:ind w:left="0" w:right="155"/>
        <w:contextualSpacing/>
        <w:jc w:val="both"/>
      </w:pPr>
      <w:r w:rsidRPr="002046AC">
        <w:rPr>
          <w:w w:val="95"/>
        </w:rPr>
        <w:t xml:space="preserve"> - </w:t>
      </w:r>
      <w:r w:rsidR="001351B3" w:rsidRPr="002046AC">
        <w:rPr>
          <w:w w:val="95"/>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351B3" w:rsidRPr="002046AC" w:rsidRDefault="00A63F8B" w:rsidP="00A63F8B">
      <w:pPr>
        <w:pStyle w:val="a3"/>
        <w:widowControl w:val="0"/>
        <w:tabs>
          <w:tab w:val="left" w:pos="0"/>
        </w:tabs>
        <w:suppressAutoHyphens w:val="0"/>
        <w:autoSpaceDE w:val="0"/>
        <w:autoSpaceDN w:val="0"/>
        <w:spacing w:before="1" w:after="0" w:line="240" w:lineRule="auto"/>
        <w:ind w:left="226" w:right="154"/>
        <w:contextualSpacing/>
        <w:jc w:val="both"/>
      </w:pPr>
      <w:r w:rsidRPr="002046AC">
        <w:t xml:space="preserve"> - </w:t>
      </w:r>
      <w:r w:rsidR="001351B3" w:rsidRPr="002046AC">
        <w:t xml:space="preserve">участвовать в беседе и диалоге о прочитанном </w:t>
      </w:r>
      <w:r w:rsidRPr="002046AC">
        <w:t>произведе</w:t>
      </w:r>
      <w:r w:rsidR="001351B3" w:rsidRPr="002046AC">
        <w:t xml:space="preserve">нии, соотносить собственную позицию с позицией автора, </w:t>
      </w:r>
      <w:r w:rsidRPr="002046AC">
        <w:t>да</w:t>
      </w:r>
      <w:r w:rsidR="001351B3" w:rsidRPr="002046AC">
        <w:rPr>
          <w:w w:val="95"/>
        </w:rPr>
        <w:t xml:space="preserve">вать аргументированную оценку </w:t>
      </w:r>
      <w:proofErr w:type="gramStart"/>
      <w:r w:rsidR="001351B3" w:rsidRPr="002046AC">
        <w:rPr>
          <w:w w:val="95"/>
        </w:rPr>
        <w:t>прочитанному</w:t>
      </w:r>
      <w:proofErr w:type="gramEnd"/>
      <w:r w:rsidR="001351B3" w:rsidRPr="002046AC">
        <w:rPr>
          <w:w w:val="95"/>
        </w:rPr>
        <w:t>;</w:t>
      </w:r>
    </w:p>
    <w:p w:rsidR="001351B3" w:rsidRPr="002046AC" w:rsidRDefault="00A63F8B" w:rsidP="00A63F8B">
      <w:pPr>
        <w:pStyle w:val="a3"/>
        <w:widowControl w:val="0"/>
        <w:tabs>
          <w:tab w:val="left" w:pos="0"/>
        </w:tabs>
        <w:suppressAutoHyphens w:val="0"/>
        <w:autoSpaceDE w:val="0"/>
        <w:autoSpaceDN w:val="0"/>
        <w:spacing w:after="0" w:line="240" w:lineRule="auto"/>
        <w:ind w:left="226" w:right="154"/>
        <w:contextualSpacing/>
        <w:jc w:val="both"/>
      </w:pPr>
      <w:r w:rsidRPr="002046AC">
        <w:rPr>
          <w:w w:val="95"/>
        </w:rPr>
        <w:t xml:space="preserve">- </w:t>
      </w:r>
      <w:r w:rsidR="001351B3" w:rsidRPr="002046AC">
        <w:rPr>
          <w:w w:val="95"/>
        </w:rPr>
        <w:t xml:space="preserve">создавать устные и письменные высказывания разных жанров (объёмом не менее 150 слов), писать сочинение-рассуждение </w:t>
      </w:r>
      <w:r w:rsidR="001351B3" w:rsidRPr="002046AC">
        <w:t xml:space="preserve">по заданной теме с опорой на прочитанные произведения; под </w:t>
      </w:r>
      <w:r w:rsidR="001351B3" w:rsidRPr="002046AC">
        <w:rPr>
          <w:w w:val="95"/>
        </w:rPr>
        <w:t>руководством учителя учиться исправлять и редактировать соб</w:t>
      </w:r>
      <w:r w:rsidR="001351B3" w:rsidRPr="002046AC">
        <w:t xml:space="preserve">ственные письменные тексты; собирать материал и </w:t>
      </w:r>
      <w:r w:rsidRPr="002046AC">
        <w:t>обрабаты</w:t>
      </w:r>
      <w:r w:rsidR="001351B3" w:rsidRPr="002046AC">
        <w:rPr>
          <w:w w:val="95"/>
        </w:rPr>
        <w:t>вать информацию, необходимую для составления плана, табли</w:t>
      </w:r>
      <w:r w:rsidR="001351B3" w:rsidRPr="002046AC">
        <w:t>цы, схемы, доклада, конспек</w:t>
      </w:r>
      <w:r w:rsidRPr="002046AC">
        <w:t>та, аннотации, эссе, литератур</w:t>
      </w:r>
      <w:r w:rsidR="001351B3" w:rsidRPr="002046AC">
        <w:rPr>
          <w:w w:val="95"/>
        </w:rPr>
        <w:t xml:space="preserve">но-творческой работы на самостоятельно или под руководством </w:t>
      </w:r>
      <w:r w:rsidR="001351B3" w:rsidRPr="002046AC">
        <w:t>учителя выбранную литературную или публицистическую тему;</w:t>
      </w:r>
    </w:p>
    <w:p w:rsidR="001351B3" w:rsidRPr="002046AC" w:rsidRDefault="00A63F8B" w:rsidP="00A63F8B">
      <w:pPr>
        <w:pStyle w:val="a3"/>
        <w:widowControl w:val="0"/>
        <w:tabs>
          <w:tab w:val="left" w:pos="0"/>
        </w:tabs>
        <w:suppressAutoHyphens w:val="0"/>
        <w:autoSpaceDE w:val="0"/>
        <w:autoSpaceDN w:val="0"/>
        <w:spacing w:before="2" w:after="0" w:line="240" w:lineRule="auto"/>
        <w:ind w:left="226" w:right="154"/>
        <w:contextualSpacing/>
        <w:jc w:val="both"/>
      </w:pPr>
      <w:r w:rsidRPr="002046AC">
        <w:t xml:space="preserve">- </w:t>
      </w:r>
      <w:r w:rsidR="001351B3" w:rsidRPr="002046AC">
        <w:t xml:space="preserve">самостоятельно интерпретировать и оценивать </w:t>
      </w:r>
      <w:r w:rsidRPr="002046AC">
        <w:t>текстуаль</w:t>
      </w:r>
      <w:r w:rsidR="001351B3" w:rsidRPr="002046AC">
        <w:t xml:space="preserve">но изученные художественные произведения древнерусской, </w:t>
      </w:r>
      <w:r w:rsidR="001351B3" w:rsidRPr="002046AC">
        <w:rPr>
          <w:w w:val="95"/>
        </w:rPr>
        <w:t>русской и зарубежной литературы и современных авторов с использованием методов смыслового чтения и эстетического ана</w:t>
      </w:r>
      <w:r w:rsidR="001351B3" w:rsidRPr="002046AC">
        <w:t>лиза;</w:t>
      </w:r>
    </w:p>
    <w:p w:rsidR="001351B3" w:rsidRPr="002046AC" w:rsidRDefault="00A63F8B" w:rsidP="00A63F8B">
      <w:pPr>
        <w:pStyle w:val="a3"/>
        <w:widowControl w:val="0"/>
        <w:tabs>
          <w:tab w:val="left" w:pos="0"/>
        </w:tabs>
        <w:suppressAutoHyphens w:val="0"/>
        <w:autoSpaceDE w:val="0"/>
        <w:autoSpaceDN w:val="0"/>
        <w:spacing w:before="1" w:after="0" w:line="240" w:lineRule="auto"/>
        <w:ind w:left="226" w:right="154"/>
        <w:contextualSpacing/>
        <w:jc w:val="both"/>
      </w:pPr>
      <w:r w:rsidRPr="002046AC">
        <w:rPr>
          <w:w w:val="95"/>
        </w:rPr>
        <w:t xml:space="preserve">- </w:t>
      </w:r>
      <w:r w:rsidR="001351B3" w:rsidRPr="002046AC">
        <w:rPr>
          <w:w w:val="95"/>
        </w:rPr>
        <w:t>понимать важность чтения и изучения произведений фоль</w:t>
      </w:r>
      <w:r w:rsidR="001351B3" w:rsidRPr="002046AC">
        <w:t xml:space="preserve">клора и художественной литературы для самостоятельного </w:t>
      </w:r>
      <w:r w:rsidRPr="002046AC">
        <w:t>по</w:t>
      </w:r>
      <w:r w:rsidR="001351B3" w:rsidRPr="002046AC">
        <w:t xml:space="preserve">знания мира, развития собственных эмоциональных и </w:t>
      </w:r>
      <w:r w:rsidRPr="002046AC">
        <w:t>эстети</w:t>
      </w:r>
      <w:r w:rsidR="001351B3" w:rsidRPr="002046AC">
        <w:rPr>
          <w:w w:val="95"/>
        </w:rPr>
        <w:t>ческих впечатлений;</w:t>
      </w:r>
    </w:p>
    <w:p w:rsidR="001351B3" w:rsidRPr="002046AC" w:rsidRDefault="00A63F8B" w:rsidP="00A63F8B">
      <w:pPr>
        <w:pStyle w:val="a3"/>
        <w:widowControl w:val="0"/>
        <w:tabs>
          <w:tab w:val="left" w:pos="0"/>
          <w:tab w:val="left" w:pos="743"/>
        </w:tabs>
        <w:suppressAutoHyphens w:val="0"/>
        <w:autoSpaceDE w:val="0"/>
        <w:autoSpaceDN w:val="0"/>
        <w:spacing w:after="0" w:line="240" w:lineRule="auto"/>
        <w:ind w:left="226" w:right="154"/>
        <w:contextualSpacing/>
        <w:jc w:val="both"/>
      </w:pPr>
      <w:r w:rsidRPr="002046AC">
        <w:t xml:space="preserve">- </w:t>
      </w:r>
      <w:r w:rsidR="001351B3" w:rsidRPr="002046AC">
        <w:t xml:space="preserve">планировать своё </w:t>
      </w:r>
      <w:proofErr w:type="spellStart"/>
      <w:r w:rsidR="001351B3" w:rsidRPr="002046AC">
        <w:t>досуговое</w:t>
      </w:r>
      <w:proofErr w:type="spellEnd"/>
      <w:r w:rsidR="001351B3" w:rsidRPr="002046AC">
        <w:t xml:space="preserve"> </w:t>
      </w:r>
      <w:r w:rsidRPr="002046AC">
        <w:t xml:space="preserve"> </w:t>
      </w:r>
      <w:r w:rsidR="001351B3" w:rsidRPr="002046AC">
        <w:t xml:space="preserve">чтение, обогащать свой круг чтения по рекомендациям учителя и сверстников, в том числе </w:t>
      </w:r>
      <w:r w:rsidR="001351B3" w:rsidRPr="002046AC">
        <w:rPr>
          <w:w w:val="95"/>
        </w:rPr>
        <w:t>за счёт произведений современной литературы для детей и по</w:t>
      </w:r>
      <w:proofErr w:type="gramStart"/>
      <w:r w:rsidR="001351B3" w:rsidRPr="002046AC">
        <w:rPr>
          <w:w w:val="95"/>
        </w:rPr>
        <w:t>д-</w:t>
      </w:r>
      <w:proofErr w:type="gramEnd"/>
      <w:r w:rsidR="001351B3" w:rsidRPr="002046AC">
        <w:rPr>
          <w:w w:val="95"/>
        </w:rPr>
        <w:t xml:space="preserve"> </w:t>
      </w:r>
      <w:r w:rsidR="001351B3" w:rsidRPr="002046AC">
        <w:t>ростков;</w:t>
      </w:r>
    </w:p>
    <w:p w:rsidR="00746517" w:rsidRPr="002046AC" w:rsidRDefault="00A63F8B" w:rsidP="00A63F8B">
      <w:pPr>
        <w:pStyle w:val="a3"/>
        <w:widowControl w:val="0"/>
        <w:tabs>
          <w:tab w:val="left" w:pos="0"/>
          <w:tab w:val="left" w:pos="743"/>
        </w:tabs>
        <w:suppressAutoHyphens w:val="0"/>
        <w:autoSpaceDE w:val="0"/>
        <w:autoSpaceDN w:val="0"/>
        <w:spacing w:before="68" w:after="0" w:line="240" w:lineRule="auto"/>
        <w:ind w:left="226" w:right="154"/>
        <w:contextualSpacing/>
        <w:jc w:val="both"/>
      </w:pPr>
      <w:r w:rsidRPr="002046AC">
        <w:t xml:space="preserve">- </w:t>
      </w:r>
      <w:r w:rsidR="00746517" w:rsidRPr="002046AC">
        <w:t>участвовать в колле</w:t>
      </w:r>
      <w:r w:rsidR="002046AC">
        <w:t>ктивной и индивидуальной проект</w:t>
      </w:r>
      <w:r w:rsidR="00746517" w:rsidRPr="002046AC">
        <w:t xml:space="preserve">ной или исследовательской деятельности и публично </w:t>
      </w:r>
      <w:r w:rsidRPr="002046AC">
        <w:t>представ</w:t>
      </w:r>
      <w:r w:rsidR="00746517" w:rsidRPr="002046AC">
        <w:t>лять полученные результаты;</w:t>
      </w:r>
    </w:p>
    <w:p w:rsidR="00746517" w:rsidRPr="002046AC" w:rsidRDefault="00A63F8B" w:rsidP="00A63F8B">
      <w:pPr>
        <w:pStyle w:val="a3"/>
        <w:widowControl w:val="0"/>
        <w:tabs>
          <w:tab w:val="left" w:pos="0"/>
          <w:tab w:val="left" w:pos="743"/>
        </w:tabs>
        <w:suppressAutoHyphens w:val="0"/>
        <w:autoSpaceDE w:val="0"/>
        <w:autoSpaceDN w:val="0"/>
        <w:spacing w:before="2" w:after="0" w:line="240" w:lineRule="auto"/>
        <w:ind w:left="226" w:right="154"/>
        <w:contextualSpacing/>
        <w:jc w:val="both"/>
      </w:pPr>
      <w:r w:rsidRPr="002046AC">
        <w:t xml:space="preserve">- </w:t>
      </w:r>
      <w:r w:rsidR="00746517" w:rsidRPr="002046AC">
        <w:t xml:space="preserve">развивать умение использовать энциклопедии, словари </w:t>
      </w:r>
      <w:r w:rsidR="00746517" w:rsidRPr="002046AC">
        <w:rPr>
          <w:w w:val="95"/>
        </w:rPr>
        <w:t>и справочники, в том числе в электронной форме; самостоятельно пользоваться электронными библиотеками и подбирать про</w:t>
      </w:r>
      <w:r w:rsidR="00746517" w:rsidRPr="002046AC">
        <w:t xml:space="preserve">веренные источники в </w:t>
      </w:r>
      <w:proofErr w:type="spellStart"/>
      <w:proofErr w:type="gramStart"/>
      <w:r w:rsidR="00746517" w:rsidRPr="002046AC">
        <w:t>интернет-библиотеках</w:t>
      </w:r>
      <w:proofErr w:type="spellEnd"/>
      <w:proofErr w:type="gramEnd"/>
      <w:r w:rsidR="00746517" w:rsidRPr="002046AC">
        <w:t xml:space="preserve"> для выполнения учебных задач, соблюдая</w:t>
      </w:r>
      <w:r w:rsidRPr="002046AC">
        <w:t xml:space="preserve"> правила информационной безопас</w:t>
      </w:r>
      <w:r w:rsidR="00746517" w:rsidRPr="002046AC">
        <w:t>ности</w:t>
      </w:r>
      <w:r w:rsidRPr="002046AC">
        <w:t>.</w:t>
      </w:r>
      <w:r w:rsidR="00746517" w:rsidRPr="002046AC">
        <w:rPr>
          <w:w w:val="111"/>
        </w:rPr>
        <w:t xml:space="preserve"> </w:t>
      </w:r>
    </w:p>
    <w:p w:rsidR="00746517" w:rsidRPr="002046AC" w:rsidRDefault="00746517" w:rsidP="0008195D">
      <w:pPr>
        <w:pStyle w:val="a7"/>
        <w:spacing w:before="7"/>
        <w:contextualSpacing/>
        <w:rPr>
          <w:rFonts w:ascii="Times New Roman" w:hAnsi="Times New Roman" w:cs="Times New Roman"/>
        </w:rPr>
      </w:pPr>
    </w:p>
    <w:p w:rsidR="00746517" w:rsidRPr="002046AC" w:rsidRDefault="00746517" w:rsidP="0008195D">
      <w:pPr>
        <w:pStyle w:val="Heading3"/>
        <w:contextualSpacing/>
        <w:rPr>
          <w:rFonts w:ascii="Times New Roman" w:hAnsi="Times New Roman" w:cs="Times New Roman"/>
          <w:b/>
          <w:sz w:val="24"/>
          <w:szCs w:val="24"/>
        </w:rPr>
      </w:pPr>
      <w:r w:rsidRPr="002046AC">
        <w:rPr>
          <w:rFonts w:ascii="Times New Roman" w:hAnsi="Times New Roman" w:cs="Times New Roman"/>
          <w:b/>
          <w:w w:val="95"/>
          <w:sz w:val="24"/>
          <w:szCs w:val="24"/>
        </w:rPr>
        <w:t xml:space="preserve">8 </w:t>
      </w:r>
      <w:r w:rsidR="00A63F8B" w:rsidRPr="002046AC">
        <w:rPr>
          <w:rFonts w:ascii="Times New Roman" w:hAnsi="Times New Roman" w:cs="Times New Roman"/>
          <w:b/>
          <w:w w:val="95"/>
          <w:sz w:val="24"/>
          <w:szCs w:val="24"/>
        </w:rPr>
        <w:t>класс</w:t>
      </w:r>
    </w:p>
    <w:p w:rsidR="00746517" w:rsidRPr="002046AC" w:rsidRDefault="00746517" w:rsidP="00AB7A71">
      <w:pPr>
        <w:pStyle w:val="a3"/>
        <w:widowControl w:val="0"/>
        <w:numPr>
          <w:ilvl w:val="0"/>
          <w:numId w:val="12"/>
        </w:numPr>
        <w:tabs>
          <w:tab w:val="left" w:pos="624"/>
        </w:tabs>
        <w:suppressAutoHyphens w:val="0"/>
        <w:autoSpaceDE w:val="0"/>
        <w:autoSpaceDN w:val="0"/>
        <w:spacing w:before="63" w:after="0" w:line="240" w:lineRule="auto"/>
        <w:ind w:left="0" w:right="155" w:firstLine="0"/>
        <w:contextualSpacing/>
        <w:jc w:val="both"/>
      </w:pPr>
      <w:r w:rsidRPr="002046AC">
        <w:t xml:space="preserve">Понимать духовно-нравственную ценность литературы, осознавать её роль в воспитании патриотизма и укреплении </w:t>
      </w:r>
      <w:r w:rsidRPr="002046AC">
        <w:rPr>
          <w:w w:val="95"/>
        </w:rPr>
        <w:t>единства многонационального народа Российской Федерации;</w:t>
      </w:r>
    </w:p>
    <w:p w:rsidR="00746517" w:rsidRPr="002046AC" w:rsidRDefault="00746517" w:rsidP="00AB7A71">
      <w:pPr>
        <w:pStyle w:val="a3"/>
        <w:widowControl w:val="0"/>
        <w:numPr>
          <w:ilvl w:val="0"/>
          <w:numId w:val="12"/>
        </w:numPr>
        <w:tabs>
          <w:tab w:val="left" w:pos="623"/>
        </w:tabs>
        <w:suppressAutoHyphens w:val="0"/>
        <w:autoSpaceDE w:val="0"/>
        <w:autoSpaceDN w:val="0"/>
        <w:spacing w:before="1" w:after="0" w:line="240" w:lineRule="auto"/>
        <w:ind w:left="0" w:right="154" w:firstLine="0"/>
        <w:contextualSpacing/>
        <w:jc w:val="both"/>
      </w:pPr>
      <w:r w:rsidRPr="002046AC">
        <w:t xml:space="preserve">понимать специфику литературы как вида словесного </w:t>
      </w:r>
      <w:r w:rsidR="00A63F8B" w:rsidRPr="002046AC">
        <w:t>ис</w:t>
      </w:r>
      <w:r w:rsidRPr="002046AC">
        <w:t>кусства, выявлять отличия художественного текста от текста научного, делового, публицистического;</w:t>
      </w:r>
    </w:p>
    <w:p w:rsidR="00746517" w:rsidRPr="002046AC" w:rsidRDefault="00746517" w:rsidP="00AB7A71">
      <w:pPr>
        <w:pStyle w:val="a3"/>
        <w:widowControl w:val="0"/>
        <w:numPr>
          <w:ilvl w:val="0"/>
          <w:numId w:val="12"/>
        </w:numPr>
        <w:tabs>
          <w:tab w:val="left" w:pos="624"/>
        </w:tabs>
        <w:suppressAutoHyphens w:val="0"/>
        <w:autoSpaceDE w:val="0"/>
        <w:autoSpaceDN w:val="0"/>
        <w:spacing w:before="2" w:after="0" w:line="240" w:lineRule="auto"/>
        <w:ind w:left="0" w:right="154" w:firstLine="0"/>
        <w:contextualSpacing/>
        <w:jc w:val="both"/>
      </w:pPr>
      <w:r w:rsidRPr="002046AC">
        <w:t>проводить самостоятельный смысловой и эстетический анализ произведений худо</w:t>
      </w:r>
      <w:r w:rsidR="00A63F8B" w:rsidRPr="002046AC">
        <w:t>жественной литературы; восприни</w:t>
      </w:r>
      <w:r w:rsidRPr="002046AC">
        <w:rPr>
          <w:w w:val="95"/>
        </w:rPr>
        <w:t xml:space="preserve">мать, анализировать, интерпретировать и оценивать </w:t>
      </w:r>
      <w:proofErr w:type="gramStart"/>
      <w:r w:rsidRPr="002046AC">
        <w:rPr>
          <w:w w:val="95"/>
        </w:rPr>
        <w:t>прочитанное</w:t>
      </w:r>
      <w:proofErr w:type="gramEnd"/>
      <w:r w:rsidRPr="002046AC">
        <w:rPr>
          <w:w w:val="95"/>
        </w:rPr>
        <w:t xml:space="preserve"> (с учётом литературного развития обучающихся), понимать </w:t>
      </w:r>
      <w:r w:rsidRPr="002046AC">
        <w:t>неоднозначность художественных смыслов, за</w:t>
      </w:r>
      <w:r w:rsidR="00A63F8B" w:rsidRPr="002046AC">
        <w:t>ложенных в ли</w:t>
      </w:r>
      <w:r w:rsidRPr="002046AC">
        <w:rPr>
          <w:w w:val="95"/>
        </w:rPr>
        <w:t>тературных произведениях:</w:t>
      </w:r>
    </w:p>
    <w:p w:rsidR="00746517" w:rsidRPr="002046AC" w:rsidRDefault="00A63F8B" w:rsidP="00AB7A71">
      <w:pPr>
        <w:pStyle w:val="a7"/>
        <w:spacing w:before="3"/>
        <w:ind w:right="154"/>
        <w:contextualSpacing/>
        <w:jc w:val="both"/>
        <w:rPr>
          <w:rFonts w:ascii="Times New Roman" w:hAnsi="Times New Roman" w:cs="Times New Roman"/>
        </w:rPr>
      </w:pPr>
      <w:r w:rsidRPr="002046AC">
        <w:rPr>
          <w:rFonts w:ascii="Times New Roman" w:hAnsi="Times New Roman" w:cs="Times New Roman"/>
          <w:w w:val="95"/>
          <w:position w:val="1"/>
        </w:rPr>
        <w:lastRenderedPageBreak/>
        <w:t xml:space="preserve">- </w:t>
      </w:r>
      <w:r w:rsidR="00746517" w:rsidRPr="002046AC">
        <w:rPr>
          <w:rFonts w:ascii="Times New Roman" w:hAnsi="Times New Roman" w:cs="Times New Roman"/>
          <w:w w:val="95"/>
        </w:rPr>
        <w:t>анализировать произведение в единстве формы и содержания; определять тематику и проблематику произведения, его родо</w:t>
      </w:r>
      <w:r w:rsidR="00746517" w:rsidRPr="002046AC">
        <w:rPr>
          <w:rFonts w:ascii="Times New Roman" w:hAnsi="Times New Roman" w:cs="Times New Roman"/>
        </w:rPr>
        <w:t xml:space="preserve">вую и жанровую принадлежность; выявлять позицию героя, </w:t>
      </w:r>
      <w:r w:rsidR="00746517" w:rsidRPr="002046AC">
        <w:rPr>
          <w:rFonts w:ascii="Times New Roman" w:hAnsi="Times New Roman" w:cs="Times New Roman"/>
          <w:w w:val="95"/>
        </w:rPr>
        <w:t xml:space="preserve">повествователя, рассказчика и авторскую позицию, учитывая </w:t>
      </w:r>
      <w:r w:rsidR="00746517" w:rsidRPr="002046AC">
        <w:rPr>
          <w:rFonts w:ascii="Times New Roman" w:hAnsi="Times New Roman" w:cs="Times New Roman"/>
        </w:rPr>
        <w:t xml:space="preserve">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w:t>
      </w:r>
      <w:r w:rsidR="00746517" w:rsidRPr="002046AC">
        <w:rPr>
          <w:rFonts w:ascii="Times New Roman" w:hAnsi="Times New Roman" w:cs="Times New Roman"/>
          <w:w w:val="95"/>
        </w:rPr>
        <w:t>выявлять особенности композиции и основной конфликт пр</w:t>
      </w:r>
      <w:proofErr w:type="gramStart"/>
      <w:r w:rsidR="00746517" w:rsidRPr="002046AC">
        <w:rPr>
          <w:rFonts w:ascii="Times New Roman" w:hAnsi="Times New Roman" w:cs="Times New Roman"/>
          <w:w w:val="95"/>
        </w:rPr>
        <w:t>о-</w:t>
      </w:r>
      <w:proofErr w:type="gramEnd"/>
      <w:r w:rsidR="00746517" w:rsidRPr="002046AC">
        <w:rPr>
          <w:rFonts w:ascii="Times New Roman" w:hAnsi="Times New Roman" w:cs="Times New Roman"/>
          <w:w w:val="95"/>
        </w:rPr>
        <w:t xml:space="preserve"> изведения; </w:t>
      </w:r>
      <w:proofErr w:type="gramStart"/>
      <w:r w:rsidR="00746517" w:rsidRPr="002046AC">
        <w:rPr>
          <w:rFonts w:ascii="Times New Roman" w:hAnsi="Times New Roman" w:cs="Times New Roman"/>
          <w:w w:val="95"/>
        </w:rPr>
        <w:t>характеризовать авторский пафос; выявлять и ос</w:t>
      </w:r>
      <w:r w:rsidR="00746517" w:rsidRPr="002046AC">
        <w:rPr>
          <w:rFonts w:ascii="Times New Roman" w:hAnsi="Times New Roman" w:cs="Times New Roman"/>
        </w:rPr>
        <w:t>мыслять формы авторской оценки героев, событий, характер авторских взаимоотношений с читателем как адресатом про</w:t>
      </w:r>
      <w:r w:rsidR="00746517" w:rsidRPr="002046AC">
        <w:rPr>
          <w:rFonts w:ascii="Times New Roman" w:hAnsi="Times New Roman" w:cs="Times New Roman"/>
          <w:w w:val="95"/>
        </w:rPr>
        <w:t>изведения; объяснять своё понимание нравственно-философ</w:t>
      </w:r>
      <w:r w:rsidR="00746517" w:rsidRPr="002046AC">
        <w:rPr>
          <w:rFonts w:ascii="Times New Roman" w:hAnsi="Times New Roman" w:cs="Times New Roman"/>
        </w:rPr>
        <w:t xml:space="preserve">ской, социально-исторической и эстетической проблематики </w:t>
      </w:r>
      <w:r w:rsidR="00746517" w:rsidRPr="002046AC">
        <w:rPr>
          <w:rFonts w:ascii="Times New Roman" w:hAnsi="Times New Roman" w:cs="Times New Roman"/>
          <w:w w:val="95"/>
        </w:rPr>
        <w:t>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w:t>
      </w:r>
      <w:r w:rsidR="00746517" w:rsidRPr="002046AC">
        <w:rPr>
          <w:rFonts w:ascii="Times New Roman" w:hAnsi="Times New Roman" w:cs="Times New Roman"/>
        </w:rPr>
        <w:t xml:space="preserve">ные для творческой манеры и стиля писателя, определять их </w:t>
      </w:r>
      <w:r w:rsidR="00746517" w:rsidRPr="002046AC">
        <w:rPr>
          <w:rFonts w:ascii="Times New Roman" w:hAnsi="Times New Roman" w:cs="Times New Roman"/>
          <w:w w:val="95"/>
        </w:rPr>
        <w:t>художественные функции;</w:t>
      </w:r>
      <w:proofErr w:type="gramEnd"/>
    </w:p>
    <w:p w:rsidR="00746517" w:rsidRPr="002046AC" w:rsidRDefault="00746517" w:rsidP="00AB7A71">
      <w:pPr>
        <w:pStyle w:val="a7"/>
        <w:spacing w:before="68"/>
        <w:ind w:right="154"/>
        <w:contextualSpacing/>
        <w:jc w:val="both"/>
        <w:rPr>
          <w:rFonts w:ascii="Times New Roman" w:hAnsi="Times New Roman" w:cs="Times New Roman"/>
        </w:rPr>
      </w:pPr>
      <w:proofErr w:type="gramStart"/>
      <w:r w:rsidRPr="002046AC">
        <w:rPr>
          <w:rFonts w:ascii="Times New Roman" w:hAnsi="Times New Roman" w:cs="Times New Roman"/>
          <w:w w:val="95"/>
        </w:rPr>
        <w:t>овладеть сущностью и пониманием смысловых функций тео</w:t>
      </w:r>
      <w:r w:rsidRPr="002046AC">
        <w:rPr>
          <w:rFonts w:ascii="Times New Roman" w:hAnsi="Times New Roman" w:cs="Times New Roman"/>
        </w:rPr>
        <w:t>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w:t>
      </w:r>
      <w:r w:rsidRPr="002046AC">
        <w:rPr>
          <w:rFonts w:ascii="Times New Roman" w:hAnsi="Times New Roman" w:cs="Times New Roman"/>
          <w:w w:val="95"/>
        </w:rPr>
        <w:t xml:space="preserve">рика, эпос, драма), жанры (рассказ, повесть, роман, баллада, </w:t>
      </w:r>
      <w:r w:rsidRPr="002046AC">
        <w:rPr>
          <w:rFonts w:ascii="Times New Roman" w:hAnsi="Times New Roman" w:cs="Times New Roman"/>
        </w:rPr>
        <w:t>послание, поэма, песня, сонет); форма и содержание литературного произведения;</w:t>
      </w:r>
      <w:proofErr w:type="gramEnd"/>
      <w:r w:rsidRPr="002046AC">
        <w:rPr>
          <w:rFonts w:ascii="Times New Roman" w:hAnsi="Times New Roman" w:cs="Times New Roman"/>
        </w:rPr>
        <w:t xml:space="preserve"> </w:t>
      </w:r>
      <w:proofErr w:type="gramStart"/>
      <w:r w:rsidRPr="002046AC">
        <w:rPr>
          <w:rFonts w:ascii="Times New Roman" w:hAnsi="Times New Roman" w:cs="Times New Roman"/>
        </w:rPr>
        <w:t>тема, идея, проблематика; пафос (героический, п</w:t>
      </w:r>
      <w:r w:rsidR="00A63F8B" w:rsidRPr="002046AC">
        <w:rPr>
          <w:rFonts w:ascii="Times New Roman" w:hAnsi="Times New Roman" w:cs="Times New Roman"/>
        </w:rPr>
        <w:t>атриотический, гражданский</w:t>
      </w:r>
      <w:r w:rsidRPr="002046AC">
        <w:rPr>
          <w:rFonts w:ascii="Times New Roman" w:hAnsi="Times New Roman" w:cs="Times New Roman"/>
        </w:rPr>
        <w:t>);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w:t>
      </w:r>
      <w:proofErr w:type="gramEnd"/>
      <w:r w:rsidRPr="002046AC">
        <w:rPr>
          <w:rFonts w:ascii="Times New Roman" w:hAnsi="Times New Roman" w:cs="Times New Roman"/>
        </w:rPr>
        <w:t xml:space="preserve"> </w:t>
      </w:r>
      <w:proofErr w:type="gramStart"/>
      <w:r w:rsidRPr="002046AC">
        <w:rPr>
          <w:rFonts w:ascii="Times New Roman" w:hAnsi="Times New Roman" w:cs="Times New Roman"/>
        </w:rPr>
        <w:t xml:space="preserve">анафора; звукопись (аллитерация, ассонанс); стихотворный метр (хорей, ямб, дактиль, </w:t>
      </w:r>
      <w:r w:rsidRPr="002046AC">
        <w:rPr>
          <w:rFonts w:ascii="Times New Roman" w:hAnsi="Times New Roman" w:cs="Times New Roman"/>
          <w:w w:val="95"/>
        </w:rPr>
        <w:t>амфибрахий, анапест), ритм, рифма, строфа; афоризм;</w:t>
      </w:r>
      <w:proofErr w:type="gramEnd"/>
    </w:p>
    <w:p w:rsidR="00746517" w:rsidRPr="002046AC" w:rsidRDefault="00A63F8B" w:rsidP="00AB7A71">
      <w:pPr>
        <w:pStyle w:val="a7"/>
        <w:spacing w:after="0"/>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746517" w:rsidRPr="002046AC">
        <w:rPr>
          <w:rFonts w:ascii="Times New Roman" w:hAnsi="Times New Roman" w:cs="Times New Roman"/>
          <w:w w:val="95"/>
        </w:rPr>
        <w:t xml:space="preserve">рассматривать отдельные изученные произведения в рамках </w:t>
      </w:r>
      <w:r w:rsidR="00746517" w:rsidRPr="002046AC">
        <w:rPr>
          <w:rFonts w:ascii="Times New Roman" w:hAnsi="Times New Roman" w:cs="Times New Roman"/>
        </w:rPr>
        <w:t xml:space="preserve">историко-литературного процесса (определять и учитывать </w:t>
      </w:r>
      <w:r w:rsidR="00746517" w:rsidRPr="002046AC">
        <w:rPr>
          <w:rFonts w:ascii="Times New Roman" w:hAnsi="Times New Roman" w:cs="Times New Roman"/>
          <w:w w:val="95"/>
        </w:rPr>
        <w:t>при анализе принадлежность произведения к историческому времени, определённому литературному направлению);</w:t>
      </w:r>
    </w:p>
    <w:p w:rsidR="00746517" w:rsidRPr="002046AC" w:rsidRDefault="00A63F8B" w:rsidP="00AB7A71">
      <w:pPr>
        <w:pStyle w:val="a7"/>
        <w:spacing w:after="0"/>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746517" w:rsidRPr="002046AC">
        <w:rPr>
          <w:rFonts w:ascii="Times New Roman" w:hAnsi="Times New Roman" w:cs="Times New Roman"/>
          <w:w w:val="95"/>
        </w:rPr>
        <w:t xml:space="preserve">выделять в произведениях элементы художественной формы </w:t>
      </w:r>
      <w:r w:rsidR="00746517" w:rsidRPr="002046AC">
        <w:rPr>
          <w:rFonts w:ascii="Times New Roman" w:hAnsi="Times New Roman" w:cs="Times New Roman"/>
        </w:rPr>
        <w:t xml:space="preserve">и обнаруживать связи между ними; определять </w:t>
      </w:r>
      <w:proofErr w:type="spellStart"/>
      <w:r w:rsidR="00746517" w:rsidRPr="002046AC">
        <w:rPr>
          <w:rFonts w:ascii="Times New Roman" w:hAnsi="Times New Roman" w:cs="Times New Roman"/>
        </w:rPr>
        <w:t>родо-жанро</w:t>
      </w:r>
      <w:r w:rsidR="00746517" w:rsidRPr="002046AC">
        <w:rPr>
          <w:rFonts w:ascii="Times New Roman" w:hAnsi="Times New Roman" w:cs="Times New Roman"/>
          <w:w w:val="95"/>
        </w:rPr>
        <w:t>вую</w:t>
      </w:r>
      <w:proofErr w:type="spellEnd"/>
      <w:r w:rsidR="00746517" w:rsidRPr="002046AC">
        <w:rPr>
          <w:rFonts w:ascii="Times New Roman" w:hAnsi="Times New Roman" w:cs="Times New Roman"/>
          <w:w w:val="95"/>
        </w:rPr>
        <w:t xml:space="preserve"> специфику изученного художественного произведения;</w:t>
      </w:r>
    </w:p>
    <w:p w:rsidR="00746517" w:rsidRPr="002046AC" w:rsidRDefault="00A63F8B" w:rsidP="00AB7A71">
      <w:pPr>
        <w:pStyle w:val="a7"/>
        <w:spacing w:after="0"/>
        <w:ind w:right="154"/>
        <w:contextualSpacing/>
        <w:jc w:val="both"/>
        <w:rPr>
          <w:rFonts w:ascii="Times New Roman" w:hAnsi="Times New Roman" w:cs="Times New Roman"/>
        </w:rPr>
      </w:pPr>
      <w:proofErr w:type="gramStart"/>
      <w:r w:rsidRPr="002046AC">
        <w:rPr>
          <w:rFonts w:ascii="Times New Roman" w:hAnsi="Times New Roman" w:cs="Times New Roman"/>
          <w:position w:val="1"/>
        </w:rPr>
        <w:t xml:space="preserve">- </w:t>
      </w:r>
      <w:r w:rsidR="00746517" w:rsidRPr="002046AC">
        <w:rPr>
          <w:rFonts w:ascii="Times New Roman" w:hAnsi="Times New Roman"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w:t>
      </w:r>
      <w:r w:rsidR="00746517" w:rsidRPr="002046AC">
        <w:rPr>
          <w:rFonts w:ascii="Times New Roman" w:hAnsi="Times New Roman" w:cs="Times New Roman"/>
          <w:w w:val="95"/>
        </w:rPr>
        <w:t>ственные приёмы, эпизоды текста, особенности языка;</w:t>
      </w:r>
      <w:proofErr w:type="gramEnd"/>
    </w:p>
    <w:p w:rsidR="00746517" w:rsidRPr="002046AC" w:rsidRDefault="00A63F8B" w:rsidP="00AB7A71">
      <w:pPr>
        <w:pStyle w:val="a7"/>
        <w:spacing w:after="0"/>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w:t>
      </w:r>
      <w:r w:rsidR="00746517" w:rsidRPr="002046AC">
        <w:rPr>
          <w:rFonts w:ascii="Times New Roman" w:hAnsi="Times New Roman" w:cs="Times New Roman"/>
          <w:w w:val="95"/>
        </w:rPr>
        <w:t>сопоставлять изученные и самостоятельно прочитанные про</w:t>
      </w:r>
      <w:r w:rsidR="00746517" w:rsidRPr="002046AC">
        <w:rPr>
          <w:rFonts w:ascii="Times New Roman" w:hAnsi="Times New Roman" w:cs="Times New Roman"/>
        </w:rPr>
        <w:t xml:space="preserve">изведения художественной литературы с произведениями </w:t>
      </w:r>
      <w:r w:rsidR="00746517" w:rsidRPr="002046AC">
        <w:rPr>
          <w:rFonts w:ascii="Times New Roman" w:hAnsi="Times New Roman" w:cs="Times New Roman"/>
          <w:w w:val="95"/>
        </w:rPr>
        <w:t>других видов искусства (изобразительное искусство, музыка, театр, балет, кино, фотоискусство, компьютерная графика);</w:t>
      </w:r>
    </w:p>
    <w:p w:rsidR="00746517" w:rsidRPr="002046AC" w:rsidRDefault="00A63F8B" w:rsidP="00AB7A71">
      <w:pPr>
        <w:pStyle w:val="a3"/>
        <w:widowControl w:val="0"/>
        <w:tabs>
          <w:tab w:val="left" w:pos="617"/>
        </w:tabs>
        <w:suppressAutoHyphens w:val="0"/>
        <w:autoSpaceDE w:val="0"/>
        <w:autoSpaceDN w:val="0"/>
        <w:spacing w:after="0" w:line="240" w:lineRule="auto"/>
        <w:ind w:left="0" w:right="154"/>
        <w:contextualSpacing/>
        <w:jc w:val="both"/>
      </w:pPr>
      <w:r w:rsidRPr="002046AC">
        <w:t xml:space="preserve"> 4) </w:t>
      </w:r>
      <w:r w:rsidR="00746517" w:rsidRPr="002046AC">
        <w:t xml:space="preserve">выразительно читать стихи и прозу, в том числе наизусть </w:t>
      </w:r>
      <w:r w:rsidR="00746517" w:rsidRPr="002046AC">
        <w:rPr>
          <w:w w:val="95"/>
        </w:rPr>
        <w:t xml:space="preserve">(не менее 11 поэтических произведений, не выученных ранее), </w:t>
      </w:r>
      <w:r w:rsidRPr="002046AC">
        <w:rPr>
          <w:w w:val="95"/>
        </w:rPr>
        <w:t>пе</w:t>
      </w:r>
      <w:r w:rsidR="00746517" w:rsidRPr="002046AC">
        <w:rPr>
          <w:w w:val="95"/>
        </w:rPr>
        <w:t>редавая личное отношение к п</w:t>
      </w:r>
      <w:r w:rsidRPr="002046AC">
        <w:rPr>
          <w:w w:val="95"/>
        </w:rPr>
        <w:t>роизведению (с учётом литератур</w:t>
      </w:r>
      <w:r w:rsidR="00746517" w:rsidRPr="002046AC">
        <w:rPr>
          <w:w w:val="95"/>
        </w:rPr>
        <w:t>ного развития, индивидуальных особенностей обучающихся);</w:t>
      </w:r>
    </w:p>
    <w:p w:rsidR="00746517" w:rsidRPr="002046AC" w:rsidRDefault="00AB7A71" w:rsidP="00AB7A71">
      <w:pPr>
        <w:widowControl w:val="0"/>
        <w:tabs>
          <w:tab w:val="left" w:pos="0"/>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w:t>
      </w:r>
      <w:r w:rsidR="00A63F8B" w:rsidRPr="002046AC">
        <w:rPr>
          <w:rFonts w:ascii="Times New Roman" w:hAnsi="Times New Roman" w:cs="Times New Roman"/>
          <w:sz w:val="24"/>
          <w:szCs w:val="24"/>
        </w:rPr>
        <w:t xml:space="preserve">5) </w:t>
      </w:r>
      <w:r w:rsidR="00746517" w:rsidRPr="002046AC">
        <w:rPr>
          <w:rFonts w:ascii="Times New Roman" w:hAnsi="Times New Roman" w:cs="Times New Roman"/>
          <w:sz w:val="24"/>
          <w:szCs w:val="24"/>
        </w:rPr>
        <w:t>пересказывать изученное и самостоятельно прочитанное произведение, используя ра</w:t>
      </w:r>
      <w:r w:rsidR="00A63F8B" w:rsidRPr="002046AC">
        <w:rPr>
          <w:rFonts w:ascii="Times New Roman" w:hAnsi="Times New Roman" w:cs="Times New Roman"/>
          <w:sz w:val="24"/>
          <w:szCs w:val="24"/>
        </w:rPr>
        <w:t>зличные виды пересказов, обстоя</w:t>
      </w:r>
      <w:r w:rsidR="00746517" w:rsidRPr="002046AC">
        <w:rPr>
          <w:rFonts w:ascii="Times New Roman" w:hAnsi="Times New Roman" w:cs="Times New Roman"/>
          <w:sz w:val="24"/>
          <w:szCs w:val="24"/>
        </w:rPr>
        <w:t xml:space="preserve">тельно отвечать на вопросы и самостоятельно формулировать </w:t>
      </w:r>
      <w:r w:rsidR="00746517" w:rsidRPr="002046AC">
        <w:rPr>
          <w:rFonts w:ascii="Times New Roman" w:hAnsi="Times New Roman" w:cs="Times New Roman"/>
          <w:w w:val="95"/>
          <w:sz w:val="24"/>
          <w:szCs w:val="24"/>
        </w:rPr>
        <w:t>вопросы к тексту; пересказывать сюжет и вычленять фабулу;</w:t>
      </w:r>
    </w:p>
    <w:p w:rsidR="00746517" w:rsidRPr="002046AC" w:rsidRDefault="00A63F8B" w:rsidP="00AB7A7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6)  </w:t>
      </w:r>
      <w:r w:rsidR="00746517" w:rsidRPr="002046AC">
        <w:rPr>
          <w:rFonts w:ascii="Times New Roman" w:hAnsi="Times New Roman" w:cs="Times New Roman"/>
          <w:sz w:val="24"/>
          <w:szCs w:val="24"/>
        </w:rPr>
        <w:t xml:space="preserve">участвовать в беседе и диалоге о прочитанном </w:t>
      </w:r>
      <w:r w:rsidRPr="002046AC">
        <w:rPr>
          <w:rFonts w:ascii="Times New Roman" w:hAnsi="Times New Roman" w:cs="Times New Roman"/>
          <w:sz w:val="24"/>
          <w:szCs w:val="24"/>
        </w:rPr>
        <w:t>произведе</w:t>
      </w:r>
      <w:r w:rsidR="00746517" w:rsidRPr="002046AC">
        <w:rPr>
          <w:rFonts w:ascii="Times New Roman" w:hAnsi="Times New Roman" w:cs="Times New Roman"/>
          <w:w w:val="95"/>
          <w:sz w:val="24"/>
          <w:szCs w:val="24"/>
        </w:rPr>
        <w:t>нии, соотносить собственную</w:t>
      </w:r>
      <w:r w:rsidRPr="002046AC">
        <w:rPr>
          <w:rFonts w:ascii="Times New Roman" w:hAnsi="Times New Roman" w:cs="Times New Roman"/>
          <w:w w:val="95"/>
          <w:sz w:val="24"/>
          <w:szCs w:val="24"/>
        </w:rPr>
        <w:t xml:space="preserve"> позицию с позицией автора и по</w:t>
      </w:r>
      <w:r w:rsidR="00746517" w:rsidRPr="002046AC">
        <w:rPr>
          <w:rFonts w:ascii="Times New Roman" w:hAnsi="Times New Roman" w:cs="Times New Roman"/>
          <w:w w:val="95"/>
          <w:sz w:val="24"/>
          <w:szCs w:val="24"/>
        </w:rPr>
        <w:t>зициями участников диалога</w:t>
      </w:r>
      <w:r w:rsidRPr="002046AC">
        <w:rPr>
          <w:rFonts w:ascii="Times New Roman" w:hAnsi="Times New Roman" w:cs="Times New Roman"/>
          <w:w w:val="95"/>
          <w:sz w:val="24"/>
          <w:szCs w:val="24"/>
        </w:rPr>
        <w:t>, давать аргументированную оцен</w:t>
      </w:r>
      <w:r w:rsidR="00746517" w:rsidRPr="002046AC">
        <w:rPr>
          <w:rFonts w:ascii="Times New Roman" w:hAnsi="Times New Roman" w:cs="Times New Roman"/>
          <w:w w:val="95"/>
          <w:sz w:val="24"/>
          <w:szCs w:val="24"/>
        </w:rPr>
        <w:t xml:space="preserve">ку </w:t>
      </w:r>
      <w:proofErr w:type="gramStart"/>
      <w:r w:rsidR="00746517" w:rsidRPr="002046AC">
        <w:rPr>
          <w:rFonts w:ascii="Times New Roman" w:hAnsi="Times New Roman" w:cs="Times New Roman"/>
          <w:w w:val="95"/>
          <w:sz w:val="24"/>
          <w:szCs w:val="24"/>
        </w:rPr>
        <w:t>прочитанному</w:t>
      </w:r>
      <w:proofErr w:type="gramEnd"/>
      <w:r w:rsidR="00746517" w:rsidRPr="002046AC">
        <w:rPr>
          <w:rFonts w:ascii="Times New Roman" w:hAnsi="Times New Roman" w:cs="Times New Roman"/>
          <w:w w:val="95"/>
          <w:sz w:val="24"/>
          <w:szCs w:val="24"/>
        </w:rPr>
        <w:t>;</w:t>
      </w:r>
    </w:p>
    <w:p w:rsidR="00746517" w:rsidRPr="002046AC" w:rsidRDefault="00AB7A71" w:rsidP="00AB7A7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w:t>
      </w:r>
      <w:proofErr w:type="gramStart"/>
      <w:r w:rsidR="00A63F8B" w:rsidRPr="002046AC">
        <w:rPr>
          <w:rFonts w:ascii="Times New Roman" w:hAnsi="Times New Roman" w:cs="Times New Roman"/>
          <w:sz w:val="24"/>
          <w:szCs w:val="24"/>
        </w:rPr>
        <w:t xml:space="preserve">7)  </w:t>
      </w:r>
      <w:r w:rsidR="00746517" w:rsidRPr="002046AC">
        <w:rPr>
          <w:rFonts w:ascii="Times New Roman" w:hAnsi="Times New Roman" w:cs="Times New Roman"/>
          <w:sz w:val="24"/>
          <w:szCs w:val="24"/>
        </w:rPr>
        <w:t xml:space="preserve">создавать устные и письменные высказывания разных </w:t>
      </w:r>
      <w:r w:rsidR="00746517" w:rsidRPr="002046AC">
        <w:rPr>
          <w:rFonts w:ascii="Times New Roman" w:hAnsi="Times New Roman" w:cs="Times New Roman"/>
          <w:w w:val="95"/>
          <w:sz w:val="24"/>
          <w:szCs w:val="24"/>
        </w:rPr>
        <w:t>жанров (объёмом не менее 200 слов), писать сочинение-</w:t>
      </w:r>
      <w:r w:rsidR="00A63F8B" w:rsidRPr="002046AC">
        <w:rPr>
          <w:rFonts w:ascii="Times New Roman" w:hAnsi="Times New Roman" w:cs="Times New Roman"/>
          <w:w w:val="95"/>
          <w:sz w:val="24"/>
          <w:szCs w:val="24"/>
        </w:rPr>
        <w:t>рассуж</w:t>
      </w:r>
      <w:r w:rsidR="00746517" w:rsidRPr="002046AC">
        <w:rPr>
          <w:rFonts w:ascii="Times New Roman" w:hAnsi="Times New Roman" w:cs="Times New Roman"/>
          <w:w w:val="95"/>
          <w:sz w:val="24"/>
          <w:szCs w:val="24"/>
        </w:rPr>
        <w:t xml:space="preserve">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w:t>
      </w:r>
      <w:r w:rsidR="00746517" w:rsidRPr="002046AC">
        <w:rPr>
          <w:rFonts w:ascii="Times New Roman" w:hAnsi="Times New Roman" w:cs="Times New Roman"/>
          <w:sz w:val="24"/>
          <w:szCs w:val="24"/>
        </w:rPr>
        <w:t xml:space="preserve">для составления плана, таблицы, схемы, доклада, конспекта, </w:t>
      </w:r>
      <w:r w:rsidR="00746517" w:rsidRPr="002046AC">
        <w:rPr>
          <w:rFonts w:ascii="Times New Roman" w:hAnsi="Times New Roman" w:cs="Times New Roman"/>
          <w:w w:val="95"/>
          <w:sz w:val="24"/>
          <w:szCs w:val="24"/>
        </w:rPr>
        <w:t>аннотации, эссе, отзыва, лите</w:t>
      </w:r>
      <w:r w:rsidR="00A63F8B" w:rsidRPr="002046AC">
        <w:rPr>
          <w:rFonts w:ascii="Times New Roman" w:hAnsi="Times New Roman" w:cs="Times New Roman"/>
          <w:w w:val="95"/>
          <w:sz w:val="24"/>
          <w:szCs w:val="24"/>
        </w:rPr>
        <w:t>ратурно-творческой работы на са</w:t>
      </w:r>
      <w:r w:rsidR="00746517" w:rsidRPr="002046AC">
        <w:rPr>
          <w:rFonts w:ascii="Times New Roman" w:hAnsi="Times New Roman" w:cs="Times New Roman"/>
          <w:sz w:val="24"/>
          <w:szCs w:val="24"/>
        </w:rPr>
        <w:t xml:space="preserve">мостоятельно выбранную литературную или </w:t>
      </w:r>
      <w:r w:rsidR="00A63F8B" w:rsidRPr="002046AC">
        <w:rPr>
          <w:rFonts w:ascii="Times New Roman" w:hAnsi="Times New Roman" w:cs="Times New Roman"/>
          <w:sz w:val="24"/>
          <w:szCs w:val="24"/>
        </w:rPr>
        <w:t>публицистиче</w:t>
      </w:r>
      <w:r w:rsidR="00746517" w:rsidRPr="002046AC">
        <w:rPr>
          <w:rFonts w:ascii="Times New Roman" w:hAnsi="Times New Roman" w:cs="Times New Roman"/>
          <w:w w:val="95"/>
          <w:sz w:val="24"/>
          <w:szCs w:val="24"/>
        </w:rPr>
        <w:t>скую тему, применяя различные виды цитирования;</w:t>
      </w:r>
      <w:proofErr w:type="gramEnd"/>
    </w:p>
    <w:p w:rsidR="00746517" w:rsidRPr="002046AC" w:rsidRDefault="00AB7A71" w:rsidP="00AB7A71">
      <w:pPr>
        <w:widowControl w:val="0"/>
        <w:tabs>
          <w:tab w:val="left" w:pos="623"/>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w:t>
      </w:r>
      <w:r w:rsidR="00A63F8B" w:rsidRPr="002046AC">
        <w:rPr>
          <w:rFonts w:ascii="Times New Roman" w:hAnsi="Times New Roman" w:cs="Times New Roman"/>
          <w:sz w:val="24"/>
          <w:szCs w:val="24"/>
        </w:rPr>
        <w:t xml:space="preserve">8) </w:t>
      </w:r>
      <w:r w:rsidR="00746517" w:rsidRPr="002046AC">
        <w:rPr>
          <w:rFonts w:ascii="Times New Roman" w:hAnsi="Times New Roman" w:cs="Times New Roman"/>
          <w:sz w:val="24"/>
          <w:szCs w:val="24"/>
        </w:rPr>
        <w:t xml:space="preserve">интерпретировать и оценивать текстуально изученные </w:t>
      </w:r>
      <w:r w:rsidR="00746517" w:rsidRPr="002046AC">
        <w:rPr>
          <w:rFonts w:ascii="Times New Roman" w:hAnsi="Times New Roman" w:cs="Times New Roman"/>
          <w:w w:val="95"/>
          <w:sz w:val="24"/>
          <w:szCs w:val="24"/>
        </w:rPr>
        <w:t xml:space="preserve">и самостоятельно прочитанные художественные произведения </w:t>
      </w:r>
      <w:r w:rsidR="00746517" w:rsidRPr="002046AC">
        <w:rPr>
          <w:rFonts w:ascii="Times New Roman" w:hAnsi="Times New Roman" w:cs="Times New Roman"/>
          <w:sz w:val="24"/>
          <w:szCs w:val="24"/>
        </w:rPr>
        <w:t xml:space="preserve">древнерусской, классической русской и зарубежной </w:t>
      </w:r>
      <w:r w:rsidR="00A63F8B" w:rsidRPr="002046AC">
        <w:rPr>
          <w:rFonts w:ascii="Times New Roman" w:hAnsi="Times New Roman" w:cs="Times New Roman"/>
          <w:sz w:val="24"/>
          <w:szCs w:val="24"/>
        </w:rPr>
        <w:t>литерату</w:t>
      </w:r>
      <w:r w:rsidR="00746517" w:rsidRPr="002046AC">
        <w:rPr>
          <w:rFonts w:ascii="Times New Roman" w:hAnsi="Times New Roman" w:cs="Times New Roman"/>
          <w:w w:val="95"/>
          <w:sz w:val="24"/>
          <w:szCs w:val="24"/>
        </w:rPr>
        <w:t xml:space="preserve">ры и современных авторов с </w:t>
      </w:r>
      <w:r w:rsidR="00A63F8B" w:rsidRPr="002046AC">
        <w:rPr>
          <w:rFonts w:ascii="Times New Roman" w:hAnsi="Times New Roman" w:cs="Times New Roman"/>
          <w:w w:val="95"/>
          <w:sz w:val="24"/>
          <w:szCs w:val="24"/>
        </w:rPr>
        <w:t>использованием методов смыслово</w:t>
      </w:r>
      <w:r w:rsidR="00746517" w:rsidRPr="002046AC">
        <w:rPr>
          <w:rFonts w:ascii="Times New Roman" w:hAnsi="Times New Roman" w:cs="Times New Roman"/>
          <w:w w:val="95"/>
          <w:sz w:val="24"/>
          <w:szCs w:val="24"/>
        </w:rPr>
        <w:t>го чтения и эстетического анализа;</w:t>
      </w:r>
    </w:p>
    <w:p w:rsidR="00746517" w:rsidRPr="002046AC" w:rsidRDefault="00AB7A71" w:rsidP="00AB7A71">
      <w:pPr>
        <w:widowControl w:val="0"/>
        <w:tabs>
          <w:tab w:val="left" w:pos="624"/>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w w:val="95"/>
          <w:sz w:val="24"/>
          <w:szCs w:val="24"/>
        </w:rPr>
        <w:lastRenderedPageBreak/>
        <w:t xml:space="preserve">  9) </w:t>
      </w:r>
      <w:r w:rsidR="00746517" w:rsidRPr="002046AC">
        <w:rPr>
          <w:rFonts w:ascii="Times New Roman" w:hAnsi="Times New Roman" w:cs="Times New Roman"/>
          <w:w w:val="95"/>
          <w:sz w:val="24"/>
          <w:szCs w:val="24"/>
        </w:rPr>
        <w:t>понимать важность чтен</w:t>
      </w:r>
      <w:r w:rsidR="00A63F8B" w:rsidRPr="002046AC">
        <w:rPr>
          <w:rFonts w:ascii="Times New Roman" w:hAnsi="Times New Roman" w:cs="Times New Roman"/>
          <w:w w:val="95"/>
          <w:sz w:val="24"/>
          <w:szCs w:val="24"/>
        </w:rPr>
        <w:t>ия и изучения произведений фоль</w:t>
      </w:r>
      <w:r w:rsidR="00746517" w:rsidRPr="002046AC">
        <w:rPr>
          <w:rFonts w:ascii="Times New Roman" w:hAnsi="Times New Roman" w:cs="Times New Roman"/>
          <w:w w:val="95"/>
          <w:sz w:val="24"/>
          <w:szCs w:val="24"/>
        </w:rPr>
        <w:t>клора и художественной литературы как способ</w:t>
      </w:r>
      <w:r w:rsidR="00A63F8B" w:rsidRPr="002046AC">
        <w:rPr>
          <w:rFonts w:ascii="Times New Roman" w:hAnsi="Times New Roman" w:cs="Times New Roman"/>
          <w:w w:val="95"/>
          <w:sz w:val="24"/>
          <w:szCs w:val="24"/>
        </w:rPr>
        <w:t>а познания ми</w:t>
      </w:r>
      <w:r w:rsidR="00746517" w:rsidRPr="002046AC">
        <w:rPr>
          <w:rFonts w:ascii="Times New Roman" w:hAnsi="Times New Roman" w:cs="Times New Roman"/>
          <w:sz w:val="24"/>
          <w:szCs w:val="24"/>
        </w:rPr>
        <w:t>ра и окружающей действи</w:t>
      </w:r>
      <w:r w:rsidR="00A63F8B" w:rsidRPr="002046AC">
        <w:rPr>
          <w:rFonts w:ascii="Times New Roman" w:hAnsi="Times New Roman" w:cs="Times New Roman"/>
          <w:sz w:val="24"/>
          <w:szCs w:val="24"/>
        </w:rPr>
        <w:t>тельности, источника эмоциональ</w:t>
      </w:r>
      <w:r w:rsidR="00746517" w:rsidRPr="002046AC">
        <w:rPr>
          <w:rFonts w:ascii="Times New Roman" w:hAnsi="Times New Roman" w:cs="Times New Roman"/>
          <w:w w:val="95"/>
          <w:sz w:val="24"/>
          <w:szCs w:val="24"/>
        </w:rPr>
        <w:t>ных и эстетических впечатлений, а также средства собственно</w:t>
      </w:r>
      <w:r w:rsidR="00746517" w:rsidRPr="002046AC">
        <w:rPr>
          <w:rFonts w:ascii="Times New Roman" w:hAnsi="Times New Roman" w:cs="Times New Roman"/>
          <w:sz w:val="24"/>
          <w:szCs w:val="24"/>
        </w:rPr>
        <w:t>го развития;</w:t>
      </w:r>
    </w:p>
    <w:p w:rsidR="00746517" w:rsidRPr="002046AC" w:rsidRDefault="00AB7A71" w:rsidP="00AB7A71">
      <w:pPr>
        <w:widowControl w:val="0"/>
        <w:tabs>
          <w:tab w:val="left" w:pos="743"/>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10) </w:t>
      </w:r>
      <w:r w:rsidR="00746517" w:rsidRPr="002046AC">
        <w:rPr>
          <w:rFonts w:ascii="Times New Roman" w:hAnsi="Times New Roman" w:cs="Times New Roman"/>
          <w:sz w:val="24"/>
          <w:szCs w:val="24"/>
        </w:rPr>
        <w:t xml:space="preserve">самостоятельно планировать своё </w:t>
      </w:r>
      <w:proofErr w:type="spellStart"/>
      <w:r w:rsidR="00746517" w:rsidRPr="002046AC">
        <w:rPr>
          <w:rFonts w:ascii="Times New Roman" w:hAnsi="Times New Roman" w:cs="Times New Roman"/>
          <w:sz w:val="24"/>
          <w:szCs w:val="24"/>
        </w:rPr>
        <w:t>досуговое</w:t>
      </w:r>
      <w:proofErr w:type="spellEnd"/>
      <w:r w:rsidR="00746517" w:rsidRPr="002046AC">
        <w:rPr>
          <w:rFonts w:ascii="Times New Roman" w:hAnsi="Times New Roman" w:cs="Times New Roman"/>
          <w:sz w:val="24"/>
          <w:szCs w:val="24"/>
        </w:rPr>
        <w:t xml:space="preserve"> чтение, </w:t>
      </w:r>
      <w:r w:rsidRPr="002046AC">
        <w:rPr>
          <w:rFonts w:ascii="Times New Roman" w:hAnsi="Times New Roman" w:cs="Times New Roman"/>
          <w:sz w:val="24"/>
          <w:szCs w:val="24"/>
        </w:rPr>
        <w:t>обо</w:t>
      </w:r>
      <w:r w:rsidR="00746517" w:rsidRPr="002046AC">
        <w:rPr>
          <w:rFonts w:ascii="Times New Roman" w:hAnsi="Times New Roman" w:cs="Times New Roman"/>
          <w:sz w:val="24"/>
          <w:szCs w:val="24"/>
        </w:rPr>
        <w:t xml:space="preserve">гащать свой литературный кругозор по рекомендациям учителя и сверстников, а также проверенных </w:t>
      </w:r>
      <w:proofErr w:type="spellStart"/>
      <w:r w:rsidR="00746517" w:rsidRPr="002046AC">
        <w:rPr>
          <w:rFonts w:ascii="Times New Roman" w:hAnsi="Times New Roman" w:cs="Times New Roman"/>
          <w:sz w:val="24"/>
          <w:szCs w:val="24"/>
        </w:rPr>
        <w:t>интернет-ресурсов</w:t>
      </w:r>
      <w:proofErr w:type="spellEnd"/>
      <w:r w:rsidR="00746517" w:rsidRPr="002046AC">
        <w:rPr>
          <w:rFonts w:ascii="Times New Roman" w:hAnsi="Times New Roman" w:cs="Times New Roman"/>
          <w:sz w:val="24"/>
          <w:szCs w:val="24"/>
        </w:rPr>
        <w:t xml:space="preserve">, </w:t>
      </w:r>
      <w:r w:rsidRPr="002046AC">
        <w:rPr>
          <w:rFonts w:ascii="Times New Roman" w:hAnsi="Times New Roman" w:cs="Times New Roman"/>
          <w:sz w:val="24"/>
          <w:szCs w:val="24"/>
        </w:rPr>
        <w:t xml:space="preserve">                                                 </w:t>
      </w:r>
      <w:r w:rsidRPr="002046AC">
        <w:rPr>
          <w:rFonts w:ascii="Times New Roman" w:hAnsi="Times New Roman" w:cs="Times New Roman"/>
          <w:w w:val="95"/>
          <w:sz w:val="24"/>
          <w:szCs w:val="24"/>
        </w:rPr>
        <w:t xml:space="preserve">   в том</w:t>
      </w:r>
      <w:r w:rsidR="00746517" w:rsidRPr="002046AC">
        <w:rPr>
          <w:rFonts w:ascii="Times New Roman" w:hAnsi="Times New Roman" w:cs="Times New Roman"/>
          <w:w w:val="95"/>
          <w:sz w:val="24"/>
          <w:szCs w:val="24"/>
        </w:rPr>
        <w:t xml:space="preserve"> числе за счёт произведений современной литературы;</w:t>
      </w:r>
    </w:p>
    <w:p w:rsidR="00746517" w:rsidRPr="002046AC" w:rsidRDefault="00AB7A71" w:rsidP="00AB7A71">
      <w:pPr>
        <w:widowControl w:val="0"/>
        <w:tabs>
          <w:tab w:val="left" w:pos="743"/>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11) </w:t>
      </w:r>
      <w:r w:rsidR="00746517" w:rsidRPr="002046AC">
        <w:rPr>
          <w:rFonts w:ascii="Times New Roman" w:hAnsi="Times New Roman" w:cs="Times New Roman"/>
          <w:sz w:val="24"/>
          <w:szCs w:val="24"/>
        </w:rPr>
        <w:t>участвовать в колле</w:t>
      </w:r>
      <w:r w:rsidRPr="002046AC">
        <w:rPr>
          <w:rFonts w:ascii="Times New Roman" w:hAnsi="Times New Roman" w:cs="Times New Roman"/>
          <w:sz w:val="24"/>
          <w:szCs w:val="24"/>
        </w:rPr>
        <w:t>ктивной и индивидуальной проект</w:t>
      </w:r>
      <w:r w:rsidR="00746517" w:rsidRPr="002046AC">
        <w:rPr>
          <w:rFonts w:ascii="Times New Roman" w:hAnsi="Times New Roman" w:cs="Times New Roman"/>
          <w:sz w:val="24"/>
          <w:szCs w:val="24"/>
        </w:rPr>
        <w:t>ной и исследовательской д</w:t>
      </w:r>
      <w:r w:rsidRPr="002046AC">
        <w:rPr>
          <w:rFonts w:ascii="Times New Roman" w:hAnsi="Times New Roman" w:cs="Times New Roman"/>
          <w:sz w:val="24"/>
          <w:szCs w:val="24"/>
        </w:rPr>
        <w:t>еятельности и публично представ</w:t>
      </w:r>
      <w:r w:rsidR="00746517" w:rsidRPr="002046AC">
        <w:rPr>
          <w:rFonts w:ascii="Times New Roman" w:hAnsi="Times New Roman" w:cs="Times New Roman"/>
          <w:sz w:val="24"/>
          <w:szCs w:val="24"/>
        </w:rPr>
        <w:t>лять полученные результаты;</w:t>
      </w:r>
    </w:p>
    <w:p w:rsidR="00746517" w:rsidRPr="002046AC" w:rsidRDefault="00AB7A71" w:rsidP="00AB7A71">
      <w:pPr>
        <w:widowControl w:val="0"/>
        <w:tabs>
          <w:tab w:val="left" w:pos="743"/>
        </w:tabs>
        <w:autoSpaceDE w:val="0"/>
        <w:autoSpaceDN w:val="0"/>
        <w:spacing w:after="0" w:line="240" w:lineRule="auto"/>
        <w:ind w:right="154"/>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12) </w:t>
      </w:r>
      <w:r w:rsidR="00746517" w:rsidRPr="002046AC">
        <w:rPr>
          <w:rFonts w:ascii="Times New Roman" w:hAnsi="Times New Roman" w:cs="Times New Roman"/>
          <w:sz w:val="24"/>
          <w:szCs w:val="24"/>
        </w:rPr>
        <w:t xml:space="preserve">самостоятельно использовать энциклопедии, словари </w:t>
      </w:r>
      <w:r w:rsidR="00746517" w:rsidRPr="002046AC">
        <w:rPr>
          <w:rFonts w:ascii="Times New Roman" w:hAnsi="Times New Roman" w:cs="Times New Roman"/>
          <w:w w:val="95"/>
          <w:sz w:val="24"/>
          <w:szCs w:val="24"/>
        </w:rPr>
        <w:t xml:space="preserve">и справочники, в том числе в электронной форме; пользоваться </w:t>
      </w:r>
      <w:r w:rsidR="00746517" w:rsidRPr="002046AC">
        <w:rPr>
          <w:rFonts w:ascii="Times New Roman" w:hAnsi="Times New Roman" w:cs="Times New Roman"/>
          <w:sz w:val="24"/>
          <w:szCs w:val="24"/>
        </w:rPr>
        <w:t>электронными библиотекам</w:t>
      </w:r>
      <w:r w:rsidRPr="002046AC">
        <w:rPr>
          <w:rFonts w:ascii="Times New Roman" w:hAnsi="Times New Roman" w:cs="Times New Roman"/>
          <w:sz w:val="24"/>
          <w:szCs w:val="24"/>
        </w:rPr>
        <w:t>и и подбирать в Интернете прове</w:t>
      </w:r>
      <w:r w:rsidR="00746517" w:rsidRPr="002046AC">
        <w:rPr>
          <w:rFonts w:ascii="Times New Roman" w:hAnsi="Times New Roman" w:cs="Times New Roman"/>
          <w:sz w:val="24"/>
          <w:szCs w:val="24"/>
        </w:rPr>
        <w:t>ренные</w:t>
      </w:r>
      <w:r w:rsidRPr="002046AC">
        <w:rPr>
          <w:rFonts w:ascii="Times New Roman" w:hAnsi="Times New Roman" w:cs="Times New Roman"/>
          <w:sz w:val="24"/>
          <w:szCs w:val="24"/>
        </w:rPr>
        <w:t xml:space="preserve">  </w:t>
      </w:r>
      <w:r w:rsidR="00746517" w:rsidRPr="002046AC">
        <w:rPr>
          <w:rFonts w:ascii="Times New Roman" w:hAnsi="Times New Roman" w:cs="Times New Roman"/>
          <w:sz w:val="24"/>
          <w:szCs w:val="24"/>
        </w:rPr>
        <w:t xml:space="preserve">источники для выполнения учебных задач; применять </w:t>
      </w:r>
      <w:r w:rsidR="00746517" w:rsidRPr="002046AC">
        <w:rPr>
          <w:rFonts w:ascii="Times New Roman" w:hAnsi="Times New Roman" w:cs="Times New Roman"/>
          <w:w w:val="95"/>
          <w:sz w:val="24"/>
          <w:szCs w:val="24"/>
        </w:rPr>
        <w:t>ИКТ, соблюдая правила информационной безопасности</w:t>
      </w:r>
      <w:r w:rsidRPr="002046AC">
        <w:rPr>
          <w:rFonts w:ascii="Times New Roman" w:hAnsi="Times New Roman" w:cs="Times New Roman"/>
          <w:w w:val="95"/>
          <w:sz w:val="24"/>
          <w:szCs w:val="24"/>
        </w:rPr>
        <w:t>.</w:t>
      </w:r>
      <w:r w:rsidR="00746517" w:rsidRPr="002046AC">
        <w:rPr>
          <w:rFonts w:ascii="Times New Roman" w:hAnsi="Times New Roman" w:cs="Times New Roman"/>
          <w:w w:val="111"/>
          <w:sz w:val="24"/>
          <w:szCs w:val="24"/>
        </w:rPr>
        <w:t xml:space="preserve"> </w:t>
      </w:r>
    </w:p>
    <w:p w:rsidR="00746517" w:rsidRPr="002046AC" w:rsidRDefault="00746517" w:rsidP="00AB7A71">
      <w:pPr>
        <w:pStyle w:val="a7"/>
        <w:spacing w:after="0"/>
        <w:contextualSpacing/>
        <w:jc w:val="both"/>
        <w:rPr>
          <w:rFonts w:ascii="Times New Roman" w:hAnsi="Times New Roman" w:cs="Times New Roman"/>
        </w:rPr>
      </w:pPr>
    </w:p>
    <w:p w:rsidR="00746517" w:rsidRPr="002046AC" w:rsidRDefault="00746517" w:rsidP="00AB7A71">
      <w:pPr>
        <w:pStyle w:val="Heading3"/>
        <w:ind w:left="0"/>
        <w:contextualSpacing/>
        <w:rPr>
          <w:rFonts w:ascii="Times New Roman" w:hAnsi="Times New Roman" w:cs="Times New Roman"/>
          <w:b/>
          <w:sz w:val="24"/>
          <w:szCs w:val="24"/>
        </w:rPr>
      </w:pPr>
      <w:r w:rsidRPr="002046AC">
        <w:rPr>
          <w:rFonts w:ascii="Times New Roman" w:hAnsi="Times New Roman" w:cs="Times New Roman"/>
          <w:b/>
          <w:w w:val="95"/>
          <w:sz w:val="24"/>
          <w:szCs w:val="24"/>
        </w:rPr>
        <w:t xml:space="preserve">9 </w:t>
      </w:r>
      <w:r w:rsidR="00AB7A71" w:rsidRPr="002046AC">
        <w:rPr>
          <w:rFonts w:ascii="Times New Roman" w:hAnsi="Times New Roman" w:cs="Times New Roman"/>
          <w:b/>
          <w:w w:val="95"/>
          <w:sz w:val="24"/>
          <w:szCs w:val="24"/>
        </w:rPr>
        <w:t>класс</w:t>
      </w:r>
    </w:p>
    <w:p w:rsidR="00746517" w:rsidRPr="002046AC" w:rsidRDefault="00746517" w:rsidP="0008195D">
      <w:pPr>
        <w:pStyle w:val="a3"/>
        <w:widowControl w:val="0"/>
        <w:numPr>
          <w:ilvl w:val="0"/>
          <w:numId w:val="14"/>
        </w:numPr>
        <w:tabs>
          <w:tab w:val="left" w:pos="624"/>
        </w:tabs>
        <w:suppressAutoHyphens w:val="0"/>
        <w:autoSpaceDE w:val="0"/>
        <w:autoSpaceDN w:val="0"/>
        <w:spacing w:before="63" w:after="0" w:line="240" w:lineRule="auto"/>
        <w:ind w:right="154" w:firstLine="226"/>
        <w:contextualSpacing/>
        <w:jc w:val="both"/>
      </w:pPr>
      <w:r w:rsidRPr="002046AC">
        <w:t>Понимать духовно-нр</w:t>
      </w:r>
      <w:r w:rsidR="00AB7A71" w:rsidRPr="002046AC">
        <w:t>авственную и культурно-эстетиче</w:t>
      </w:r>
      <w:r w:rsidRPr="002046AC">
        <w:rPr>
          <w:w w:val="95"/>
        </w:rPr>
        <w:t xml:space="preserve">скую ценность литературы, осознавать её роль в формировании </w:t>
      </w:r>
      <w:r w:rsidRPr="002046AC">
        <w:t>гражданственности и патриотизма, уважения к своей Родине и её героической истории,</w:t>
      </w:r>
      <w:r w:rsidR="00AB7A71" w:rsidRPr="002046AC">
        <w:t xml:space="preserve"> укреплении единства многонацио</w:t>
      </w:r>
      <w:r w:rsidRPr="002046AC">
        <w:rPr>
          <w:w w:val="95"/>
        </w:rPr>
        <w:t>нального народа Российской Федерации;</w:t>
      </w:r>
    </w:p>
    <w:p w:rsidR="00746517" w:rsidRPr="002046AC" w:rsidRDefault="00746517" w:rsidP="0008195D">
      <w:pPr>
        <w:pStyle w:val="a3"/>
        <w:widowControl w:val="0"/>
        <w:numPr>
          <w:ilvl w:val="0"/>
          <w:numId w:val="14"/>
        </w:numPr>
        <w:tabs>
          <w:tab w:val="left" w:pos="623"/>
        </w:tabs>
        <w:suppressAutoHyphens w:val="0"/>
        <w:autoSpaceDE w:val="0"/>
        <w:autoSpaceDN w:val="0"/>
        <w:spacing w:before="68" w:after="0" w:line="240" w:lineRule="auto"/>
        <w:ind w:right="155" w:firstLine="226"/>
        <w:contextualSpacing/>
        <w:jc w:val="both"/>
      </w:pPr>
      <w:r w:rsidRPr="002046AC">
        <w:rPr>
          <w:w w:val="95"/>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46517" w:rsidRPr="002046AC" w:rsidRDefault="00746517" w:rsidP="0008195D">
      <w:pPr>
        <w:pStyle w:val="a3"/>
        <w:widowControl w:val="0"/>
        <w:numPr>
          <w:ilvl w:val="0"/>
          <w:numId w:val="14"/>
        </w:numPr>
        <w:tabs>
          <w:tab w:val="left" w:pos="624"/>
        </w:tabs>
        <w:suppressAutoHyphens w:val="0"/>
        <w:autoSpaceDE w:val="0"/>
        <w:autoSpaceDN w:val="0"/>
        <w:spacing w:before="1" w:after="0" w:line="240" w:lineRule="auto"/>
        <w:ind w:right="154" w:firstLine="226"/>
        <w:contextualSpacing/>
        <w:jc w:val="both"/>
      </w:pPr>
      <w:r w:rsidRPr="002046AC">
        <w:rPr>
          <w:w w:val="95"/>
        </w:rPr>
        <w:t>владеть умением самостоятельного смыслового и эстетиче</w:t>
      </w:r>
      <w:r w:rsidRPr="002046AC">
        <w:t xml:space="preserve">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w:t>
      </w:r>
      <w:r w:rsidR="00AB7A71" w:rsidRPr="002046AC">
        <w:t>литера</w:t>
      </w:r>
      <w:r w:rsidRPr="002046AC">
        <w:t xml:space="preserve">турного развития обучающихся), понимать условность </w:t>
      </w:r>
      <w:r w:rsidR="00AB7A71" w:rsidRPr="002046AC">
        <w:t>художе</w:t>
      </w:r>
      <w:r w:rsidRPr="002046AC">
        <w:rPr>
          <w:w w:val="95"/>
        </w:rPr>
        <w:t xml:space="preserve">ственной картины мира, отражённой в литературных </w:t>
      </w:r>
      <w:proofErr w:type="gramStart"/>
      <w:r w:rsidRPr="002046AC">
        <w:rPr>
          <w:w w:val="95"/>
        </w:rPr>
        <w:t>произве</w:t>
      </w:r>
      <w:r w:rsidRPr="002046AC">
        <w:t>дениях</w:t>
      </w:r>
      <w:proofErr w:type="gramEnd"/>
      <w:r w:rsidRPr="002046AC">
        <w:t xml:space="preserve"> с учётом неоднозн</w:t>
      </w:r>
      <w:r w:rsidR="00AB7A71" w:rsidRPr="002046AC">
        <w:t>ачности заложенных в них художе</w:t>
      </w:r>
      <w:r w:rsidRPr="002046AC">
        <w:rPr>
          <w:w w:val="95"/>
        </w:rPr>
        <w:t>ственных смыслов:</w:t>
      </w:r>
    </w:p>
    <w:p w:rsidR="00746517" w:rsidRPr="002046AC" w:rsidRDefault="00AB7A71" w:rsidP="00AB7A71">
      <w:pPr>
        <w:pStyle w:val="a7"/>
        <w:spacing w:before="2"/>
        <w:ind w:left="156" w:right="154"/>
        <w:contextualSpacing/>
        <w:jc w:val="both"/>
        <w:rPr>
          <w:rFonts w:ascii="Times New Roman" w:hAnsi="Times New Roman" w:cs="Times New Roman"/>
        </w:rPr>
      </w:pPr>
      <w:r w:rsidRPr="002046AC">
        <w:rPr>
          <w:rFonts w:ascii="Times New Roman" w:hAnsi="Times New Roman" w:cs="Times New Roman"/>
          <w:position w:val="1"/>
        </w:rPr>
        <w:t>-</w:t>
      </w:r>
      <w:r w:rsidR="00746517" w:rsidRPr="002046AC">
        <w:rPr>
          <w:rFonts w:ascii="Times New Roman" w:hAnsi="Times New Roman" w:cs="Times New Roman"/>
          <w:position w:val="1"/>
        </w:rPr>
        <w:t xml:space="preserve"> </w:t>
      </w:r>
      <w:r w:rsidR="00746517" w:rsidRPr="002046AC">
        <w:rPr>
          <w:rFonts w:ascii="Times New Roman" w:hAnsi="Times New Roman" w:cs="Times New Roman"/>
        </w:rPr>
        <w:t>анализировать произведение в единстве формы и содержа</w:t>
      </w:r>
      <w:r w:rsidR="00746517" w:rsidRPr="002046AC">
        <w:rPr>
          <w:rFonts w:ascii="Times New Roman" w:hAnsi="Times New Roman" w:cs="Times New Roman"/>
          <w:w w:val="95"/>
        </w:rPr>
        <w:t>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w:t>
      </w:r>
      <w:r w:rsidR="00746517" w:rsidRPr="002046AC">
        <w:rPr>
          <w:rFonts w:ascii="Times New Roman" w:hAnsi="Times New Roman" w:cs="Times New Roman"/>
        </w:rPr>
        <w:t xml:space="preserve">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w:t>
      </w:r>
      <w:r w:rsidR="00746517" w:rsidRPr="002046AC">
        <w:rPr>
          <w:rFonts w:ascii="Times New Roman" w:hAnsi="Times New Roman" w:cs="Times New Roman"/>
          <w:w w:val="95"/>
        </w:rPr>
        <w:t>конфликт произведения; характеризовать авторский пафос; выявлять и осмысливать формы авторской оценки героев, со</w:t>
      </w:r>
      <w:r w:rsidR="00746517" w:rsidRPr="002046AC">
        <w:rPr>
          <w:rFonts w:ascii="Times New Roman" w:hAnsi="Times New Roman" w:cs="Times New Roman"/>
        </w:rPr>
        <w:t xml:space="preserve">бытий, характер авторских взаимоотношений с читателем как адресатом произведения; объяснять своё понимание </w:t>
      </w:r>
      <w:r w:rsidR="00746517" w:rsidRPr="002046AC">
        <w:rPr>
          <w:rFonts w:ascii="Times New Roman" w:hAnsi="Times New Roman" w:cs="Times New Roman"/>
          <w:w w:val="95"/>
        </w:rPr>
        <w:t>нравственно-философской, социально-исторической и эсте</w:t>
      </w:r>
      <w:r w:rsidR="00746517" w:rsidRPr="002046AC">
        <w:rPr>
          <w:rFonts w:ascii="Times New Roman" w:hAnsi="Times New Roman" w:cs="Times New Roman"/>
        </w:rPr>
        <w:t>тической проблематики произведений (с учётом литературного развития обучающихся); выявлять языковые особенно</w:t>
      </w:r>
      <w:r w:rsidR="00746517" w:rsidRPr="002046AC">
        <w:rPr>
          <w:rFonts w:ascii="Times New Roman" w:hAnsi="Times New Roman" w:cs="Times New Roman"/>
          <w:w w:val="95"/>
        </w:rPr>
        <w:t xml:space="preserve">сти художественного произведения, поэтической и прозаической речи; </w:t>
      </w:r>
      <w:proofErr w:type="gramStart"/>
      <w:r w:rsidR="00746517" w:rsidRPr="002046AC">
        <w:rPr>
          <w:rFonts w:ascii="Times New Roman" w:hAnsi="Times New Roman" w:cs="Times New Roman"/>
          <w:w w:val="95"/>
        </w:rPr>
        <w:t xml:space="preserve">находить основные изобразительно-выразительные </w:t>
      </w:r>
      <w:r w:rsidR="00746517" w:rsidRPr="002046AC">
        <w:rPr>
          <w:rFonts w:ascii="Times New Roman" w:hAnsi="Times New Roman" w:cs="Times New Roman"/>
        </w:rPr>
        <w:t xml:space="preserve">средства, характерные для творческой манеры писателя, </w:t>
      </w:r>
      <w:r w:rsidR="00746517" w:rsidRPr="002046AC">
        <w:rPr>
          <w:rFonts w:ascii="Times New Roman" w:hAnsi="Times New Roman" w:cs="Times New Roman"/>
          <w:w w:val="95"/>
        </w:rPr>
        <w:t>определять их художественные функции, выявляя особенности авторского языка и стиля;</w:t>
      </w:r>
      <w:proofErr w:type="gramEnd"/>
    </w:p>
    <w:p w:rsidR="00746517" w:rsidRPr="002046AC" w:rsidRDefault="00C324D1" w:rsidP="00C324D1">
      <w:pPr>
        <w:pStyle w:val="a7"/>
        <w:spacing w:before="68"/>
        <w:ind w:right="154"/>
        <w:contextualSpacing/>
        <w:jc w:val="both"/>
        <w:rPr>
          <w:rFonts w:ascii="Times New Roman" w:hAnsi="Times New Roman" w:cs="Times New Roman"/>
        </w:rPr>
      </w:pPr>
      <w:r w:rsidRPr="002046AC">
        <w:rPr>
          <w:rFonts w:ascii="Times New Roman" w:hAnsi="Times New Roman" w:cs="Times New Roman"/>
          <w:position w:val="1"/>
        </w:rPr>
        <w:t xml:space="preserve"> - </w:t>
      </w:r>
      <w:r w:rsidR="00746517" w:rsidRPr="002046AC">
        <w:rPr>
          <w:rFonts w:ascii="Times New Roman" w:hAnsi="Times New Roman" w:cs="Times New Roman"/>
        </w:rPr>
        <w:t>овладеть сущностью и пониманием смысловых функций тео</w:t>
      </w:r>
      <w:r w:rsidR="00746517" w:rsidRPr="002046AC">
        <w:rPr>
          <w:rFonts w:ascii="Times New Roman" w:hAnsi="Times New Roman" w:cs="Times New Roman"/>
          <w:w w:val="95"/>
        </w:rPr>
        <w:t>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00746517" w:rsidRPr="002046AC">
        <w:rPr>
          <w:rFonts w:ascii="Times New Roman" w:hAnsi="Times New Roman" w:cs="Times New Roman"/>
        </w:rPr>
        <w:t xml:space="preserve">жественный образ, факт, вымысел; литературные направления (классицизм, сентиментализм, романтизм, реализм); </w:t>
      </w:r>
      <w:proofErr w:type="gramStart"/>
      <w:r w:rsidR="00746517" w:rsidRPr="002046AC">
        <w:rPr>
          <w:rFonts w:ascii="Times New Roman" w:hAnsi="Times New Roman" w:cs="Times New Roman"/>
          <w:w w:val="95"/>
        </w:rPr>
        <w:t xml:space="preserve">роды (лирика, эпос, драма), жанры (рассказ, притча, повесть, </w:t>
      </w:r>
      <w:r w:rsidR="00746517" w:rsidRPr="002046AC">
        <w:rPr>
          <w:rFonts w:ascii="Times New Roman" w:hAnsi="Times New Roman" w:cs="Times New Roman"/>
        </w:rPr>
        <w:t xml:space="preserve">роман, комедия, драма, трагедия, баллада, послание, поэма, </w:t>
      </w:r>
      <w:r w:rsidR="00746517" w:rsidRPr="002046AC">
        <w:rPr>
          <w:rFonts w:ascii="Times New Roman" w:hAnsi="Times New Roman" w:cs="Times New Roman"/>
          <w:w w:val="95"/>
        </w:rPr>
        <w:t xml:space="preserve">ода, элегия, песня, отрывок, сонет); форма и содержание </w:t>
      </w:r>
      <w:r w:rsidRPr="002046AC">
        <w:rPr>
          <w:rFonts w:ascii="Times New Roman" w:hAnsi="Times New Roman" w:cs="Times New Roman"/>
          <w:w w:val="95"/>
        </w:rPr>
        <w:t>лите</w:t>
      </w:r>
      <w:r w:rsidR="00746517" w:rsidRPr="002046AC">
        <w:rPr>
          <w:rFonts w:ascii="Times New Roman" w:hAnsi="Times New Roman" w:cs="Times New Roman"/>
          <w:w w:val="95"/>
        </w:rPr>
        <w:t>ратурного произведения; тема, идея, проблематика; пафос (героический, п</w:t>
      </w:r>
      <w:r w:rsidRPr="002046AC">
        <w:rPr>
          <w:rFonts w:ascii="Times New Roman" w:hAnsi="Times New Roman" w:cs="Times New Roman"/>
          <w:w w:val="95"/>
        </w:rPr>
        <w:t>атриотический, гражданский</w:t>
      </w:r>
      <w:r w:rsidR="00746517" w:rsidRPr="002046AC">
        <w:rPr>
          <w:rFonts w:ascii="Times New Roman" w:hAnsi="Times New Roman" w:cs="Times New Roman"/>
          <w:w w:val="95"/>
        </w:rPr>
        <w:t>); сюжет, композиция, эпиграф; стадии развития действия: экспозиция, за</w:t>
      </w:r>
      <w:r w:rsidR="00746517" w:rsidRPr="002046AC">
        <w:rPr>
          <w:rFonts w:ascii="Times New Roman" w:hAnsi="Times New Roman" w:cs="Times New Roman"/>
        </w:rPr>
        <w:t>вязка, развитие действия, кульминация, развязка, эпилог; авторское/лирическое отступление; конфликт; система обра</w:t>
      </w:r>
      <w:r w:rsidR="00746517" w:rsidRPr="002046AC">
        <w:rPr>
          <w:rFonts w:ascii="Times New Roman" w:hAnsi="Times New Roman" w:cs="Times New Roman"/>
          <w:w w:val="95"/>
        </w:rPr>
        <w:t>зов;</w:t>
      </w:r>
      <w:proofErr w:type="gramEnd"/>
      <w:r w:rsidR="00746517" w:rsidRPr="002046AC">
        <w:rPr>
          <w:rFonts w:ascii="Times New Roman" w:hAnsi="Times New Roman" w:cs="Times New Roman"/>
          <w:w w:val="95"/>
        </w:rPr>
        <w:t xml:space="preserve"> </w:t>
      </w:r>
      <w:proofErr w:type="gramStart"/>
      <w:r w:rsidR="00746517" w:rsidRPr="002046AC">
        <w:rPr>
          <w:rFonts w:ascii="Times New Roman" w:hAnsi="Times New Roman" w:cs="Times New Roman"/>
          <w:w w:val="95"/>
        </w:rPr>
        <w:t xml:space="preserve">образ автора, повествователь, рассказчик, литературный </w:t>
      </w:r>
      <w:r w:rsidR="00746517" w:rsidRPr="002046AC">
        <w:rPr>
          <w:rFonts w:ascii="Times New Roman" w:hAnsi="Times New Roman" w:cs="Times New Roman"/>
        </w:rPr>
        <w:t xml:space="preserve">герой (персонаж), лирический герой, лирический персонаж; </w:t>
      </w:r>
      <w:r w:rsidR="00746517" w:rsidRPr="002046AC">
        <w:rPr>
          <w:rFonts w:ascii="Times New Roman" w:hAnsi="Times New Roman" w:cs="Times New Roman"/>
          <w:w w:val="95"/>
        </w:rPr>
        <w:t>речевая характеристика героя; портрет, пейзаж, интерьер, ху</w:t>
      </w:r>
      <w:r w:rsidR="00746517" w:rsidRPr="002046AC">
        <w:rPr>
          <w:rFonts w:ascii="Times New Roman" w:hAnsi="Times New Roman" w:cs="Times New Roman"/>
        </w:rPr>
        <w:t>дожественная деталь; символ, подтекст, психологизм; репли</w:t>
      </w:r>
      <w:r w:rsidR="00746517" w:rsidRPr="002046AC">
        <w:rPr>
          <w:rFonts w:ascii="Times New Roman" w:hAnsi="Times New Roman" w:cs="Times New Roman"/>
          <w:w w:val="95"/>
        </w:rPr>
        <w:t xml:space="preserve">ка, диалог, монолог; ремарка; юмор, ирония, сатира, сарказм, </w:t>
      </w:r>
      <w:r w:rsidR="00746517" w:rsidRPr="002046AC">
        <w:rPr>
          <w:rFonts w:ascii="Times New Roman" w:hAnsi="Times New Roman" w:cs="Times New Roman"/>
        </w:rPr>
        <w:t>гротеск; эпитет, метафора, метонимия, сравнение, олицетворение, гипербола, умолчание, параллелизм; антитеза, аллего</w:t>
      </w:r>
      <w:r w:rsidR="00746517" w:rsidRPr="002046AC">
        <w:rPr>
          <w:rFonts w:ascii="Times New Roman" w:hAnsi="Times New Roman" w:cs="Times New Roman"/>
          <w:w w:val="95"/>
        </w:rPr>
        <w:t xml:space="preserve">рия; риторический </w:t>
      </w:r>
      <w:r w:rsidR="00746517" w:rsidRPr="002046AC">
        <w:rPr>
          <w:rFonts w:ascii="Times New Roman" w:hAnsi="Times New Roman" w:cs="Times New Roman"/>
          <w:w w:val="95"/>
        </w:rPr>
        <w:lastRenderedPageBreak/>
        <w:t>вопрос, риторическое восклицание; инве</w:t>
      </w:r>
      <w:r w:rsidRPr="002046AC">
        <w:rPr>
          <w:rFonts w:ascii="Times New Roman" w:hAnsi="Times New Roman" w:cs="Times New Roman"/>
          <w:w w:val="95"/>
        </w:rPr>
        <w:t>р</w:t>
      </w:r>
      <w:r w:rsidR="00746517" w:rsidRPr="002046AC">
        <w:rPr>
          <w:rFonts w:ascii="Times New Roman" w:hAnsi="Times New Roman" w:cs="Times New Roman"/>
          <w:w w:val="95"/>
        </w:rPr>
        <w:t>сия, анафора, повтор; художественное время и пространство;</w:t>
      </w:r>
      <w:proofErr w:type="gramEnd"/>
      <w:r w:rsidR="00746517" w:rsidRPr="002046AC">
        <w:rPr>
          <w:rFonts w:ascii="Times New Roman" w:hAnsi="Times New Roman" w:cs="Times New Roman"/>
          <w:w w:val="95"/>
        </w:rPr>
        <w:t xml:space="preserve"> </w:t>
      </w:r>
      <w:proofErr w:type="gramStart"/>
      <w:r w:rsidR="00746517" w:rsidRPr="002046AC">
        <w:rPr>
          <w:rFonts w:ascii="Times New Roman" w:hAnsi="Times New Roman" w:cs="Times New Roman"/>
          <w:w w:val="95"/>
        </w:rPr>
        <w:t xml:space="preserve">звукопись (аллитерация, ассонанс); стиль; стихотворный метр </w:t>
      </w:r>
      <w:r w:rsidR="00746517" w:rsidRPr="002046AC">
        <w:rPr>
          <w:rFonts w:ascii="Times New Roman" w:hAnsi="Times New Roman" w:cs="Times New Roman"/>
        </w:rPr>
        <w:t>(хорей, ямб, дактиль, амфибрахий, анапест), ритм, рифма, строфа; афоризм;</w:t>
      </w:r>
      <w:proofErr w:type="gramEnd"/>
    </w:p>
    <w:p w:rsidR="00746517" w:rsidRPr="002046AC" w:rsidRDefault="00C324D1" w:rsidP="00C324D1">
      <w:pPr>
        <w:pStyle w:val="a7"/>
        <w:spacing w:before="4"/>
        <w:ind w:right="154"/>
        <w:contextualSpacing/>
        <w:jc w:val="both"/>
        <w:rPr>
          <w:rFonts w:ascii="Times New Roman" w:hAnsi="Times New Roman" w:cs="Times New Roman"/>
        </w:rPr>
      </w:pPr>
      <w:r w:rsidRPr="002046AC">
        <w:rPr>
          <w:rFonts w:ascii="Times New Roman" w:hAnsi="Times New Roman" w:cs="Times New Roman"/>
          <w:position w:val="1"/>
        </w:rPr>
        <w:t xml:space="preserve"> - </w:t>
      </w:r>
      <w:r w:rsidR="00746517" w:rsidRPr="002046AC">
        <w:rPr>
          <w:rFonts w:ascii="Times New Roman" w:hAnsi="Times New Roman" w:cs="Times New Roman"/>
        </w:rPr>
        <w:t xml:space="preserve">рассматривать изученные и самостоятельно прочитанные произведения в рамках историко-литературного процесса </w:t>
      </w:r>
      <w:r w:rsidR="00746517" w:rsidRPr="002046AC">
        <w:rPr>
          <w:rFonts w:ascii="Times New Roman" w:hAnsi="Times New Roman" w:cs="Times New Roman"/>
          <w:w w:val="95"/>
        </w:rPr>
        <w:t>(определять и учитывать при анализе принадлежность произ</w:t>
      </w:r>
      <w:r w:rsidR="00746517" w:rsidRPr="002046AC">
        <w:rPr>
          <w:rFonts w:ascii="Times New Roman" w:hAnsi="Times New Roman" w:cs="Times New Roman"/>
        </w:rPr>
        <w:t>ведения к историческому времени, определённому литера</w:t>
      </w:r>
      <w:r w:rsidR="00746517" w:rsidRPr="002046AC">
        <w:rPr>
          <w:rFonts w:ascii="Times New Roman" w:hAnsi="Times New Roman" w:cs="Times New Roman"/>
          <w:w w:val="95"/>
        </w:rPr>
        <w:t>турному направлению);</w:t>
      </w:r>
    </w:p>
    <w:p w:rsidR="00746517" w:rsidRPr="002046AC" w:rsidRDefault="00C324D1" w:rsidP="00C324D1">
      <w:pPr>
        <w:pStyle w:val="a7"/>
        <w:spacing w:before="1"/>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 </w:t>
      </w:r>
      <w:r w:rsidR="00746517" w:rsidRPr="002046AC">
        <w:rPr>
          <w:rFonts w:ascii="Times New Roman" w:hAnsi="Times New Roman" w:cs="Times New Roman"/>
          <w:w w:val="95"/>
        </w:rPr>
        <w:t>выявлять связь между важнейшими фактами биографии пи</w:t>
      </w:r>
      <w:r w:rsidR="00746517" w:rsidRPr="002046AC">
        <w:rPr>
          <w:rFonts w:ascii="Times New Roman" w:hAnsi="Times New Roman" w:cs="Times New Roman"/>
        </w:rPr>
        <w:t>сателей (в том числе А</w:t>
      </w:r>
      <w:r w:rsidRPr="002046AC">
        <w:rPr>
          <w:rFonts w:ascii="Times New Roman" w:hAnsi="Times New Roman" w:cs="Times New Roman"/>
        </w:rPr>
        <w:t>.</w:t>
      </w:r>
      <w:r w:rsidR="00746517" w:rsidRPr="002046AC">
        <w:rPr>
          <w:rFonts w:ascii="Times New Roman" w:hAnsi="Times New Roman" w:cs="Times New Roman"/>
        </w:rPr>
        <w:t xml:space="preserve"> С</w:t>
      </w:r>
      <w:r w:rsidRPr="002046AC">
        <w:rPr>
          <w:rFonts w:ascii="Times New Roman" w:hAnsi="Times New Roman" w:cs="Times New Roman"/>
        </w:rPr>
        <w:t>.</w:t>
      </w:r>
      <w:r w:rsidR="00746517" w:rsidRPr="002046AC">
        <w:rPr>
          <w:rFonts w:ascii="Times New Roman" w:hAnsi="Times New Roman" w:cs="Times New Roman"/>
        </w:rPr>
        <w:t xml:space="preserve"> </w:t>
      </w:r>
      <w:proofErr w:type="spellStart"/>
      <w:r w:rsidR="00746517" w:rsidRPr="002046AC">
        <w:rPr>
          <w:rFonts w:ascii="Times New Roman" w:hAnsi="Times New Roman" w:cs="Times New Roman"/>
        </w:rPr>
        <w:t>Грибоедова</w:t>
      </w:r>
      <w:proofErr w:type="spellEnd"/>
      <w:r w:rsidR="00746517" w:rsidRPr="002046AC">
        <w:rPr>
          <w:rFonts w:ascii="Times New Roman" w:hAnsi="Times New Roman" w:cs="Times New Roman"/>
        </w:rPr>
        <w:t>, А</w:t>
      </w:r>
      <w:r w:rsidRPr="002046AC">
        <w:rPr>
          <w:rFonts w:ascii="Times New Roman" w:hAnsi="Times New Roman" w:cs="Times New Roman"/>
        </w:rPr>
        <w:t>.</w:t>
      </w:r>
      <w:r w:rsidR="00746517" w:rsidRPr="002046AC">
        <w:rPr>
          <w:rFonts w:ascii="Times New Roman" w:hAnsi="Times New Roman" w:cs="Times New Roman"/>
        </w:rPr>
        <w:t xml:space="preserve">   С</w:t>
      </w:r>
      <w:r w:rsidRPr="002046AC">
        <w:rPr>
          <w:rFonts w:ascii="Times New Roman" w:hAnsi="Times New Roman" w:cs="Times New Roman"/>
        </w:rPr>
        <w:t>.</w:t>
      </w:r>
      <w:r w:rsidR="00746517" w:rsidRPr="002046AC">
        <w:rPr>
          <w:rFonts w:ascii="Times New Roman" w:hAnsi="Times New Roman" w:cs="Times New Roman"/>
        </w:rPr>
        <w:t xml:space="preserve">   Пушкина, М</w:t>
      </w:r>
      <w:r w:rsidRPr="002046AC">
        <w:rPr>
          <w:rFonts w:ascii="Times New Roman" w:hAnsi="Times New Roman" w:cs="Times New Roman"/>
        </w:rPr>
        <w:t>.</w:t>
      </w:r>
      <w:r w:rsidR="00746517" w:rsidRPr="002046AC">
        <w:rPr>
          <w:rFonts w:ascii="Times New Roman" w:hAnsi="Times New Roman" w:cs="Times New Roman"/>
        </w:rPr>
        <w:t xml:space="preserve"> Ю</w:t>
      </w:r>
      <w:r w:rsidRPr="002046AC">
        <w:rPr>
          <w:rFonts w:ascii="Times New Roman" w:hAnsi="Times New Roman" w:cs="Times New Roman"/>
        </w:rPr>
        <w:t>.</w:t>
      </w:r>
      <w:r w:rsidR="00746517" w:rsidRPr="002046AC">
        <w:rPr>
          <w:rFonts w:ascii="Times New Roman" w:hAnsi="Times New Roman" w:cs="Times New Roman"/>
        </w:rPr>
        <w:t xml:space="preserve"> Лермонтова, Н</w:t>
      </w:r>
      <w:r w:rsidRPr="002046AC">
        <w:rPr>
          <w:rFonts w:ascii="Times New Roman" w:hAnsi="Times New Roman" w:cs="Times New Roman"/>
        </w:rPr>
        <w:t>.</w:t>
      </w:r>
      <w:r w:rsidR="00746517" w:rsidRPr="002046AC">
        <w:rPr>
          <w:rFonts w:ascii="Times New Roman" w:hAnsi="Times New Roman" w:cs="Times New Roman"/>
        </w:rPr>
        <w:t xml:space="preserve"> В</w:t>
      </w:r>
      <w:r w:rsidRPr="002046AC">
        <w:rPr>
          <w:rFonts w:ascii="Times New Roman" w:hAnsi="Times New Roman" w:cs="Times New Roman"/>
        </w:rPr>
        <w:t>.</w:t>
      </w:r>
      <w:r w:rsidR="00746517" w:rsidRPr="002046AC">
        <w:rPr>
          <w:rFonts w:ascii="Times New Roman" w:hAnsi="Times New Roman" w:cs="Times New Roman"/>
        </w:rPr>
        <w:t xml:space="preserve"> Гоголя) и особенностями историче</w:t>
      </w:r>
      <w:r w:rsidR="00746517" w:rsidRPr="002046AC">
        <w:rPr>
          <w:rFonts w:ascii="Times New Roman" w:hAnsi="Times New Roman" w:cs="Times New Roman"/>
          <w:w w:val="95"/>
        </w:rPr>
        <w:t>ской эпохи, авторского мировоззрения, проблематики произ</w:t>
      </w:r>
      <w:r w:rsidR="00746517" w:rsidRPr="002046AC">
        <w:rPr>
          <w:rFonts w:ascii="Times New Roman" w:hAnsi="Times New Roman" w:cs="Times New Roman"/>
        </w:rPr>
        <w:t>ведений;</w:t>
      </w:r>
    </w:p>
    <w:p w:rsidR="00746517" w:rsidRPr="002046AC" w:rsidRDefault="00C324D1" w:rsidP="00C324D1">
      <w:pPr>
        <w:pStyle w:val="a7"/>
        <w:spacing w:before="1"/>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 </w:t>
      </w:r>
      <w:r w:rsidR="00746517" w:rsidRPr="002046AC">
        <w:rPr>
          <w:rFonts w:ascii="Times New Roman" w:hAnsi="Times New Roman" w:cs="Times New Roman"/>
          <w:w w:val="95"/>
        </w:rPr>
        <w:t xml:space="preserve">выделять в произведениях элементы художественной формы </w:t>
      </w:r>
      <w:r w:rsidR="00746517" w:rsidRPr="002046AC">
        <w:rPr>
          <w:rFonts w:ascii="Times New Roman" w:hAnsi="Times New Roman" w:cs="Times New Roman"/>
        </w:rPr>
        <w:t xml:space="preserve">и обнаруживать связи между ними; определять </w:t>
      </w:r>
      <w:proofErr w:type="spellStart"/>
      <w:r w:rsidR="00746517" w:rsidRPr="002046AC">
        <w:rPr>
          <w:rFonts w:ascii="Times New Roman" w:hAnsi="Times New Roman" w:cs="Times New Roman"/>
        </w:rPr>
        <w:t>родо-жанровую</w:t>
      </w:r>
      <w:proofErr w:type="spellEnd"/>
      <w:r w:rsidR="00746517" w:rsidRPr="002046AC">
        <w:rPr>
          <w:rFonts w:ascii="Times New Roman" w:hAnsi="Times New Roman" w:cs="Times New Roman"/>
        </w:rPr>
        <w:t xml:space="preserve"> специфику изученного и самостоятельно прочитанного </w:t>
      </w:r>
      <w:r w:rsidR="00746517" w:rsidRPr="002046AC">
        <w:rPr>
          <w:rFonts w:ascii="Times New Roman" w:hAnsi="Times New Roman" w:cs="Times New Roman"/>
          <w:w w:val="95"/>
        </w:rPr>
        <w:t>художественного произведения;</w:t>
      </w:r>
    </w:p>
    <w:p w:rsidR="00746517" w:rsidRPr="002046AC" w:rsidRDefault="00C324D1" w:rsidP="00C324D1">
      <w:pPr>
        <w:pStyle w:val="a7"/>
        <w:ind w:right="155"/>
        <w:contextualSpacing/>
        <w:jc w:val="both"/>
        <w:rPr>
          <w:rFonts w:ascii="Times New Roman" w:hAnsi="Times New Roman" w:cs="Times New Roman"/>
        </w:rPr>
      </w:pPr>
      <w:r w:rsidRPr="002046AC">
        <w:rPr>
          <w:rFonts w:ascii="Times New Roman" w:hAnsi="Times New Roman" w:cs="Times New Roman"/>
          <w:w w:val="95"/>
          <w:position w:val="1"/>
        </w:rPr>
        <w:t xml:space="preserve"> </w:t>
      </w:r>
      <w:proofErr w:type="gramStart"/>
      <w:r w:rsidRPr="002046AC">
        <w:rPr>
          <w:rFonts w:ascii="Times New Roman" w:hAnsi="Times New Roman" w:cs="Times New Roman"/>
          <w:w w:val="95"/>
          <w:position w:val="1"/>
        </w:rPr>
        <w:t xml:space="preserve">- </w:t>
      </w:r>
      <w:r w:rsidR="00746517" w:rsidRPr="002046AC">
        <w:rPr>
          <w:rFonts w:ascii="Times New Roman" w:hAnsi="Times New Roman" w:cs="Times New Roman"/>
          <w:w w:val="95"/>
        </w:rPr>
        <w:t xml:space="preserve">сопоставлять произведения, их фрагменты (с учётом </w:t>
      </w:r>
      <w:proofErr w:type="spellStart"/>
      <w:r w:rsidR="00746517" w:rsidRPr="002046AC">
        <w:rPr>
          <w:rFonts w:ascii="Times New Roman" w:hAnsi="Times New Roman" w:cs="Times New Roman"/>
          <w:w w:val="95"/>
        </w:rPr>
        <w:t>внутри</w:t>
      </w:r>
      <w:r w:rsidR="00746517" w:rsidRPr="002046AC">
        <w:rPr>
          <w:rFonts w:ascii="Times New Roman" w:hAnsi="Times New Roman" w:cs="Times New Roman"/>
        </w:rPr>
        <w:t>текстовых</w:t>
      </w:r>
      <w:proofErr w:type="spellEnd"/>
      <w:r w:rsidR="00746517" w:rsidRPr="002046AC">
        <w:rPr>
          <w:rFonts w:ascii="Times New Roman" w:hAnsi="Times New Roman" w:cs="Times New Roman"/>
        </w:rPr>
        <w:t xml:space="preserve"> и </w:t>
      </w:r>
      <w:proofErr w:type="spellStart"/>
      <w:r w:rsidR="00746517" w:rsidRPr="002046AC">
        <w:rPr>
          <w:rFonts w:ascii="Times New Roman" w:hAnsi="Times New Roman" w:cs="Times New Roman"/>
        </w:rPr>
        <w:t>межтекстовых</w:t>
      </w:r>
      <w:proofErr w:type="spellEnd"/>
      <w:r w:rsidR="00746517" w:rsidRPr="002046AC">
        <w:rPr>
          <w:rFonts w:ascii="Times New Roman" w:hAnsi="Times New Roman" w:cs="Times New Roman"/>
        </w:rPr>
        <w:t xml:space="preserve"> связей), образы персонажей, ли</w:t>
      </w:r>
      <w:r w:rsidR="00746517" w:rsidRPr="002046AC">
        <w:rPr>
          <w:rFonts w:ascii="Times New Roman" w:hAnsi="Times New Roman" w:cs="Times New Roman"/>
          <w:w w:val="95"/>
        </w:rPr>
        <w:t xml:space="preserve">тературные явления и факты, сюжеты разных литературных </w:t>
      </w:r>
      <w:r w:rsidR="00746517" w:rsidRPr="002046AC">
        <w:rPr>
          <w:rFonts w:ascii="Times New Roman" w:hAnsi="Times New Roman" w:cs="Times New Roman"/>
        </w:rPr>
        <w:t xml:space="preserve">произведений, темы, проблемы, жанры, художественные </w:t>
      </w:r>
      <w:r w:rsidR="00746517" w:rsidRPr="002046AC">
        <w:rPr>
          <w:rFonts w:ascii="Times New Roman" w:hAnsi="Times New Roman" w:cs="Times New Roman"/>
          <w:w w:val="95"/>
        </w:rPr>
        <w:t>приёмы, эпизоды текста, особенности языка;</w:t>
      </w:r>
      <w:proofErr w:type="gramEnd"/>
    </w:p>
    <w:p w:rsidR="00746517" w:rsidRPr="002046AC" w:rsidRDefault="00C324D1" w:rsidP="00C324D1">
      <w:pPr>
        <w:pStyle w:val="a7"/>
        <w:spacing w:before="1"/>
        <w:ind w:right="154"/>
        <w:contextualSpacing/>
        <w:jc w:val="both"/>
        <w:rPr>
          <w:rFonts w:ascii="Times New Roman" w:hAnsi="Times New Roman" w:cs="Times New Roman"/>
        </w:rPr>
      </w:pPr>
      <w:r w:rsidRPr="002046AC">
        <w:rPr>
          <w:rFonts w:ascii="Times New Roman" w:hAnsi="Times New Roman" w:cs="Times New Roman"/>
          <w:w w:val="95"/>
          <w:position w:val="1"/>
        </w:rPr>
        <w:t xml:space="preserve"> - </w:t>
      </w:r>
      <w:r w:rsidR="00746517" w:rsidRPr="002046AC">
        <w:rPr>
          <w:rFonts w:ascii="Times New Roman" w:hAnsi="Times New Roman" w:cs="Times New Roman"/>
          <w:w w:val="95"/>
        </w:rPr>
        <w:t>сопоставлять изученные и самостоятельно прочитанные про</w:t>
      </w:r>
      <w:r w:rsidR="00746517" w:rsidRPr="002046AC">
        <w:rPr>
          <w:rFonts w:ascii="Times New Roman" w:hAnsi="Times New Roman" w:cs="Times New Roman"/>
        </w:rPr>
        <w:t xml:space="preserve">изведения художественной литературы с произведениями </w:t>
      </w:r>
      <w:r w:rsidR="00746517" w:rsidRPr="002046AC">
        <w:rPr>
          <w:rFonts w:ascii="Times New Roman" w:hAnsi="Times New Roman" w:cs="Times New Roman"/>
          <w:w w:val="95"/>
        </w:rPr>
        <w:t>других видов искусства (изобразительное искусство, музыка, театр, балет, кино, фотоискусство, компьютерная графика);</w:t>
      </w:r>
    </w:p>
    <w:p w:rsidR="00746517" w:rsidRPr="002046AC" w:rsidRDefault="00746517" w:rsidP="006826C3">
      <w:pPr>
        <w:pStyle w:val="a3"/>
        <w:widowControl w:val="0"/>
        <w:numPr>
          <w:ilvl w:val="0"/>
          <w:numId w:val="14"/>
        </w:numPr>
        <w:tabs>
          <w:tab w:val="left" w:pos="0"/>
        </w:tabs>
        <w:autoSpaceDE w:val="0"/>
        <w:autoSpaceDN w:val="0"/>
        <w:spacing w:after="0" w:line="240" w:lineRule="auto"/>
        <w:ind w:left="0" w:right="154" w:firstLine="0"/>
        <w:contextualSpacing/>
        <w:jc w:val="both"/>
      </w:pPr>
      <w:r w:rsidRPr="002046AC">
        <w:t>выразительно читать стихи и прозу, в том числе наизусть (не менее 12 поэтических произведений, не выученных ранее),</w:t>
      </w:r>
      <w:r w:rsidR="00C324D1" w:rsidRPr="002046AC">
        <w:t xml:space="preserve"> </w:t>
      </w:r>
      <w:r w:rsidRPr="002046AC">
        <w:t>передавая личное отношени</w:t>
      </w:r>
      <w:r w:rsidR="00C324D1" w:rsidRPr="002046AC">
        <w:t>е к произведению (с учётом лите</w:t>
      </w:r>
      <w:r w:rsidRPr="002046AC">
        <w:t>ратурного развития, инд</w:t>
      </w:r>
      <w:r w:rsidR="00C324D1" w:rsidRPr="002046AC">
        <w:t>ивидуальных особенностей обучаю</w:t>
      </w:r>
      <w:r w:rsidRPr="002046AC">
        <w:t>щихся);</w:t>
      </w:r>
    </w:p>
    <w:p w:rsidR="00746517" w:rsidRPr="002046AC" w:rsidRDefault="00746517" w:rsidP="006826C3">
      <w:pPr>
        <w:pStyle w:val="a3"/>
        <w:widowControl w:val="0"/>
        <w:numPr>
          <w:ilvl w:val="0"/>
          <w:numId w:val="14"/>
        </w:numPr>
        <w:tabs>
          <w:tab w:val="left" w:pos="0"/>
        </w:tabs>
        <w:autoSpaceDE w:val="0"/>
        <w:autoSpaceDN w:val="0"/>
        <w:spacing w:after="0" w:line="240" w:lineRule="auto"/>
        <w:ind w:left="0" w:right="154" w:firstLine="0"/>
        <w:contextualSpacing/>
        <w:jc w:val="both"/>
      </w:pPr>
      <w:r w:rsidRPr="002046AC">
        <w:t xml:space="preserve">пересказывать изученное и самостоятельно прочитанное произведение, используя </w:t>
      </w:r>
      <w:r w:rsidR="00C324D1" w:rsidRPr="002046AC">
        <w:t>различные виды устных и письмен</w:t>
      </w:r>
      <w:r w:rsidRPr="002046AC">
        <w:t>ных пересказов, обстоятель</w:t>
      </w:r>
      <w:r w:rsidR="00C324D1" w:rsidRPr="002046AC">
        <w:t>но отвечать на вопросы по прочи</w:t>
      </w:r>
      <w:r w:rsidRPr="002046AC">
        <w:t xml:space="preserve">танному произведению и </w:t>
      </w:r>
      <w:r w:rsidR="00C324D1" w:rsidRPr="002046AC">
        <w:t>самостоятельно формулировать во</w:t>
      </w:r>
      <w:r w:rsidRPr="002046AC">
        <w:rPr>
          <w:w w:val="95"/>
        </w:rPr>
        <w:t>просы к тексту; пересказывать сюжет и вычленять фабулу;</w:t>
      </w:r>
    </w:p>
    <w:p w:rsidR="00746517" w:rsidRPr="002046AC" w:rsidRDefault="00746517" w:rsidP="006826C3">
      <w:pPr>
        <w:pStyle w:val="a3"/>
        <w:widowControl w:val="0"/>
        <w:numPr>
          <w:ilvl w:val="0"/>
          <w:numId w:val="14"/>
        </w:numPr>
        <w:tabs>
          <w:tab w:val="left" w:pos="0"/>
        </w:tabs>
        <w:autoSpaceDE w:val="0"/>
        <w:autoSpaceDN w:val="0"/>
        <w:spacing w:after="0" w:line="240" w:lineRule="auto"/>
        <w:ind w:left="0" w:right="154" w:firstLine="0"/>
        <w:contextualSpacing/>
        <w:jc w:val="both"/>
      </w:pPr>
      <w:r w:rsidRPr="002046AC">
        <w:t xml:space="preserve">участвовать в беседе и диалоге о прочитанном </w:t>
      </w:r>
      <w:r w:rsidR="00C324D1" w:rsidRPr="002046AC">
        <w:t>произведе</w:t>
      </w:r>
      <w:r w:rsidRPr="002046AC">
        <w:t xml:space="preserve">нии, в учебной дискуссии на литературные темы, соотносить </w:t>
      </w:r>
      <w:r w:rsidRPr="002046AC">
        <w:rPr>
          <w:w w:val="95"/>
        </w:rPr>
        <w:t xml:space="preserve">собственную позицию с позицией автора и мнениями участников дискуссии, давать аргументированную оценку </w:t>
      </w:r>
      <w:proofErr w:type="gramStart"/>
      <w:r w:rsidRPr="002046AC">
        <w:rPr>
          <w:w w:val="95"/>
        </w:rPr>
        <w:t>прочитанно</w:t>
      </w:r>
      <w:r w:rsidRPr="002046AC">
        <w:t>му</w:t>
      </w:r>
      <w:proofErr w:type="gramEnd"/>
      <w:r w:rsidRPr="002046AC">
        <w:t xml:space="preserve"> и отстаивать свою точку зрения, используя литературные аргументы;</w:t>
      </w:r>
    </w:p>
    <w:p w:rsidR="00746517" w:rsidRPr="002046AC" w:rsidRDefault="00746517" w:rsidP="006826C3">
      <w:pPr>
        <w:pStyle w:val="a3"/>
        <w:widowControl w:val="0"/>
        <w:numPr>
          <w:ilvl w:val="0"/>
          <w:numId w:val="14"/>
        </w:numPr>
        <w:tabs>
          <w:tab w:val="left" w:pos="0"/>
        </w:tabs>
        <w:autoSpaceDE w:val="0"/>
        <w:autoSpaceDN w:val="0"/>
        <w:spacing w:after="0" w:line="240" w:lineRule="auto"/>
        <w:ind w:left="0" w:right="154" w:firstLine="0"/>
        <w:contextualSpacing/>
        <w:jc w:val="both"/>
      </w:pPr>
      <w:r w:rsidRPr="002046AC">
        <w:t xml:space="preserve">создавать устные и письменные высказывания разных </w:t>
      </w:r>
      <w:r w:rsidRPr="002046AC">
        <w:rPr>
          <w:w w:val="95"/>
        </w:rPr>
        <w:t xml:space="preserve">жанров (объёмом не менее 250 слов), писать сочинение-рассуждение по заданной теме с опорой на прочитанные произведения; </w:t>
      </w:r>
      <w:r w:rsidRPr="002046AC">
        <w:t xml:space="preserve">представлять развёрнутый устный или письменный ответ на </w:t>
      </w:r>
      <w:r w:rsidRPr="002046AC">
        <w:rPr>
          <w:w w:val="95"/>
        </w:rPr>
        <w:t xml:space="preserve">проблемный вопрос; исправлять и редактировать собственные и </w:t>
      </w:r>
      <w:r w:rsidRPr="002046AC">
        <w:t xml:space="preserve">чужие письменные тексты; собирать материал и обрабатывать информацию, необходимую для составления плана, таблицы, </w:t>
      </w:r>
      <w:r w:rsidRPr="002046AC">
        <w:rPr>
          <w:w w:val="95"/>
        </w:rPr>
        <w:t xml:space="preserve">схемы, доклада, конспекта, аннотации, эссе, отзыва, рецензии, литературно-творческой работы на самостоятельно выбранную </w:t>
      </w:r>
      <w:r w:rsidRPr="002046AC">
        <w:t>литературную или публицистическую тему, примен</w:t>
      </w:r>
      <w:r w:rsidR="00C324D1" w:rsidRPr="002046AC">
        <w:t xml:space="preserve">яя </w:t>
      </w:r>
      <w:proofErr w:type="spellStart"/>
      <w:proofErr w:type="gramStart"/>
      <w:r w:rsidR="00C324D1" w:rsidRPr="002046AC">
        <w:t>различ</w:t>
      </w:r>
      <w:proofErr w:type="spellEnd"/>
      <w:r w:rsidRPr="002046AC">
        <w:t xml:space="preserve"> </w:t>
      </w:r>
      <w:proofErr w:type="spellStart"/>
      <w:r w:rsidRPr="002046AC">
        <w:rPr>
          <w:w w:val="95"/>
        </w:rPr>
        <w:t>ные</w:t>
      </w:r>
      <w:proofErr w:type="spellEnd"/>
      <w:proofErr w:type="gramEnd"/>
      <w:r w:rsidRPr="002046AC">
        <w:rPr>
          <w:w w:val="95"/>
        </w:rPr>
        <w:t xml:space="preserve"> виды цитирования;</w:t>
      </w:r>
    </w:p>
    <w:p w:rsidR="00746517" w:rsidRPr="002046AC" w:rsidRDefault="00746517" w:rsidP="006826C3">
      <w:pPr>
        <w:pStyle w:val="a3"/>
        <w:widowControl w:val="0"/>
        <w:numPr>
          <w:ilvl w:val="0"/>
          <w:numId w:val="14"/>
        </w:numPr>
        <w:tabs>
          <w:tab w:val="left" w:pos="0"/>
        </w:tabs>
        <w:autoSpaceDE w:val="0"/>
        <w:autoSpaceDN w:val="0"/>
        <w:spacing w:after="0" w:line="240" w:lineRule="auto"/>
        <w:ind w:left="0" w:right="154" w:firstLine="0"/>
        <w:contextualSpacing/>
        <w:jc w:val="both"/>
      </w:pPr>
      <w:r w:rsidRPr="002046AC">
        <w:t xml:space="preserve">самостоятельно интерпретировать и оценивать </w:t>
      </w:r>
      <w:r w:rsidR="00C324D1" w:rsidRPr="002046AC">
        <w:t>текстуаль</w:t>
      </w:r>
      <w:r w:rsidRPr="002046AC">
        <w:t xml:space="preserve">но изученные и самостоятельно прочитанные художественные </w:t>
      </w:r>
      <w:r w:rsidRPr="002046AC">
        <w:rPr>
          <w:w w:val="95"/>
        </w:rPr>
        <w:t>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46517" w:rsidRPr="002046AC" w:rsidRDefault="00746517" w:rsidP="006826C3">
      <w:pPr>
        <w:pStyle w:val="a3"/>
        <w:widowControl w:val="0"/>
        <w:numPr>
          <w:ilvl w:val="0"/>
          <w:numId w:val="14"/>
        </w:numPr>
        <w:tabs>
          <w:tab w:val="left" w:pos="0"/>
        </w:tabs>
        <w:autoSpaceDE w:val="0"/>
        <w:autoSpaceDN w:val="0"/>
        <w:spacing w:after="0" w:line="240" w:lineRule="auto"/>
        <w:ind w:left="0" w:right="154" w:firstLine="0"/>
        <w:contextualSpacing/>
        <w:jc w:val="both"/>
      </w:pPr>
      <w:r w:rsidRPr="002046AC">
        <w:t xml:space="preserve">понимать важность вдумчивого чтения и изучения </w:t>
      </w:r>
      <w:r w:rsidR="00C324D1" w:rsidRPr="002046AC">
        <w:t>произ</w:t>
      </w:r>
      <w:r w:rsidRPr="002046AC">
        <w:t xml:space="preserve">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w:t>
      </w:r>
      <w:r w:rsidRPr="002046AC">
        <w:rPr>
          <w:w w:val="95"/>
        </w:rPr>
        <w:t>собственного развития;</w:t>
      </w:r>
    </w:p>
    <w:p w:rsidR="00746517" w:rsidRPr="002046AC" w:rsidRDefault="00746517" w:rsidP="006826C3">
      <w:pPr>
        <w:pStyle w:val="a3"/>
        <w:widowControl w:val="0"/>
        <w:numPr>
          <w:ilvl w:val="0"/>
          <w:numId w:val="14"/>
        </w:numPr>
        <w:tabs>
          <w:tab w:val="left" w:pos="0"/>
          <w:tab w:val="left" w:pos="743"/>
        </w:tabs>
        <w:autoSpaceDE w:val="0"/>
        <w:autoSpaceDN w:val="0"/>
        <w:spacing w:after="0" w:line="240" w:lineRule="auto"/>
        <w:ind w:left="0" w:right="154" w:firstLine="0"/>
        <w:contextualSpacing/>
        <w:jc w:val="both"/>
      </w:pPr>
      <w:r w:rsidRPr="002046AC">
        <w:t xml:space="preserve">самостоятельно планировать своё </w:t>
      </w:r>
      <w:proofErr w:type="spellStart"/>
      <w:r w:rsidRPr="002046AC">
        <w:t>досуговое</w:t>
      </w:r>
      <w:proofErr w:type="spellEnd"/>
      <w:r w:rsidRPr="002046AC">
        <w:t xml:space="preserve"> чтение, </w:t>
      </w:r>
      <w:r w:rsidR="00C324D1" w:rsidRPr="002046AC">
        <w:t>обо</w:t>
      </w:r>
      <w:r w:rsidRPr="002046AC">
        <w:t xml:space="preserve">гащать свой литературный кругозор по рекомендациям </w:t>
      </w:r>
      <w:r w:rsidR="006826C3" w:rsidRPr="002046AC">
        <w:t>учите</w:t>
      </w:r>
      <w:r w:rsidRPr="002046AC">
        <w:t xml:space="preserve">ля и сверстников, а также проверенных </w:t>
      </w:r>
      <w:proofErr w:type="spellStart"/>
      <w:r w:rsidRPr="002046AC">
        <w:t>интернет-ресурсов</w:t>
      </w:r>
      <w:proofErr w:type="spellEnd"/>
      <w:r w:rsidRPr="002046AC">
        <w:t>,</w:t>
      </w:r>
      <w:r w:rsidR="006826C3" w:rsidRPr="002046AC">
        <w:t xml:space="preserve"> </w:t>
      </w:r>
      <w:r w:rsidRPr="002046AC">
        <w:t xml:space="preserve"> </w:t>
      </w:r>
      <w:r w:rsidRPr="002046AC">
        <w:rPr>
          <w:w w:val="95"/>
        </w:rPr>
        <w:t>в том числе за счёт произведений современной литературы;</w:t>
      </w:r>
    </w:p>
    <w:p w:rsidR="00746517" w:rsidRPr="002046AC" w:rsidRDefault="00746517" w:rsidP="006826C3">
      <w:pPr>
        <w:pStyle w:val="a3"/>
        <w:widowControl w:val="0"/>
        <w:numPr>
          <w:ilvl w:val="0"/>
          <w:numId w:val="14"/>
        </w:numPr>
        <w:tabs>
          <w:tab w:val="left" w:pos="0"/>
          <w:tab w:val="left" w:pos="743"/>
        </w:tabs>
        <w:autoSpaceDE w:val="0"/>
        <w:autoSpaceDN w:val="0"/>
        <w:spacing w:after="0" w:line="240" w:lineRule="auto"/>
        <w:ind w:left="0" w:right="155" w:firstLine="0"/>
        <w:contextualSpacing/>
        <w:jc w:val="both"/>
      </w:pPr>
      <w:r w:rsidRPr="002046AC">
        <w:t>участвовать в колле</w:t>
      </w:r>
      <w:r w:rsidR="006826C3" w:rsidRPr="002046AC">
        <w:t>ктивной и индивидуальной проект</w:t>
      </w:r>
      <w:r w:rsidRPr="002046AC">
        <w:t>ной и исследовательской де</w:t>
      </w:r>
      <w:r w:rsidR="006826C3" w:rsidRPr="002046AC">
        <w:t>ятельности и уметь публично през</w:t>
      </w:r>
      <w:r w:rsidRPr="002046AC">
        <w:rPr>
          <w:w w:val="95"/>
        </w:rPr>
        <w:t>ентовать полученные результаты;</w:t>
      </w:r>
    </w:p>
    <w:p w:rsidR="00746517" w:rsidRPr="002046AC" w:rsidRDefault="00746517" w:rsidP="006826C3">
      <w:pPr>
        <w:pStyle w:val="a3"/>
        <w:widowControl w:val="0"/>
        <w:numPr>
          <w:ilvl w:val="0"/>
          <w:numId w:val="14"/>
        </w:numPr>
        <w:tabs>
          <w:tab w:val="left" w:pos="0"/>
          <w:tab w:val="left" w:pos="743"/>
        </w:tabs>
        <w:suppressAutoHyphens w:val="0"/>
        <w:autoSpaceDE w:val="0"/>
        <w:autoSpaceDN w:val="0"/>
        <w:spacing w:after="0" w:line="240" w:lineRule="auto"/>
        <w:ind w:left="0" w:right="154" w:firstLine="0"/>
        <w:contextualSpacing/>
        <w:jc w:val="both"/>
      </w:pPr>
      <w:r w:rsidRPr="002046AC">
        <w:t xml:space="preserve">уметь самостоятельно пользоваться энциклопедиями, словарями и справочной </w:t>
      </w:r>
      <w:r w:rsidR="006826C3" w:rsidRPr="002046AC">
        <w:t>литературой, информационно-спра</w:t>
      </w:r>
      <w:r w:rsidRPr="002046AC">
        <w:t xml:space="preserve">вочными системами, в том </w:t>
      </w:r>
      <w:r w:rsidR="006826C3" w:rsidRPr="002046AC">
        <w:t>числе в электронной форме; поль</w:t>
      </w:r>
      <w:r w:rsidRPr="002046AC">
        <w:t xml:space="preserve">зоваться каталогами библиотек, библиографическими </w:t>
      </w:r>
      <w:r w:rsidR="006826C3" w:rsidRPr="002046AC">
        <w:t>указате</w:t>
      </w:r>
      <w:r w:rsidRPr="002046AC">
        <w:t xml:space="preserve">лями, системой поиска в Интернете; работать с электронными </w:t>
      </w:r>
      <w:r w:rsidRPr="002046AC">
        <w:rPr>
          <w:w w:val="95"/>
        </w:rPr>
        <w:t xml:space="preserve">библиотеками и подбирать в библиотечных фондах и Интернете </w:t>
      </w:r>
      <w:r w:rsidRPr="002046AC">
        <w:t>проверенные источники дл</w:t>
      </w:r>
      <w:r w:rsidR="006826C3" w:rsidRPr="002046AC">
        <w:t>я выполнения учебных задач; при</w:t>
      </w:r>
      <w:r w:rsidRPr="002046AC">
        <w:rPr>
          <w:w w:val="95"/>
        </w:rPr>
        <w:t xml:space="preserve">менять </w:t>
      </w:r>
      <w:r w:rsidRPr="002046AC">
        <w:rPr>
          <w:w w:val="95"/>
        </w:rPr>
        <w:lastRenderedPageBreak/>
        <w:t>ИКТ, соблюдая правила информационной безопасности</w:t>
      </w:r>
      <w:r w:rsidRPr="002046AC">
        <w:rPr>
          <w:w w:val="111"/>
        </w:rPr>
        <w:t xml:space="preserve"> </w:t>
      </w:r>
    </w:p>
    <w:p w:rsidR="00746517" w:rsidRPr="002046AC" w:rsidRDefault="00746517" w:rsidP="0008195D">
      <w:pPr>
        <w:pStyle w:val="a7"/>
        <w:ind w:left="383" w:right="154" w:hanging="142"/>
        <w:contextualSpacing/>
        <w:jc w:val="both"/>
        <w:rPr>
          <w:rFonts w:ascii="Times New Roman" w:hAnsi="Times New Roman" w:cs="Times New Roman"/>
        </w:rPr>
      </w:pPr>
    </w:p>
    <w:p w:rsidR="006826C3" w:rsidRPr="002046AC" w:rsidRDefault="00340D76" w:rsidP="006826C3">
      <w:pPr>
        <w:spacing w:before="100" w:beforeAutospacing="1" w:after="100" w:afterAutospacing="1" w:line="360" w:lineRule="auto"/>
        <w:contextualSpacing/>
        <w:jc w:val="center"/>
        <w:rPr>
          <w:rFonts w:ascii="Times New Roman" w:hAnsi="Times New Roman" w:cs="Times New Roman"/>
          <w:b/>
          <w:sz w:val="24"/>
          <w:szCs w:val="24"/>
        </w:rPr>
      </w:pPr>
      <w:r w:rsidRPr="002046AC">
        <w:rPr>
          <w:rFonts w:ascii="Times New Roman" w:hAnsi="Times New Roman" w:cs="Times New Roman"/>
          <w:b/>
          <w:sz w:val="24"/>
          <w:szCs w:val="24"/>
        </w:rPr>
        <w:t>СОДЕРЖАНИЕ УЧЕБНОГО ПРЕДМЕТА</w:t>
      </w:r>
      <w:r w:rsidR="00746517" w:rsidRPr="002046AC">
        <w:rPr>
          <w:rFonts w:ascii="Times New Roman" w:hAnsi="Times New Roman" w:cs="Times New Roman"/>
          <w:b/>
          <w:sz w:val="24"/>
          <w:szCs w:val="24"/>
        </w:rPr>
        <w:t xml:space="preserve"> «ЛИТЕРАТУРА»</w:t>
      </w:r>
      <w:r w:rsidR="006826C3" w:rsidRPr="002046AC">
        <w:rPr>
          <w:rFonts w:ascii="Times New Roman" w:hAnsi="Times New Roman" w:cs="Times New Roman"/>
          <w:b/>
          <w:sz w:val="24"/>
          <w:szCs w:val="24"/>
        </w:rPr>
        <w:t xml:space="preserve"> </w:t>
      </w:r>
    </w:p>
    <w:p w:rsidR="00340D76" w:rsidRPr="002046AC" w:rsidRDefault="006826C3" w:rsidP="006826C3">
      <w:pPr>
        <w:spacing w:before="100" w:beforeAutospacing="1" w:after="100" w:afterAutospacing="1" w:line="360" w:lineRule="auto"/>
        <w:contextualSpacing/>
        <w:rPr>
          <w:rFonts w:ascii="Times New Roman" w:hAnsi="Times New Roman" w:cs="Times New Roman"/>
          <w:b/>
          <w:sz w:val="24"/>
          <w:szCs w:val="24"/>
        </w:rPr>
      </w:pPr>
      <w:r w:rsidRPr="002046AC">
        <w:rPr>
          <w:rFonts w:ascii="Times New Roman" w:hAnsi="Times New Roman" w:cs="Times New Roman"/>
          <w:b/>
          <w:sz w:val="24"/>
          <w:szCs w:val="24"/>
        </w:rPr>
        <w:t>5 класс</w:t>
      </w:r>
      <w:r w:rsidR="00AD42DF" w:rsidRPr="002046AC">
        <w:rPr>
          <w:rFonts w:ascii="Times New Roman" w:hAnsi="Times New Roman" w:cs="Times New Roman"/>
          <w:b/>
          <w:sz w:val="24"/>
          <w:szCs w:val="24"/>
        </w:rPr>
        <w:t xml:space="preserve"> (102ч)</w:t>
      </w:r>
    </w:p>
    <w:p w:rsidR="00340D76" w:rsidRPr="002046AC" w:rsidRDefault="00340D76" w:rsidP="00340D76">
      <w:pPr>
        <w:pStyle w:val="c5"/>
        <w:spacing w:before="0" w:beforeAutospacing="0" w:after="0" w:afterAutospacing="0"/>
        <w:ind w:firstLine="708"/>
        <w:contextualSpacing/>
        <w:jc w:val="both"/>
      </w:pPr>
      <w:r w:rsidRPr="002046AC">
        <w:rPr>
          <w:rStyle w:val="c0"/>
          <w:bCs/>
        </w:rPr>
        <w:t>Введение (1ч)</w:t>
      </w:r>
    </w:p>
    <w:p w:rsidR="00340D76" w:rsidRPr="002046AC" w:rsidRDefault="00340D76" w:rsidP="00340D76">
      <w:pPr>
        <w:pStyle w:val="c5"/>
        <w:spacing w:before="0" w:beforeAutospacing="0" w:after="0" w:afterAutospacing="0"/>
        <w:ind w:firstLine="708"/>
        <w:contextualSpacing/>
        <w:jc w:val="both"/>
      </w:pPr>
      <w:r w:rsidRPr="002046AC">
        <w:rPr>
          <w:rStyle w:val="c0"/>
        </w:rPr>
        <w:t xml:space="preserve">Писатели о роли книги в жизни человека и общества. Книга как духовное завещание одного поколения другому. </w:t>
      </w:r>
      <w:proofErr w:type="gramStart"/>
      <w:r w:rsidRPr="002046AC">
        <w:rPr>
          <w:rStyle w:val="c0"/>
        </w:rPr>
        <w:t>Структурные элементы книги (обложка., титул, форзац, сноски, оглавление); создатели книги (автор, художник, редактор, корректор, наборщик).</w:t>
      </w:r>
      <w:proofErr w:type="gramEnd"/>
      <w:r w:rsidRPr="002046AC">
        <w:rPr>
          <w:rStyle w:val="c0"/>
        </w:rPr>
        <w:t xml:space="preserve"> Учебник литературы и работа с ним.</w:t>
      </w:r>
    </w:p>
    <w:p w:rsidR="00340D76" w:rsidRPr="002046AC" w:rsidRDefault="00340D76" w:rsidP="00340D76">
      <w:pPr>
        <w:pStyle w:val="c5"/>
        <w:spacing w:before="0" w:beforeAutospacing="0" w:after="0" w:afterAutospacing="0"/>
        <w:ind w:firstLine="708"/>
        <w:contextualSpacing/>
        <w:jc w:val="both"/>
      </w:pPr>
      <w:r w:rsidRPr="002046AC">
        <w:rPr>
          <w:rStyle w:val="c0"/>
          <w:bCs/>
          <w:u w:val="single"/>
        </w:rPr>
        <w:t>Устное народное творчество</w:t>
      </w:r>
      <w:r w:rsidRPr="002046AC">
        <w:rPr>
          <w:rStyle w:val="c0"/>
          <w:bCs/>
        </w:rPr>
        <w:t xml:space="preserve"> (10ч)</w:t>
      </w:r>
    </w:p>
    <w:p w:rsidR="00340D76" w:rsidRPr="002046AC" w:rsidRDefault="00340D76" w:rsidP="00340D76">
      <w:pPr>
        <w:pStyle w:val="c5"/>
        <w:spacing w:before="0" w:beforeAutospacing="0" w:after="0" w:afterAutospacing="0"/>
        <w:ind w:firstLine="708"/>
        <w:contextualSpacing/>
        <w:jc w:val="both"/>
      </w:pPr>
      <w:r w:rsidRPr="002046AC">
        <w:rPr>
          <w:rStyle w:val="c0"/>
          <w:u w:val="single"/>
        </w:rPr>
        <w:t>Фольклор</w:t>
      </w:r>
      <w:r w:rsidRPr="002046AC">
        <w:rPr>
          <w:rStyle w:val="c0"/>
        </w:rPr>
        <w:t xml:space="preserve"> – коллективное </w:t>
      </w:r>
      <w:r w:rsidRPr="002046AC">
        <w:rPr>
          <w:rStyle w:val="c0"/>
          <w:u w:val="single"/>
        </w:rPr>
        <w:t>устное народное творчество</w:t>
      </w:r>
      <w:r w:rsidRPr="002046AC">
        <w:rPr>
          <w:rStyle w:val="c0"/>
        </w:rPr>
        <w:t xml:space="preserve">. Преображение действительности в духе народных идеалов. Вариативная природа фольклора. Исполнители фольклорных произведений. </w:t>
      </w:r>
      <w:proofErr w:type="gramStart"/>
      <w:r w:rsidRPr="002046AC">
        <w:rPr>
          <w:rStyle w:val="c0"/>
        </w:rPr>
        <w:t>Коллективное</w:t>
      </w:r>
      <w:proofErr w:type="gramEnd"/>
      <w:r w:rsidRPr="002046AC">
        <w:rPr>
          <w:rStyle w:val="c0"/>
        </w:rPr>
        <w:t xml:space="preserve"> и индивидуальное в фольклоре. Малые </w:t>
      </w:r>
      <w:r w:rsidRPr="002046AC">
        <w:rPr>
          <w:rStyle w:val="c0"/>
          <w:u w:val="single"/>
        </w:rPr>
        <w:t>жанры фольклора</w:t>
      </w:r>
      <w:r w:rsidRPr="002046AC">
        <w:rPr>
          <w:rStyle w:val="c0"/>
        </w:rPr>
        <w:t xml:space="preserve">. Детский фольклор (колыбельные песни, </w:t>
      </w:r>
      <w:proofErr w:type="spellStart"/>
      <w:r w:rsidRPr="002046AC">
        <w:rPr>
          <w:rStyle w:val="c0"/>
        </w:rPr>
        <w:t>пестушки</w:t>
      </w:r>
      <w:proofErr w:type="spellEnd"/>
      <w:r w:rsidRPr="002046AC">
        <w:rPr>
          <w:rStyle w:val="c0"/>
        </w:rPr>
        <w:t xml:space="preserve">, </w:t>
      </w:r>
      <w:proofErr w:type="gramStart"/>
      <w:r w:rsidRPr="002046AC">
        <w:rPr>
          <w:rStyle w:val="c0"/>
        </w:rPr>
        <w:t>приговорки</w:t>
      </w:r>
      <w:proofErr w:type="gramEnd"/>
      <w:r w:rsidRPr="002046AC">
        <w:rPr>
          <w:rStyle w:val="c0"/>
        </w:rPr>
        <w:t>, скороговорки, загадки - повторение).</w:t>
      </w:r>
    </w:p>
    <w:p w:rsidR="00340D76" w:rsidRPr="002046AC" w:rsidRDefault="00340D76" w:rsidP="00340D76">
      <w:pPr>
        <w:pStyle w:val="c5"/>
        <w:tabs>
          <w:tab w:val="center" w:pos="7639"/>
        </w:tabs>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Фольклор.</w:t>
      </w:r>
      <w:r w:rsidRPr="002046AC">
        <w:rPr>
          <w:rStyle w:val="c0"/>
        </w:rPr>
        <w:t xml:space="preserve"> Устное народное творчество.</w:t>
      </w:r>
      <w:r w:rsidRPr="002046AC">
        <w:rPr>
          <w:rStyle w:val="c0"/>
        </w:rPr>
        <w:tab/>
      </w:r>
    </w:p>
    <w:p w:rsidR="00340D76" w:rsidRPr="002046AC" w:rsidRDefault="00340D76" w:rsidP="00340D76">
      <w:pPr>
        <w:pStyle w:val="c5"/>
        <w:spacing w:before="0" w:beforeAutospacing="0" w:after="0" w:afterAutospacing="0"/>
        <w:ind w:firstLine="708"/>
        <w:contextualSpacing/>
        <w:jc w:val="both"/>
      </w:pPr>
      <w:r w:rsidRPr="002046AC">
        <w:rPr>
          <w:rStyle w:val="c0"/>
          <w:bCs/>
        </w:rPr>
        <w:t>Русские народные сказки.</w:t>
      </w:r>
    </w:p>
    <w:p w:rsidR="00340D76" w:rsidRPr="002046AC" w:rsidRDefault="00340D76" w:rsidP="00340D76">
      <w:pPr>
        <w:pStyle w:val="c5"/>
        <w:spacing w:before="0" w:beforeAutospacing="0" w:after="0" w:afterAutospacing="0"/>
        <w:ind w:firstLine="708"/>
        <w:contextualSpacing/>
        <w:jc w:val="both"/>
      </w:pPr>
      <w:r w:rsidRPr="002046AC">
        <w:rPr>
          <w:rStyle w:val="c0"/>
        </w:rPr>
        <w:t>Сказки как вид народной прозы. Сказки о животных, волшебные, бытовые. Нравоучительный и философский характер сказок. Сказители сказок. (Обзор).</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«Царевна-лягушка».</w:t>
      </w:r>
      <w:r w:rsidRPr="002046AC">
        <w:rPr>
          <w:rStyle w:val="c0"/>
        </w:rPr>
        <w:t>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Народная мораль в сказке: добро торжествует, зло наказывается.</w:t>
      </w:r>
      <w:r w:rsidRPr="002046AC">
        <w:rPr>
          <w:rStyle w:val="c0"/>
          <w:u w:val="single"/>
        </w:rPr>
        <w:t xml:space="preserve"> Поэтика</w:t>
      </w:r>
      <w:r w:rsidRPr="002046AC">
        <w:rPr>
          <w:rStyle w:val="c0"/>
        </w:rPr>
        <w:t xml:space="preserve"> волшебной сказки. Связь сказочных формул с древними мифами. Изобразительный характер формул волшебной сказки. Фантастика в волшебной сказке.</w:t>
      </w:r>
    </w:p>
    <w:p w:rsidR="00340D76" w:rsidRPr="002046AC" w:rsidRDefault="00340D76" w:rsidP="00340D76">
      <w:pPr>
        <w:pStyle w:val="c5"/>
        <w:spacing w:before="0" w:beforeAutospacing="0" w:after="0" w:afterAutospacing="0"/>
        <w:ind w:firstLine="708"/>
        <w:contextualSpacing/>
        <w:jc w:val="both"/>
      </w:pPr>
      <w:r w:rsidRPr="002046AC">
        <w:rPr>
          <w:rStyle w:val="c0"/>
          <w:bCs/>
          <w:iCs/>
        </w:rPr>
        <w:t xml:space="preserve">«Иван - крестьянский сын и </w:t>
      </w:r>
      <w:proofErr w:type="spellStart"/>
      <w:r w:rsidRPr="002046AC">
        <w:rPr>
          <w:rStyle w:val="c0"/>
          <w:bCs/>
          <w:iCs/>
        </w:rPr>
        <w:t>чудо-юдо</w:t>
      </w:r>
      <w:proofErr w:type="spellEnd"/>
      <w:r w:rsidRPr="002046AC">
        <w:rPr>
          <w:rStyle w:val="c0"/>
          <w:bCs/>
          <w:iCs/>
        </w:rPr>
        <w:t>»</w:t>
      </w:r>
      <w:r w:rsidRPr="002046AC">
        <w:rPr>
          <w:rStyle w:val="c0"/>
        </w:rPr>
        <w:t xml:space="preserve">. Волшебная богатырская сказка героического содержания. </w:t>
      </w:r>
      <w:r w:rsidRPr="002046AC">
        <w:rPr>
          <w:rStyle w:val="c0"/>
          <w:u w:val="single"/>
        </w:rPr>
        <w:t>Тема</w:t>
      </w:r>
      <w:r w:rsidRPr="002046AC">
        <w:rPr>
          <w:rStyle w:val="c0"/>
        </w:rPr>
        <w:t xml:space="preserve"> мирного труда и защиты родной земли. Иван – крестьянский сын как выразитель основной мысли сказки. Нравственное превосходство</w:t>
      </w:r>
      <w:r w:rsidRPr="002046AC">
        <w:rPr>
          <w:rStyle w:val="c0"/>
          <w:u w:val="single"/>
        </w:rPr>
        <w:t xml:space="preserve"> главного героя</w:t>
      </w:r>
      <w:r w:rsidRPr="002046AC">
        <w:rPr>
          <w:rStyle w:val="c0"/>
        </w:rPr>
        <w:t xml:space="preserve">. Герои сказки в оценке автора-народа. Особенности </w:t>
      </w:r>
      <w:r w:rsidRPr="002046AC">
        <w:rPr>
          <w:rStyle w:val="c0"/>
          <w:u w:val="single"/>
        </w:rPr>
        <w:t>сюжета.</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«Журавль и цапля», «Солдатская шинель»</w:t>
      </w:r>
      <w:r w:rsidRPr="002046AC">
        <w:rPr>
          <w:rStyle w:val="c0"/>
        </w:rPr>
        <w:t> - народные представления о справедливости, добре и зле в сказках о животных и бытовых сказках.</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rPr>
        <w:t xml:space="preserve">Сказка. Виды сказок (закрепление представлений). Постоянные </w:t>
      </w:r>
      <w:r w:rsidRPr="002046AC">
        <w:rPr>
          <w:rStyle w:val="c0"/>
          <w:u w:val="single"/>
        </w:rPr>
        <w:t>эпитеты. Гипербола</w:t>
      </w:r>
      <w:r w:rsidRPr="002046AC">
        <w:rPr>
          <w:rStyle w:val="c0"/>
        </w:rPr>
        <w:t xml:space="preserve"> (начальное представление). Сказочные формулы. Вариативность народных сказок (начальные представления). </w:t>
      </w:r>
      <w:r w:rsidRPr="002046AC">
        <w:rPr>
          <w:rStyle w:val="c0"/>
          <w:u w:val="single"/>
        </w:rPr>
        <w:t>Сравнение.</w:t>
      </w:r>
    </w:p>
    <w:p w:rsidR="00340D76" w:rsidRPr="002046AC" w:rsidRDefault="00340D76" w:rsidP="00340D76">
      <w:pPr>
        <w:pStyle w:val="c6"/>
        <w:spacing w:before="0" w:beforeAutospacing="0" w:after="0" w:afterAutospacing="0"/>
        <w:ind w:firstLine="720"/>
        <w:contextualSpacing/>
        <w:jc w:val="both"/>
        <w:rPr>
          <w:rStyle w:val="c0"/>
        </w:rPr>
      </w:pPr>
      <w:proofErr w:type="gramStart"/>
      <w:r w:rsidRPr="002046AC">
        <w:rPr>
          <w:rStyle w:val="c0"/>
          <w:bCs/>
          <w:u w:val="single"/>
        </w:rPr>
        <w:t>Основные термины по разделу</w:t>
      </w:r>
      <w:r w:rsidRPr="002046AC">
        <w:rPr>
          <w:rStyle w:val="c0"/>
          <w:bCs/>
        </w:rPr>
        <w:t>:</w:t>
      </w:r>
      <w:r w:rsidRPr="002046AC">
        <w:rPr>
          <w:rStyle w:val="c0"/>
        </w:rPr>
        <w:t xml:space="preserve"> фольклор, колыбельная песня, </w:t>
      </w:r>
      <w:proofErr w:type="spellStart"/>
      <w:r w:rsidRPr="002046AC">
        <w:rPr>
          <w:rStyle w:val="c0"/>
        </w:rPr>
        <w:t>пестушка</w:t>
      </w:r>
      <w:proofErr w:type="spellEnd"/>
      <w:r w:rsidRPr="002046AC">
        <w:rPr>
          <w:rStyle w:val="c0"/>
        </w:rPr>
        <w:t xml:space="preserve">, </w:t>
      </w:r>
      <w:proofErr w:type="spellStart"/>
      <w:r w:rsidRPr="002046AC">
        <w:rPr>
          <w:rStyle w:val="c0"/>
        </w:rPr>
        <w:t>потешка</w:t>
      </w:r>
      <w:proofErr w:type="spellEnd"/>
      <w:r w:rsidRPr="002046AC">
        <w:rPr>
          <w:rStyle w:val="c0"/>
        </w:rPr>
        <w:t xml:space="preserve">, </w:t>
      </w:r>
      <w:proofErr w:type="spellStart"/>
      <w:r w:rsidRPr="002046AC">
        <w:rPr>
          <w:rStyle w:val="c0"/>
        </w:rPr>
        <w:t>закличка</w:t>
      </w:r>
      <w:proofErr w:type="spellEnd"/>
      <w:r w:rsidRPr="002046AC">
        <w:rPr>
          <w:rStyle w:val="c0"/>
        </w:rPr>
        <w:t>, приговорка, считалка, скороговорка, загадка, сказка, сказки о животных, бытовые сказки, волшебные сказки, постоянные эпитеты, присказка, зачин, концовка.</w:t>
      </w:r>
      <w:proofErr w:type="gramEnd"/>
    </w:p>
    <w:p w:rsidR="00340D76" w:rsidRPr="002046AC" w:rsidRDefault="00340D76" w:rsidP="00340D76">
      <w:pPr>
        <w:pStyle w:val="c6"/>
        <w:spacing w:before="0" w:beforeAutospacing="0" w:after="0" w:afterAutospacing="0"/>
        <w:ind w:firstLine="720"/>
        <w:contextualSpacing/>
        <w:jc w:val="both"/>
      </w:pPr>
      <w:r w:rsidRPr="002046AC">
        <w:rPr>
          <w:rStyle w:val="c0"/>
          <w:bCs/>
        </w:rPr>
        <w:t>Из древнерусской литературы (2ч)</w:t>
      </w:r>
    </w:p>
    <w:p w:rsidR="00340D76" w:rsidRPr="002046AC" w:rsidRDefault="00340D76" w:rsidP="00340D76">
      <w:pPr>
        <w:pStyle w:val="c5"/>
        <w:spacing w:before="0" w:beforeAutospacing="0" w:after="0" w:afterAutospacing="0"/>
        <w:ind w:firstLine="708"/>
        <w:contextualSpacing/>
        <w:jc w:val="both"/>
      </w:pPr>
      <w:r w:rsidRPr="002046AC">
        <w:rPr>
          <w:rStyle w:val="c0"/>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«Повесть временных лет»</w:t>
      </w:r>
      <w:r w:rsidRPr="002046AC">
        <w:rPr>
          <w:rStyle w:val="c0"/>
        </w:rPr>
        <w:t> как литературный памятник.</w:t>
      </w:r>
      <w:r w:rsidRPr="002046AC">
        <w:rPr>
          <w:rStyle w:val="apple-converted-space"/>
        </w:rPr>
        <w:t> </w:t>
      </w:r>
      <w:r w:rsidRPr="002046AC">
        <w:rPr>
          <w:rStyle w:val="c0"/>
          <w:bCs/>
          <w:iCs/>
        </w:rPr>
        <w:t xml:space="preserve">«Подвиг отрока-киевлянина и хитрость воеводы </w:t>
      </w:r>
      <w:proofErr w:type="spellStart"/>
      <w:r w:rsidRPr="002046AC">
        <w:rPr>
          <w:rStyle w:val="c0"/>
          <w:bCs/>
          <w:iCs/>
        </w:rPr>
        <w:t>Претича</w:t>
      </w:r>
      <w:proofErr w:type="spellEnd"/>
      <w:r w:rsidRPr="002046AC">
        <w:rPr>
          <w:rStyle w:val="c0"/>
          <w:bCs/>
          <w:iCs/>
        </w:rPr>
        <w:t>».</w:t>
      </w:r>
      <w:r w:rsidRPr="002046AC">
        <w:rPr>
          <w:rStyle w:val="c0"/>
        </w:rPr>
        <w:t> Отзвуки фольклора в летописи. Герои старинных «Повестей…» и их подвиги во имя мира на родной земле.</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rPr>
        <w:t>Летопись (начальные представления).</w:t>
      </w:r>
    </w:p>
    <w:p w:rsidR="00340D76" w:rsidRPr="002046AC" w:rsidRDefault="00340D76" w:rsidP="00340D76">
      <w:pPr>
        <w:pStyle w:val="c5"/>
        <w:spacing w:before="0" w:beforeAutospacing="0" w:after="0" w:afterAutospacing="0"/>
        <w:ind w:firstLine="708"/>
        <w:contextualSpacing/>
        <w:jc w:val="both"/>
        <w:rPr>
          <w:rStyle w:val="c0"/>
        </w:rPr>
      </w:pPr>
      <w:r w:rsidRPr="002046AC">
        <w:rPr>
          <w:rStyle w:val="c0"/>
          <w:bCs/>
          <w:u w:val="single"/>
        </w:rPr>
        <w:lastRenderedPageBreak/>
        <w:t>Основные термины по разделу</w:t>
      </w:r>
      <w:r w:rsidRPr="002046AC">
        <w:rPr>
          <w:rStyle w:val="c0"/>
          <w:bCs/>
        </w:rPr>
        <w:t>:</w:t>
      </w:r>
      <w:r w:rsidRPr="002046AC">
        <w:rPr>
          <w:rStyle w:val="c0"/>
        </w:rPr>
        <w:t> летопись, хождение, повесть, погодная запись.</w:t>
      </w:r>
    </w:p>
    <w:p w:rsidR="00340D76" w:rsidRPr="002046AC" w:rsidRDefault="00340D76" w:rsidP="00340D76">
      <w:pPr>
        <w:pStyle w:val="c5"/>
        <w:spacing w:before="0" w:beforeAutospacing="0" w:after="0" w:afterAutospacing="0"/>
        <w:ind w:firstLine="708"/>
        <w:contextualSpacing/>
        <w:jc w:val="both"/>
      </w:pPr>
    </w:p>
    <w:p w:rsidR="00340D76" w:rsidRPr="002046AC" w:rsidRDefault="00340D76" w:rsidP="00340D76">
      <w:pPr>
        <w:pStyle w:val="c5"/>
        <w:spacing w:before="0" w:beforeAutospacing="0" w:after="0" w:afterAutospacing="0"/>
        <w:ind w:firstLine="708"/>
        <w:contextualSpacing/>
        <w:jc w:val="both"/>
      </w:pPr>
      <w:r w:rsidRPr="002046AC">
        <w:rPr>
          <w:rStyle w:val="c0"/>
          <w:bCs/>
        </w:rPr>
        <w:t>Из литературы XVIII века (1ч)</w:t>
      </w:r>
    </w:p>
    <w:p w:rsidR="00340D76" w:rsidRPr="002046AC" w:rsidRDefault="00340D76" w:rsidP="00340D76">
      <w:pPr>
        <w:pStyle w:val="c5"/>
        <w:spacing w:before="0" w:beforeAutospacing="0" w:after="0" w:afterAutospacing="0"/>
        <w:ind w:firstLine="708"/>
        <w:contextualSpacing/>
        <w:jc w:val="both"/>
      </w:pPr>
      <w:r w:rsidRPr="002046AC">
        <w:rPr>
          <w:rStyle w:val="c0"/>
          <w:bCs/>
        </w:rPr>
        <w:t>Михаил Васильевич Ломоносов.</w:t>
      </w:r>
      <w:r w:rsidRPr="002046AC">
        <w:rPr>
          <w:rStyle w:val="c0"/>
        </w:rPr>
        <w:t> Краткий рассказ о жизни писателя (детство и годы учения, начало литературной деятельности). Ломоносов – ученый, поэт, художник, гражданин.</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«Случились вместе два астронома в пиру…»</w:t>
      </w:r>
      <w:r w:rsidRPr="002046AC">
        <w:rPr>
          <w:rStyle w:val="c0"/>
        </w:rPr>
        <w:t> - научные истины в поэтической форме. Юмор стихотворения.</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 </w:t>
      </w:r>
      <w:r w:rsidRPr="002046AC">
        <w:rPr>
          <w:rStyle w:val="c0"/>
        </w:rPr>
        <w:t>Роды литературы: эпос, лирика, драма. Жанры литературы (начальные представления).</w:t>
      </w:r>
    </w:p>
    <w:p w:rsidR="00340D76" w:rsidRPr="002046AC" w:rsidRDefault="00340D76" w:rsidP="00340D76">
      <w:pPr>
        <w:pStyle w:val="c5"/>
        <w:spacing w:before="0" w:beforeAutospacing="0" w:after="0" w:afterAutospacing="0"/>
        <w:ind w:firstLine="708"/>
        <w:contextualSpacing/>
        <w:jc w:val="both"/>
        <w:rPr>
          <w:rStyle w:val="c0"/>
        </w:rPr>
      </w:pPr>
      <w:r w:rsidRPr="002046AC">
        <w:rPr>
          <w:rStyle w:val="c0"/>
          <w:bCs/>
          <w:u w:val="single"/>
        </w:rPr>
        <w:t>Основные термины по разделу</w:t>
      </w:r>
      <w:r w:rsidRPr="002046AC">
        <w:rPr>
          <w:rStyle w:val="c0"/>
          <w:bCs/>
        </w:rPr>
        <w:t>:</w:t>
      </w:r>
      <w:r w:rsidRPr="002046AC">
        <w:rPr>
          <w:rStyle w:val="c0"/>
        </w:rPr>
        <w:t> </w:t>
      </w:r>
      <w:r w:rsidRPr="002046AC">
        <w:rPr>
          <w:rStyle w:val="c0"/>
          <w:u w:val="single"/>
        </w:rPr>
        <w:t xml:space="preserve">роды литературы, жанры </w:t>
      </w:r>
      <w:proofErr w:type="spellStart"/>
      <w:r w:rsidRPr="002046AC">
        <w:rPr>
          <w:rStyle w:val="c0"/>
          <w:u w:val="single"/>
        </w:rPr>
        <w:t>литературы</w:t>
      </w:r>
      <w:proofErr w:type="gramStart"/>
      <w:r w:rsidRPr="002046AC">
        <w:rPr>
          <w:rStyle w:val="c0"/>
          <w:u w:val="single"/>
        </w:rPr>
        <w:t>,э</w:t>
      </w:r>
      <w:proofErr w:type="gramEnd"/>
      <w:r w:rsidRPr="002046AC">
        <w:rPr>
          <w:rStyle w:val="c0"/>
          <w:u w:val="single"/>
        </w:rPr>
        <w:t>пос</w:t>
      </w:r>
      <w:proofErr w:type="spellEnd"/>
      <w:r w:rsidRPr="002046AC">
        <w:rPr>
          <w:rStyle w:val="c0"/>
          <w:u w:val="single"/>
        </w:rPr>
        <w:t>, лирика, драма,</w:t>
      </w:r>
      <w:r w:rsidRPr="002046AC">
        <w:rPr>
          <w:rStyle w:val="c0"/>
        </w:rPr>
        <w:t xml:space="preserve"> ода.</w:t>
      </w:r>
    </w:p>
    <w:p w:rsidR="00340D76" w:rsidRPr="002046AC" w:rsidRDefault="00340D76" w:rsidP="00340D76">
      <w:pPr>
        <w:pStyle w:val="c5"/>
        <w:spacing w:before="0" w:beforeAutospacing="0" w:after="0" w:afterAutospacing="0"/>
        <w:ind w:firstLine="708"/>
        <w:contextualSpacing/>
        <w:jc w:val="both"/>
      </w:pPr>
    </w:p>
    <w:p w:rsidR="00340D76" w:rsidRPr="002046AC" w:rsidRDefault="00340D76" w:rsidP="00340D76">
      <w:pPr>
        <w:pStyle w:val="c5"/>
        <w:spacing w:before="0" w:beforeAutospacing="0" w:after="0" w:afterAutospacing="0"/>
        <w:ind w:firstLine="708"/>
        <w:contextualSpacing/>
        <w:jc w:val="both"/>
      </w:pPr>
      <w:r w:rsidRPr="002046AC">
        <w:rPr>
          <w:rStyle w:val="c0"/>
          <w:bCs/>
        </w:rPr>
        <w:t>Из литературы XIX века (40ч)</w:t>
      </w:r>
    </w:p>
    <w:p w:rsidR="00340D76" w:rsidRPr="002046AC" w:rsidRDefault="00340D76" w:rsidP="00340D76">
      <w:pPr>
        <w:pStyle w:val="c5"/>
        <w:spacing w:before="0" w:beforeAutospacing="0" w:after="0" w:afterAutospacing="0"/>
        <w:ind w:firstLine="708"/>
        <w:contextualSpacing/>
        <w:jc w:val="both"/>
      </w:pPr>
      <w:r w:rsidRPr="002046AC">
        <w:rPr>
          <w:rStyle w:val="c0"/>
          <w:bCs/>
        </w:rPr>
        <w:t>Русские басни.</w:t>
      </w:r>
    </w:p>
    <w:p w:rsidR="00340D76" w:rsidRPr="002046AC" w:rsidRDefault="00340D76" w:rsidP="00340D76">
      <w:pPr>
        <w:pStyle w:val="c5"/>
        <w:spacing w:before="0" w:beforeAutospacing="0" w:after="0" w:afterAutospacing="0"/>
        <w:ind w:firstLine="708"/>
        <w:contextualSpacing/>
        <w:jc w:val="both"/>
      </w:pPr>
      <w:r w:rsidRPr="002046AC">
        <w:rPr>
          <w:rStyle w:val="c0"/>
          <w:u w:val="single"/>
        </w:rPr>
        <w:t>Жанр</w:t>
      </w:r>
      <w:r w:rsidRPr="002046AC">
        <w:rPr>
          <w:rStyle w:val="c0"/>
        </w:rPr>
        <w:t xml:space="preserve"> басни. Истоки басенного жанра (Эзоп, Лафонтен, русские баснописцы XVIII века).</w:t>
      </w:r>
    </w:p>
    <w:p w:rsidR="00340D76" w:rsidRPr="002046AC" w:rsidRDefault="00340D76" w:rsidP="00340D76">
      <w:pPr>
        <w:pStyle w:val="c5"/>
        <w:spacing w:before="0" w:beforeAutospacing="0" w:after="0" w:afterAutospacing="0"/>
        <w:ind w:firstLine="708"/>
        <w:contextualSpacing/>
        <w:jc w:val="both"/>
      </w:pPr>
      <w:r w:rsidRPr="002046AC">
        <w:rPr>
          <w:rStyle w:val="c0"/>
          <w:bCs/>
        </w:rPr>
        <w:t>Иван Андреевич Крылов.</w:t>
      </w:r>
      <w:r w:rsidRPr="002046AC">
        <w:rPr>
          <w:rStyle w:val="c0"/>
        </w:rPr>
        <w:t> Краткий рассказ о баснописце.</w:t>
      </w:r>
      <w:r w:rsidRPr="002046AC">
        <w:rPr>
          <w:rStyle w:val="apple-converted-space"/>
        </w:rPr>
        <w:t> </w:t>
      </w:r>
      <w:r w:rsidRPr="002046AC">
        <w:rPr>
          <w:rStyle w:val="c0"/>
          <w:bCs/>
          <w:iCs/>
        </w:rPr>
        <w:t>«Ворона и Лисица», «Волк и Ягненок», «Свинья под дубом».</w:t>
      </w:r>
      <w:r w:rsidRPr="002046AC">
        <w:rPr>
          <w:rStyle w:val="c0"/>
        </w:rPr>
        <w:t> Осмеяние пороков – грубой силы, жадности, неблагодарности, хитрости.</w:t>
      </w:r>
      <w:r w:rsidRPr="002046AC">
        <w:rPr>
          <w:rStyle w:val="apple-converted-space"/>
        </w:rPr>
        <w:t> </w:t>
      </w:r>
      <w:r w:rsidRPr="002046AC">
        <w:rPr>
          <w:rStyle w:val="c0"/>
          <w:bCs/>
          <w:iCs/>
        </w:rPr>
        <w:t>«Волк на псарне»</w:t>
      </w:r>
      <w:r w:rsidRPr="002046AC">
        <w:rPr>
          <w:rStyle w:val="c0"/>
        </w:rPr>
        <w:t> - отражение исторических событий в басне; патриотическая позиция автора.</w:t>
      </w:r>
    </w:p>
    <w:p w:rsidR="00340D76" w:rsidRPr="002046AC" w:rsidRDefault="00340D76" w:rsidP="00340D76">
      <w:pPr>
        <w:pStyle w:val="c5"/>
        <w:spacing w:before="0" w:beforeAutospacing="0" w:after="0" w:afterAutospacing="0"/>
        <w:ind w:firstLine="708"/>
        <w:contextualSpacing/>
        <w:jc w:val="both"/>
      </w:pPr>
      <w:r w:rsidRPr="002046AC">
        <w:rPr>
          <w:rStyle w:val="c0"/>
        </w:rPr>
        <w:t xml:space="preserve">Рассказ и мораль в басне. </w:t>
      </w:r>
      <w:r w:rsidRPr="002046AC">
        <w:rPr>
          <w:rStyle w:val="c0"/>
          <w:u w:val="single"/>
        </w:rPr>
        <w:t>Аллегория.</w:t>
      </w:r>
      <w:r w:rsidRPr="002046AC">
        <w:rPr>
          <w:rStyle w:val="c0"/>
        </w:rPr>
        <w:t xml:space="preserve"> Выразительное чтение басен.</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c0"/>
        </w:rPr>
        <w:t>. Басня, аллегория, понятие об эзоповом языке.</w:t>
      </w:r>
    </w:p>
    <w:p w:rsidR="00340D76" w:rsidRPr="002046AC" w:rsidRDefault="00340D76" w:rsidP="00340D76">
      <w:pPr>
        <w:pStyle w:val="c5"/>
        <w:spacing w:before="0" w:beforeAutospacing="0" w:after="0" w:afterAutospacing="0"/>
        <w:ind w:firstLine="708"/>
        <w:contextualSpacing/>
        <w:jc w:val="both"/>
      </w:pPr>
      <w:r w:rsidRPr="002046AC">
        <w:rPr>
          <w:rStyle w:val="c0"/>
          <w:bCs/>
        </w:rPr>
        <w:t>Василий Андреевич Жуковский.</w:t>
      </w:r>
      <w:r w:rsidRPr="002046AC">
        <w:rPr>
          <w:rStyle w:val="apple-converted-space"/>
          <w:bCs/>
        </w:rPr>
        <w:t> </w:t>
      </w:r>
      <w:r w:rsidRPr="002046AC">
        <w:rPr>
          <w:rStyle w:val="c0"/>
        </w:rPr>
        <w:t>Краткий рассказ о поэте (детство и начало творчества, Жуковский-сказочник).</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«Спящая царевна».</w:t>
      </w:r>
      <w:r w:rsidRPr="002046AC">
        <w:rPr>
          <w:rStyle w:val="c0"/>
        </w:rPr>
        <w:t xml:space="preserve"> Сходные и различные черты сказки Жуковского и народной сказки. </w:t>
      </w:r>
      <w:r w:rsidRPr="002046AC">
        <w:rPr>
          <w:rStyle w:val="c0"/>
          <w:u w:val="single"/>
        </w:rPr>
        <w:t xml:space="preserve">Герои </w:t>
      </w:r>
      <w:r w:rsidRPr="002046AC">
        <w:rPr>
          <w:rStyle w:val="c0"/>
        </w:rPr>
        <w:t xml:space="preserve">литературной сказки, особенности </w:t>
      </w:r>
      <w:r w:rsidRPr="002046AC">
        <w:rPr>
          <w:rStyle w:val="c0"/>
          <w:u w:val="single"/>
        </w:rPr>
        <w:t>сюжета.</w:t>
      </w:r>
    </w:p>
    <w:p w:rsidR="00340D76" w:rsidRPr="002046AC" w:rsidRDefault="00340D76" w:rsidP="00340D76">
      <w:pPr>
        <w:pStyle w:val="c5"/>
        <w:spacing w:before="0" w:beforeAutospacing="0" w:after="0" w:afterAutospacing="0"/>
        <w:ind w:firstLine="708"/>
        <w:contextualSpacing/>
        <w:jc w:val="both"/>
        <w:rPr>
          <w:u w:val="single"/>
        </w:rPr>
      </w:pPr>
      <w:r w:rsidRPr="002046AC">
        <w:rPr>
          <w:rStyle w:val="c0"/>
          <w:bCs/>
          <w:iCs/>
        </w:rPr>
        <w:t>«Кубок».</w:t>
      </w:r>
      <w:r w:rsidRPr="002046AC">
        <w:rPr>
          <w:rStyle w:val="c0"/>
        </w:rPr>
        <w:t xml:space="preserve"> Благородство и жестокость. </w:t>
      </w:r>
      <w:r w:rsidRPr="002046AC">
        <w:rPr>
          <w:rStyle w:val="c0"/>
          <w:u w:val="single"/>
        </w:rPr>
        <w:t>Герои баллады.</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c0"/>
        </w:rPr>
        <w:t xml:space="preserve">. </w:t>
      </w:r>
      <w:r w:rsidRPr="002046AC">
        <w:rPr>
          <w:rStyle w:val="c0"/>
          <w:u w:val="single"/>
        </w:rPr>
        <w:t xml:space="preserve">Баллада </w:t>
      </w:r>
      <w:r w:rsidRPr="002046AC">
        <w:rPr>
          <w:rStyle w:val="c0"/>
        </w:rPr>
        <w:t>(начальное представление).</w:t>
      </w:r>
    </w:p>
    <w:p w:rsidR="00340D76" w:rsidRPr="002046AC" w:rsidRDefault="00340D76" w:rsidP="00340D76">
      <w:pPr>
        <w:pStyle w:val="c5"/>
        <w:spacing w:before="0" w:beforeAutospacing="0" w:after="0" w:afterAutospacing="0"/>
        <w:ind w:firstLine="708"/>
        <w:contextualSpacing/>
        <w:jc w:val="both"/>
      </w:pPr>
      <w:r w:rsidRPr="002046AC">
        <w:rPr>
          <w:rStyle w:val="c0"/>
          <w:bCs/>
        </w:rPr>
        <w:t>Александр Сергеевич Пушкин.</w:t>
      </w:r>
      <w:r w:rsidRPr="002046AC">
        <w:rPr>
          <w:rStyle w:val="c0"/>
        </w:rPr>
        <w:t> Краткий рассказ о жизни поэта (детство, годы учения).</w:t>
      </w:r>
    </w:p>
    <w:p w:rsidR="00340D76" w:rsidRPr="002046AC" w:rsidRDefault="00340D76" w:rsidP="00340D76">
      <w:pPr>
        <w:pStyle w:val="c5"/>
        <w:spacing w:before="0" w:beforeAutospacing="0" w:after="0" w:afterAutospacing="0"/>
        <w:ind w:firstLine="708"/>
        <w:contextualSpacing/>
        <w:jc w:val="both"/>
      </w:pPr>
      <w:r w:rsidRPr="002046AC">
        <w:rPr>
          <w:rStyle w:val="c0"/>
        </w:rPr>
        <w:t>Стихотворение</w:t>
      </w:r>
      <w:r w:rsidRPr="002046AC">
        <w:rPr>
          <w:rStyle w:val="apple-converted-space"/>
        </w:rPr>
        <w:t> </w:t>
      </w:r>
      <w:r w:rsidRPr="002046AC">
        <w:rPr>
          <w:rStyle w:val="c0"/>
          <w:bCs/>
          <w:iCs/>
        </w:rPr>
        <w:t>«Няне»</w:t>
      </w:r>
      <w:r w:rsidRPr="002046AC">
        <w:rPr>
          <w:rStyle w:val="c0"/>
        </w:rPr>
        <w:t> - поэтизация образа няни; мотивы одиночества и грусти, скрашиваемые любовью няни, её сказками и песнями.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«У лукоморья дуб зеленый…».</w:t>
      </w:r>
      <w:r w:rsidRPr="002046AC">
        <w:rPr>
          <w:rStyle w:val="c0"/>
        </w:rPr>
        <w:t> Пролог к поэме «Руслан и Людмила» - собирательная картина сюжетов, образов и событий народных сказок, мотивы и сюжеты пушкинского произведения.</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«Сказка о мертвой царевне и семи богатырях»</w:t>
      </w:r>
      <w:r w:rsidRPr="002046AC">
        <w:rPr>
          <w:rStyle w:val="c0"/>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w:t>
      </w:r>
      <w:proofErr w:type="spellStart"/>
      <w:r w:rsidRPr="002046AC">
        <w:rPr>
          <w:rStyle w:val="c0"/>
        </w:rPr>
        <w:t>Елисей</w:t>
      </w:r>
      <w:proofErr w:type="spellEnd"/>
      <w:r w:rsidRPr="002046AC">
        <w:rPr>
          <w:rStyle w:val="c0"/>
        </w:rPr>
        <w:t xml:space="preserve"> и богатыри. </w:t>
      </w:r>
      <w:proofErr w:type="spellStart"/>
      <w:r w:rsidRPr="002046AC">
        <w:rPr>
          <w:rStyle w:val="c0"/>
        </w:rPr>
        <w:t>Соколко</w:t>
      </w:r>
      <w:proofErr w:type="spellEnd"/>
      <w:r w:rsidRPr="002046AC">
        <w:rPr>
          <w:rStyle w:val="c0"/>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340D76" w:rsidRPr="002046AC" w:rsidRDefault="00340D76" w:rsidP="00340D76">
      <w:pPr>
        <w:pStyle w:val="c5"/>
        <w:spacing w:before="0" w:beforeAutospacing="0" w:after="0" w:afterAutospacing="0"/>
        <w:ind w:firstLine="708"/>
        <w:contextualSpacing/>
        <w:jc w:val="both"/>
        <w:rPr>
          <w:u w:val="single"/>
        </w:rPr>
      </w:pPr>
      <w:r w:rsidRPr="002046AC">
        <w:rPr>
          <w:rStyle w:val="c0"/>
          <w:iCs/>
        </w:rPr>
        <w:t>Теория литературы.</w:t>
      </w:r>
      <w:r w:rsidRPr="002046AC">
        <w:rPr>
          <w:rStyle w:val="apple-converted-space"/>
          <w:iCs/>
        </w:rPr>
        <w:t> </w:t>
      </w:r>
      <w:r w:rsidRPr="002046AC">
        <w:rPr>
          <w:rStyle w:val="c0"/>
          <w:u w:val="single"/>
        </w:rPr>
        <w:t>Стихотворная и прозаическая речь. Рифма, ритм, строфа, способы рифмовки.</w:t>
      </w:r>
    </w:p>
    <w:p w:rsidR="00340D76" w:rsidRPr="002046AC" w:rsidRDefault="00340D76" w:rsidP="00340D76">
      <w:pPr>
        <w:pStyle w:val="c5"/>
        <w:spacing w:before="0" w:beforeAutospacing="0" w:after="0" w:afterAutospacing="0"/>
        <w:ind w:firstLine="708"/>
        <w:contextualSpacing/>
        <w:jc w:val="both"/>
      </w:pPr>
      <w:r w:rsidRPr="002046AC">
        <w:rPr>
          <w:rStyle w:val="c0"/>
          <w:bCs/>
        </w:rPr>
        <w:t>Антоний Погорельский.</w:t>
      </w:r>
      <w:r w:rsidRPr="002046AC">
        <w:rPr>
          <w:rStyle w:val="c0"/>
        </w:rPr>
        <w:t> </w:t>
      </w:r>
      <w:r w:rsidRPr="002046AC">
        <w:rPr>
          <w:rStyle w:val="c0"/>
          <w:bCs/>
          <w:iCs/>
        </w:rPr>
        <w:t>«Черная курица, или Подземные жители».</w:t>
      </w:r>
      <w:r w:rsidRPr="002046AC">
        <w:rPr>
          <w:rStyle w:val="c0"/>
          <w:bCs/>
        </w:rPr>
        <w:t> </w:t>
      </w:r>
      <w:proofErr w:type="gramStart"/>
      <w:r w:rsidRPr="002046AC">
        <w:rPr>
          <w:rStyle w:val="c0"/>
        </w:rPr>
        <w:t>Сказочно-условное</w:t>
      </w:r>
      <w:proofErr w:type="gramEnd"/>
      <w:r w:rsidRPr="002046AC">
        <w:rPr>
          <w:rStyle w:val="c0"/>
        </w:rPr>
        <w:t xml:space="preserve">, фантастическое и достоверно-реальное в литературной сказке. Нравоучительное содержание и причудливый </w:t>
      </w:r>
      <w:r w:rsidRPr="002046AC">
        <w:rPr>
          <w:rStyle w:val="c0"/>
          <w:u w:val="single"/>
        </w:rPr>
        <w:t>сюжет произведения.</w:t>
      </w:r>
    </w:p>
    <w:p w:rsidR="00340D76" w:rsidRPr="002046AC" w:rsidRDefault="00340D76" w:rsidP="00340D76">
      <w:pPr>
        <w:pStyle w:val="c5"/>
        <w:spacing w:before="0" w:beforeAutospacing="0" w:after="0" w:afterAutospacing="0"/>
        <w:ind w:firstLine="708"/>
        <w:contextualSpacing/>
        <w:jc w:val="both"/>
      </w:pPr>
      <w:r w:rsidRPr="002046AC">
        <w:rPr>
          <w:rStyle w:val="c0"/>
          <w:bCs/>
        </w:rPr>
        <w:t>Михаил Юрьевич Лермонтов.</w:t>
      </w:r>
      <w:r w:rsidRPr="002046AC">
        <w:rPr>
          <w:rStyle w:val="apple-converted-space"/>
          <w:bCs/>
        </w:rPr>
        <w:t> </w:t>
      </w:r>
      <w:r w:rsidRPr="002046AC">
        <w:rPr>
          <w:rStyle w:val="c0"/>
        </w:rPr>
        <w:t>Краткий рассказ о поэте (детство и начало литературной деятельности, интерес к истории России).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«Бородино»</w:t>
      </w:r>
      <w:r w:rsidRPr="002046AC">
        <w:rPr>
          <w:rStyle w:val="c0"/>
        </w:rPr>
        <w:t>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340D76" w:rsidRPr="002046AC" w:rsidRDefault="00340D76" w:rsidP="00340D76">
      <w:pPr>
        <w:pStyle w:val="c5"/>
        <w:spacing w:before="0" w:beforeAutospacing="0" w:after="0" w:afterAutospacing="0"/>
        <w:ind w:firstLine="708"/>
        <w:contextualSpacing/>
        <w:jc w:val="both"/>
        <w:rPr>
          <w:u w:val="single"/>
        </w:rPr>
      </w:pPr>
      <w:r w:rsidRPr="002046AC">
        <w:rPr>
          <w:rStyle w:val="c0"/>
          <w:iCs/>
        </w:rPr>
        <w:t>Теория литературы.</w:t>
      </w:r>
      <w:r w:rsidRPr="002046AC">
        <w:rPr>
          <w:rStyle w:val="apple-converted-space"/>
          <w:iCs/>
        </w:rPr>
        <w:t> </w:t>
      </w:r>
      <w:r w:rsidRPr="002046AC">
        <w:rPr>
          <w:rStyle w:val="c0"/>
          <w:u w:val="single"/>
        </w:rPr>
        <w:t>Сравнение, гипербола, эпитет, метафора, звукопись, аллитерация.</w:t>
      </w:r>
    </w:p>
    <w:p w:rsidR="00340D76" w:rsidRPr="002046AC" w:rsidRDefault="00340D76" w:rsidP="00340D76">
      <w:pPr>
        <w:pStyle w:val="c5"/>
        <w:spacing w:before="0" w:beforeAutospacing="0" w:after="0" w:afterAutospacing="0"/>
        <w:ind w:firstLine="708"/>
        <w:contextualSpacing/>
        <w:jc w:val="both"/>
      </w:pPr>
      <w:r w:rsidRPr="002046AC">
        <w:rPr>
          <w:rStyle w:val="c0"/>
          <w:bCs/>
        </w:rPr>
        <w:lastRenderedPageBreak/>
        <w:t>Николай Васильевич Гоголь.</w:t>
      </w:r>
      <w:r w:rsidRPr="002046AC">
        <w:rPr>
          <w:rStyle w:val="c0"/>
        </w:rPr>
        <w:t> Краткий рассказ о писателе (детство, годы учения,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«Заколдованное место»</w:t>
      </w:r>
      <w:r w:rsidRPr="002046AC">
        <w:rPr>
          <w:rStyle w:val="apple-converted-space"/>
          <w:bCs/>
          <w:iCs/>
        </w:rPr>
        <w:t> </w:t>
      </w:r>
      <w:r w:rsidRPr="002046AC">
        <w:rPr>
          <w:rStyle w:val="c0"/>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340D76" w:rsidRPr="002046AC" w:rsidRDefault="00340D76" w:rsidP="00340D76">
      <w:pPr>
        <w:pStyle w:val="c5"/>
        <w:tabs>
          <w:tab w:val="left" w:pos="7005"/>
        </w:tabs>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Фантастика. Юмор.</w:t>
      </w:r>
      <w:r w:rsidRPr="002046AC">
        <w:rPr>
          <w:rStyle w:val="c0"/>
        </w:rPr>
        <w:tab/>
      </w:r>
    </w:p>
    <w:p w:rsidR="00340D76" w:rsidRPr="002046AC" w:rsidRDefault="00340D76" w:rsidP="00340D76">
      <w:pPr>
        <w:pStyle w:val="c5"/>
        <w:spacing w:before="0" w:beforeAutospacing="0" w:after="0" w:afterAutospacing="0"/>
        <w:ind w:firstLine="708"/>
        <w:contextualSpacing/>
        <w:jc w:val="both"/>
      </w:pPr>
      <w:r w:rsidRPr="002046AC">
        <w:rPr>
          <w:rStyle w:val="c0"/>
          <w:bCs/>
        </w:rPr>
        <w:t>Николай Алексеевич Некрасов.</w:t>
      </w:r>
      <w:r w:rsidRPr="002046AC">
        <w:rPr>
          <w:rStyle w:val="c0"/>
        </w:rPr>
        <w:t> Краткий рассказ о поэте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 xml:space="preserve">«Мороз, Красный нос». </w:t>
      </w:r>
      <w:r w:rsidRPr="002046AC">
        <w:rPr>
          <w:rStyle w:val="c0"/>
        </w:rPr>
        <w:t>Образ русской женщины в творчестве Н. А. Некрасова</w:t>
      </w:r>
    </w:p>
    <w:p w:rsidR="00340D76" w:rsidRPr="002046AC" w:rsidRDefault="00340D76" w:rsidP="00340D76">
      <w:pPr>
        <w:pStyle w:val="c5"/>
        <w:spacing w:before="0" w:beforeAutospacing="0" w:after="0" w:afterAutospacing="0"/>
        <w:ind w:firstLine="708"/>
        <w:contextualSpacing/>
        <w:jc w:val="both"/>
      </w:pPr>
      <w:r w:rsidRPr="002046AC">
        <w:rPr>
          <w:rStyle w:val="c0"/>
        </w:rPr>
        <w:t>Стихотворение</w:t>
      </w:r>
      <w:r w:rsidRPr="002046AC">
        <w:rPr>
          <w:rStyle w:val="apple-converted-space"/>
        </w:rPr>
        <w:t> </w:t>
      </w:r>
      <w:r w:rsidRPr="002046AC">
        <w:rPr>
          <w:rStyle w:val="c0"/>
          <w:bCs/>
          <w:iCs/>
        </w:rPr>
        <w:t>«Крестьянские дети».</w:t>
      </w:r>
      <w:r w:rsidRPr="002046AC">
        <w:rPr>
          <w:rStyle w:val="c0"/>
        </w:rPr>
        <w:t>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Эпитет.</w:t>
      </w:r>
    </w:p>
    <w:p w:rsidR="00340D76" w:rsidRPr="002046AC" w:rsidRDefault="00340D76" w:rsidP="00340D76">
      <w:pPr>
        <w:pStyle w:val="c5"/>
        <w:spacing w:before="0" w:beforeAutospacing="0" w:after="0" w:afterAutospacing="0"/>
        <w:ind w:firstLine="708"/>
        <w:contextualSpacing/>
        <w:jc w:val="both"/>
      </w:pPr>
      <w:r w:rsidRPr="002046AC">
        <w:rPr>
          <w:rStyle w:val="c0"/>
          <w:bCs/>
        </w:rPr>
        <w:t>Иван Сергеевич Тургенев.</w:t>
      </w:r>
      <w:r w:rsidRPr="002046AC">
        <w:rPr>
          <w:rStyle w:val="c0"/>
        </w:rPr>
        <w:t> 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w:t>
      </w:r>
      <w:proofErr w:type="spellStart"/>
      <w:r w:rsidRPr="002046AC">
        <w:rPr>
          <w:rStyle w:val="c0"/>
          <w:bCs/>
          <w:iCs/>
        </w:rPr>
        <w:t>Муму</w:t>
      </w:r>
      <w:proofErr w:type="spellEnd"/>
      <w:r w:rsidRPr="002046AC">
        <w:rPr>
          <w:rStyle w:val="c0"/>
          <w:bCs/>
          <w:iCs/>
        </w:rPr>
        <w:t>»</w:t>
      </w:r>
      <w:r w:rsidRPr="002046AC">
        <w:rPr>
          <w:rStyle w:val="c0"/>
        </w:rPr>
        <w:t>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Портрет, пейзаж. Литературный герой.</w:t>
      </w:r>
    </w:p>
    <w:p w:rsidR="00340D76" w:rsidRPr="002046AC" w:rsidRDefault="00340D76" w:rsidP="00340D76">
      <w:pPr>
        <w:pStyle w:val="c5"/>
        <w:spacing w:before="0" w:beforeAutospacing="0" w:after="0" w:afterAutospacing="0"/>
        <w:ind w:firstLine="708"/>
        <w:contextualSpacing/>
        <w:jc w:val="both"/>
      </w:pPr>
      <w:r w:rsidRPr="002046AC">
        <w:rPr>
          <w:rStyle w:val="c0"/>
          <w:bCs/>
        </w:rPr>
        <w:t>Афанасий Афанасьевич Фет.</w:t>
      </w:r>
      <w:r w:rsidRPr="002046AC">
        <w:rPr>
          <w:rStyle w:val="apple-converted-space"/>
          <w:bCs/>
        </w:rPr>
        <w:t> </w:t>
      </w:r>
      <w:r w:rsidRPr="002046AC">
        <w:rPr>
          <w:rStyle w:val="c0"/>
        </w:rPr>
        <w:t>Краткий рассказ о поэте. Стихотворение</w:t>
      </w:r>
      <w:r w:rsidRPr="002046AC">
        <w:rPr>
          <w:rStyle w:val="apple-converted-space"/>
        </w:rPr>
        <w:t> </w:t>
      </w:r>
      <w:r w:rsidRPr="002046AC">
        <w:rPr>
          <w:rStyle w:val="c0"/>
          <w:bCs/>
          <w:iCs/>
        </w:rPr>
        <w:t>«Весенний дождь»</w:t>
      </w:r>
      <w:r w:rsidRPr="002046AC">
        <w:rPr>
          <w:rStyle w:val="apple-converted-space"/>
          <w:bCs/>
          <w:iCs/>
        </w:rPr>
        <w:t> </w:t>
      </w:r>
      <w:r w:rsidRPr="002046AC">
        <w:rPr>
          <w:rStyle w:val="c0"/>
        </w:rPr>
        <w:t>- радостная, яркая, полная движения картина весенней природы. Краски, звуки, запахи как воплощение красоты жизни.</w:t>
      </w:r>
    </w:p>
    <w:p w:rsidR="00340D76" w:rsidRPr="002046AC" w:rsidRDefault="00340D76" w:rsidP="00340D76">
      <w:pPr>
        <w:pStyle w:val="c5"/>
        <w:spacing w:before="0" w:beforeAutospacing="0" w:after="0" w:afterAutospacing="0"/>
        <w:ind w:firstLine="708"/>
        <w:contextualSpacing/>
        <w:jc w:val="both"/>
      </w:pPr>
      <w:r w:rsidRPr="002046AC">
        <w:rPr>
          <w:rStyle w:val="c0"/>
          <w:bCs/>
        </w:rPr>
        <w:t>Лев Николаевич Толстой.</w:t>
      </w:r>
      <w:r w:rsidRPr="002046AC">
        <w:rPr>
          <w:rStyle w:val="c0"/>
        </w:rPr>
        <w:t> Краткий рассказ о писателе (детство,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«Кавказский пленник».</w:t>
      </w:r>
      <w:r w:rsidRPr="002046AC">
        <w:rPr>
          <w:rStyle w:val="c0"/>
        </w:rPr>
        <w:t xml:space="preserve"> Бессмысленность и жестокость национальной вражды. Жилин и </w:t>
      </w:r>
      <w:proofErr w:type="spellStart"/>
      <w:r w:rsidRPr="002046AC">
        <w:rPr>
          <w:rStyle w:val="c0"/>
        </w:rPr>
        <w:t>Костылин</w:t>
      </w:r>
      <w:proofErr w:type="spellEnd"/>
      <w:r w:rsidRPr="002046AC">
        <w:rPr>
          <w:rStyle w:val="c0"/>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340D76" w:rsidRPr="002046AC" w:rsidRDefault="00340D76" w:rsidP="00340D76">
      <w:pPr>
        <w:pStyle w:val="c5"/>
        <w:spacing w:before="0" w:beforeAutospacing="0" w:after="0" w:afterAutospacing="0"/>
        <w:ind w:firstLine="708"/>
        <w:contextualSpacing/>
        <w:jc w:val="both"/>
        <w:rPr>
          <w:u w:val="single"/>
        </w:rPr>
      </w:pPr>
      <w:r w:rsidRPr="002046AC">
        <w:rPr>
          <w:rStyle w:val="c0"/>
          <w:iCs/>
        </w:rPr>
        <w:t>Теория литературы.</w:t>
      </w:r>
      <w:r w:rsidRPr="002046AC">
        <w:rPr>
          <w:rStyle w:val="apple-converted-space"/>
          <w:iCs/>
        </w:rPr>
        <w:t> </w:t>
      </w:r>
      <w:r w:rsidRPr="002046AC">
        <w:rPr>
          <w:rStyle w:val="c0"/>
          <w:u w:val="single"/>
        </w:rPr>
        <w:t>Сравнение. Сюжет.</w:t>
      </w:r>
    </w:p>
    <w:p w:rsidR="00340D76" w:rsidRPr="002046AC" w:rsidRDefault="00340D76" w:rsidP="00340D76">
      <w:pPr>
        <w:pStyle w:val="c5"/>
        <w:spacing w:before="0" w:beforeAutospacing="0" w:after="0" w:afterAutospacing="0"/>
        <w:ind w:firstLine="708"/>
        <w:contextualSpacing/>
        <w:jc w:val="both"/>
      </w:pPr>
      <w:r w:rsidRPr="002046AC">
        <w:rPr>
          <w:rStyle w:val="c0"/>
          <w:bCs/>
        </w:rPr>
        <w:t>Антон Павлович Чехов.</w:t>
      </w:r>
      <w:r w:rsidRPr="002046AC">
        <w:rPr>
          <w:rStyle w:val="c0"/>
        </w:rPr>
        <w:t> 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«Хирургия»</w:t>
      </w:r>
      <w:r w:rsidRPr="002046AC">
        <w:rPr>
          <w:rStyle w:val="c0"/>
        </w:rPr>
        <w:t> - осмеяние глупости и невежества героев рассказа.</w:t>
      </w:r>
      <w:r w:rsidRPr="002046AC">
        <w:rPr>
          <w:rStyle w:val="c0"/>
          <w:u w:val="single"/>
        </w:rPr>
        <w:t xml:space="preserve"> Юмор</w:t>
      </w:r>
      <w:r w:rsidRPr="002046AC">
        <w:rPr>
          <w:rStyle w:val="c0"/>
        </w:rPr>
        <w:t xml:space="preserve"> ситуации. </w:t>
      </w:r>
      <w:r w:rsidRPr="002046AC">
        <w:rPr>
          <w:rStyle w:val="c0"/>
          <w:u w:val="single"/>
        </w:rPr>
        <w:t>Речь персонажей</w:t>
      </w:r>
      <w:r w:rsidRPr="002046AC">
        <w:rPr>
          <w:rStyle w:val="c0"/>
        </w:rPr>
        <w:t xml:space="preserve"> как средство их характеристики.</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Юмор.</w:t>
      </w:r>
    </w:p>
    <w:p w:rsidR="00340D76" w:rsidRPr="002046AC" w:rsidRDefault="00340D76" w:rsidP="00340D76">
      <w:pPr>
        <w:pStyle w:val="c6"/>
        <w:spacing w:before="0" w:beforeAutospacing="0" w:after="0" w:afterAutospacing="0"/>
        <w:ind w:firstLine="720"/>
        <w:contextualSpacing/>
        <w:jc w:val="both"/>
        <w:rPr>
          <w:rStyle w:val="c0"/>
        </w:rPr>
      </w:pPr>
      <w:proofErr w:type="gramStart"/>
      <w:r w:rsidRPr="002046AC">
        <w:rPr>
          <w:rStyle w:val="c0"/>
          <w:bCs/>
          <w:u w:val="single"/>
        </w:rPr>
        <w:t>Основные термины по разделу</w:t>
      </w:r>
      <w:r w:rsidRPr="002046AC">
        <w:rPr>
          <w:rStyle w:val="c0"/>
          <w:bCs/>
        </w:rPr>
        <w:t>:</w:t>
      </w:r>
      <w:r w:rsidRPr="002046AC">
        <w:rPr>
          <w:rStyle w:val="c0"/>
        </w:rPr>
        <w:t> </w:t>
      </w:r>
      <w:r w:rsidRPr="002046AC">
        <w:rPr>
          <w:rStyle w:val="c0"/>
          <w:u w:val="single"/>
        </w:rPr>
        <w:t>басня, баснописец, эзопов язык, мораль, олицетворение, аллегория, баллада, рифма, перекрестная рифма, парная рифма, опоясывающая рифма, ритм, стихотворная речь, прозаическая речь, литературная сказка, юмор, ирония, сарказм, сравнение, гипербола, идея, сюжет, рассказ, сравнение, портрет, пейзаж, литературный герой, эпитет, фантастика, звукопись, аллитерация, строфа, антитеза, быль.</w:t>
      </w:r>
      <w:proofErr w:type="gramEnd"/>
    </w:p>
    <w:p w:rsidR="00340D76" w:rsidRPr="002046AC" w:rsidRDefault="00340D76" w:rsidP="00340D76">
      <w:pPr>
        <w:pStyle w:val="c6"/>
        <w:spacing w:before="0" w:beforeAutospacing="0" w:after="0" w:afterAutospacing="0"/>
        <w:ind w:firstLine="720"/>
        <w:contextualSpacing/>
        <w:jc w:val="both"/>
      </w:pPr>
    </w:p>
    <w:p w:rsidR="00340D76" w:rsidRPr="002046AC" w:rsidRDefault="00340D76" w:rsidP="00340D76">
      <w:pPr>
        <w:pStyle w:val="c5"/>
        <w:spacing w:before="0" w:beforeAutospacing="0" w:after="0" w:afterAutospacing="0"/>
        <w:ind w:firstLine="708"/>
        <w:contextualSpacing/>
        <w:jc w:val="both"/>
      </w:pPr>
      <w:r w:rsidRPr="002046AC">
        <w:rPr>
          <w:rStyle w:val="c0"/>
          <w:bCs/>
        </w:rPr>
        <w:t>Поэты XIX века о Родине и родной природе (3ч)</w:t>
      </w:r>
    </w:p>
    <w:p w:rsidR="00340D76" w:rsidRPr="002046AC" w:rsidRDefault="00340D76" w:rsidP="00340D76">
      <w:pPr>
        <w:pStyle w:val="c5"/>
        <w:spacing w:before="0" w:beforeAutospacing="0" w:after="0" w:afterAutospacing="0"/>
        <w:ind w:firstLine="708"/>
        <w:contextualSpacing/>
        <w:jc w:val="both"/>
      </w:pPr>
      <w:proofErr w:type="gramStart"/>
      <w:r w:rsidRPr="002046AC">
        <w:rPr>
          <w:rStyle w:val="c0"/>
          <w:bCs/>
        </w:rPr>
        <w:t>Ф.И. Тютчев</w:t>
      </w:r>
      <w:r w:rsidRPr="002046AC">
        <w:rPr>
          <w:rStyle w:val="c0"/>
        </w:rPr>
        <w:t> «Зима недаром злится», «Весенние воды»;</w:t>
      </w:r>
      <w:r w:rsidRPr="002046AC">
        <w:rPr>
          <w:rStyle w:val="apple-converted-space"/>
        </w:rPr>
        <w:t> </w:t>
      </w:r>
      <w:r w:rsidRPr="002046AC">
        <w:rPr>
          <w:rStyle w:val="c0"/>
          <w:bCs/>
        </w:rPr>
        <w:t>А.Н. Плещеев</w:t>
      </w:r>
      <w:r w:rsidRPr="002046AC">
        <w:rPr>
          <w:rStyle w:val="c0"/>
        </w:rPr>
        <w:t> «Весна»,  </w:t>
      </w:r>
      <w:r w:rsidRPr="002046AC">
        <w:rPr>
          <w:rStyle w:val="c0"/>
          <w:bCs/>
        </w:rPr>
        <w:t>И.С. Никитин</w:t>
      </w:r>
      <w:r w:rsidRPr="002046AC">
        <w:rPr>
          <w:rStyle w:val="apple-converted-space"/>
          <w:bCs/>
        </w:rPr>
        <w:t> </w:t>
      </w:r>
      <w:r w:rsidRPr="002046AC">
        <w:rPr>
          <w:rStyle w:val="c0"/>
        </w:rPr>
        <w:t>«Утро»;</w:t>
      </w:r>
      <w:r w:rsidRPr="002046AC">
        <w:rPr>
          <w:rStyle w:val="apple-converted-space"/>
        </w:rPr>
        <w:t> </w:t>
      </w:r>
      <w:r w:rsidRPr="002046AC">
        <w:rPr>
          <w:rStyle w:val="c0"/>
          <w:bCs/>
        </w:rPr>
        <w:t>А.Н. Майков</w:t>
      </w:r>
      <w:r w:rsidRPr="002046AC">
        <w:rPr>
          <w:rStyle w:val="c0"/>
        </w:rPr>
        <w:t> «Ласточки»;</w:t>
      </w:r>
      <w:r w:rsidRPr="002046AC">
        <w:rPr>
          <w:rStyle w:val="apple-converted-space"/>
        </w:rPr>
        <w:t> </w:t>
      </w:r>
      <w:r w:rsidRPr="002046AC">
        <w:rPr>
          <w:rStyle w:val="c0"/>
          <w:bCs/>
        </w:rPr>
        <w:t>И.С.Никитин</w:t>
      </w:r>
      <w:r w:rsidRPr="002046AC">
        <w:rPr>
          <w:rStyle w:val="c0"/>
        </w:rPr>
        <w:t> «Зимняя ночь в деревне»;</w:t>
      </w:r>
      <w:r w:rsidRPr="002046AC">
        <w:rPr>
          <w:rStyle w:val="apple-converted-space"/>
        </w:rPr>
        <w:t> </w:t>
      </w:r>
      <w:r w:rsidRPr="002046AC">
        <w:rPr>
          <w:rStyle w:val="c0"/>
          <w:bCs/>
        </w:rPr>
        <w:t>И.З. Суриков</w:t>
      </w:r>
      <w:r w:rsidRPr="002046AC">
        <w:rPr>
          <w:rStyle w:val="c0"/>
        </w:rPr>
        <w:t> «Зима»,  выразительное чтение наизусть стихотворений.</w:t>
      </w:r>
      <w:r w:rsidRPr="002046AC">
        <w:rPr>
          <w:rStyle w:val="c1"/>
        </w:rPr>
        <w:t> </w:t>
      </w:r>
      <w:proofErr w:type="gramEnd"/>
    </w:p>
    <w:p w:rsidR="00340D76" w:rsidRPr="002046AC" w:rsidRDefault="00340D76" w:rsidP="00340D76">
      <w:pPr>
        <w:pStyle w:val="c6"/>
        <w:spacing w:before="0" w:beforeAutospacing="0" w:after="0" w:afterAutospacing="0"/>
        <w:ind w:firstLine="720"/>
        <w:contextualSpacing/>
        <w:jc w:val="both"/>
        <w:rPr>
          <w:rStyle w:val="c0"/>
        </w:rPr>
      </w:pPr>
      <w:r w:rsidRPr="002046AC">
        <w:rPr>
          <w:rStyle w:val="c0"/>
          <w:iCs/>
        </w:rPr>
        <w:t>Теория литературы.</w:t>
      </w:r>
      <w:r w:rsidRPr="002046AC">
        <w:rPr>
          <w:rStyle w:val="apple-converted-space"/>
          <w:iCs/>
        </w:rPr>
        <w:t> </w:t>
      </w:r>
      <w:r w:rsidRPr="002046AC">
        <w:rPr>
          <w:rStyle w:val="c0"/>
          <w:u w:val="single"/>
        </w:rPr>
        <w:t>Стихотворный ритм</w:t>
      </w:r>
      <w:r w:rsidRPr="002046AC">
        <w:rPr>
          <w:rStyle w:val="c0"/>
        </w:rPr>
        <w:t xml:space="preserve"> как средство передачи эмоционального состояния, настроения.</w:t>
      </w:r>
    </w:p>
    <w:p w:rsidR="00340D76" w:rsidRPr="002046AC" w:rsidRDefault="00340D76" w:rsidP="00340D76">
      <w:pPr>
        <w:pStyle w:val="c5"/>
        <w:spacing w:before="0" w:beforeAutospacing="0" w:after="0" w:afterAutospacing="0"/>
        <w:ind w:firstLine="708"/>
        <w:contextualSpacing/>
        <w:jc w:val="both"/>
      </w:pPr>
      <w:r w:rsidRPr="002046AC">
        <w:rPr>
          <w:rStyle w:val="c0"/>
          <w:bCs/>
        </w:rPr>
        <w:t>Из русской литературы XX века (25ч)</w:t>
      </w:r>
    </w:p>
    <w:p w:rsidR="00340D76" w:rsidRPr="002046AC" w:rsidRDefault="00340D76" w:rsidP="00340D76">
      <w:pPr>
        <w:pStyle w:val="c6"/>
        <w:spacing w:before="0" w:beforeAutospacing="0" w:after="0" w:afterAutospacing="0"/>
        <w:ind w:firstLine="720"/>
        <w:contextualSpacing/>
        <w:jc w:val="both"/>
      </w:pPr>
      <w:r w:rsidRPr="002046AC">
        <w:rPr>
          <w:rStyle w:val="c0"/>
          <w:bCs/>
        </w:rPr>
        <w:t>Иван Алексеевич Бунин.</w:t>
      </w:r>
      <w:r w:rsidRPr="002046AC">
        <w:rPr>
          <w:rStyle w:val="apple-converted-space"/>
          <w:bCs/>
        </w:rPr>
        <w:t> </w:t>
      </w:r>
      <w:r w:rsidRPr="002046AC">
        <w:rPr>
          <w:rStyle w:val="c0"/>
        </w:rPr>
        <w:t>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«Косцы».</w:t>
      </w:r>
      <w:r w:rsidRPr="002046AC">
        <w:rPr>
          <w:rStyle w:val="c0"/>
        </w:rPr>
        <w:t xml:space="preserve"> Восприятие </w:t>
      </w:r>
      <w:proofErr w:type="gramStart"/>
      <w:r w:rsidRPr="002046AC">
        <w:rPr>
          <w:rStyle w:val="c0"/>
        </w:rPr>
        <w:t>прекрасного</w:t>
      </w:r>
      <w:proofErr w:type="gramEnd"/>
      <w:r w:rsidRPr="002046AC">
        <w:rPr>
          <w:rStyle w:val="c0"/>
        </w:rPr>
        <w:t xml:space="preserve">. </w:t>
      </w:r>
      <w:proofErr w:type="gramStart"/>
      <w:r w:rsidRPr="002046AC">
        <w:rPr>
          <w:rStyle w:val="c0"/>
        </w:rPr>
        <w:t>Эстетическое</w:t>
      </w:r>
      <w:proofErr w:type="gramEnd"/>
      <w:r w:rsidRPr="002046AC">
        <w:rPr>
          <w:rStyle w:val="c0"/>
        </w:rPr>
        <w:t xml:space="preserve">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w:t>
      </w:r>
    </w:p>
    <w:p w:rsidR="00340D76" w:rsidRPr="002046AC" w:rsidRDefault="00340D76" w:rsidP="00340D76">
      <w:pPr>
        <w:pStyle w:val="c5"/>
        <w:spacing w:before="0" w:beforeAutospacing="0" w:after="0" w:afterAutospacing="0"/>
        <w:ind w:firstLine="708"/>
        <w:contextualSpacing/>
        <w:jc w:val="both"/>
      </w:pPr>
      <w:r w:rsidRPr="002046AC">
        <w:rPr>
          <w:rStyle w:val="c0"/>
          <w:bCs/>
        </w:rPr>
        <w:t xml:space="preserve">Владимир </w:t>
      </w:r>
      <w:proofErr w:type="spellStart"/>
      <w:r w:rsidRPr="002046AC">
        <w:rPr>
          <w:rStyle w:val="c0"/>
          <w:bCs/>
        </w:rPr>
        <w:t>Галактионович</w:t>
      </w:r>
      <w:proofErr w:type="spellEnd"/>
      <w:r w:rsidRPr="002046AC">
        <w:rPr>
          <w:rStyle w:val="c0"/>
          <w:bCs/>
        </w:rPr>
        <w:t xml:space="preserve"> Короленко</w:t>
      </w:r>
      <w:r w:rsidRPr="002046AC">
        <w:rPr>
          <w:rStyle w:val="c0"/>
        </w:rPr>
        <w:t>. 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lastRenderedPageBreak/>
        <w:t>«В дурном обществе».</w:t>
      </w:r>
      <w:r w:rsidRPr="002046AC">
        <w:rPr>
          <w:rStyle w:val="c0"/>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2046AC">
        <w:rPr>
          <w:rStyle w:val="c0"/>
        </w:rPr>
        <w:t>Тыбурций</w:t>
      </w:r>
      <w:proofErr w:type="spellEnd"/>
      <w:r w:rsidRPr="002046AC">
        <w:rPr>
          <w:rStyle w:val="c0"/>
        </w:rPr>
        <w:t>. Отец и сын. Размышления героев. Взаимопонимание – основа отношений в семье.</w:t>
      </w:r>
    </w:p>
    <w:p w:rsidR="00340D76" w:rsidRPr="002046AC" w:rsidRDefault="00340D76" w:rsidP="00340D76">
      <w:pPr>
        <w:pStyle w:val="c5"/>
        <w:spacing w:before="0" w:beforeAutospacing="0" w:after="0" w:afterAutospacing="0"/>
        <w:ind w:firstLine="708"/>
        <w:contextualSpacing/>
        <w:jc w:val="both"/>
        <w:rPr>
          <w:u w:val="single"/>
        </w:rPr>
      </w:pPr>
      <w:r w:rsidRPr="002046AC">
        <w:rPr>
          <w:rStyle w:val="c0"/>
          <w:iCs/>
        </w:rPr>
        <w:t>Теория литературы.</w:t>
      </w:r>
      <w:r w:rsidRPr="002046AC">
        <w:rPr>
          <w:rStyle w:val="apple-converted-space"/>
          <w:iCs/>
        </w:rPr>
        <w:t> </w:t>
      </w:r>
      <w:r w:rsidRPr="002046AC">
        <w:rPr>
          <w:rStyle w:val="c0"/>
          <w:u w:val="single"/>
        </w:rPr>
        <w:t>Портрет. Композиция литературного произведения.</w:t>
      </w:r>
    </w:p>
    <w:p w:rsidR="00340D76" w:rsidRPr="002046AC" w:rsidRDefault="00340D76" w:rsidP="00340D76">
      <w:pPr>
        <w:pStyle w:val="c5"/>
        <w:spacing w:before="0" w:beforeAutospacing="0" w:after="0" w:afterAutospacing="0"/>
        <w:ind w:firstLine="708"/>
        <w:contextualSpacing/>
        <w:jc w:val="both"/>
      </w:pPr>
      <w:r w:rsidRPr="002046AC">
        <w:rPr>
          <w:rStyle w:val="c0"/>
          <w:bCs/>
        </w:rPr>
        <w:t>Сергей Александрович Есенин.</w:t>
      </w:r>
      <w:r w:rsidRPr="002046AC">
        <w:rPr>
          <w:rStyle w:val="c0"/>
        </w:rPr>
        <w:t> Рассказ о поэте. Стихотворение</w:t>
      </w:r>
      <w:r w:rsidRPr="002046AC">
        <w:rPr>
          <w:rStyle w:val="apple-converted-space"/>
        </w:rPr>
        <w:t> </w:t>
      </w:r>
      <w:r w:rsidRPr="002046AC">
        <w:rPr>
          <w:rStyle w:val="c0"/>
          <w:bCs/>
          <w:iCs/>
        </w:rPr>
        <w:t>«Я покинул родимый дом…»</w:t>
      </w:r>
      <w:r w:rsidRPr="002046AC">
        <w:rPr>
          <w:rStyle w:val="c0"/>
        </w:rPr>
        <w:t>  и</w:t>
      </w:r>
      <w:r w:rsidRPr="002046AC">
        <w:rPr>
          <w:rStyle w:val="apple-converted-space"/>
        </w:rPr>
        <w:t> </w:t>
      </w:r>
      <w:r w:rsidRPr="002046AC">
        <w:rPr>
          <w:rStyle w:val="c0"/>
          <w:bCs/>
        </w:rPr>
        <w:t xml:space="preserve">«Низкий дом с </w:t>
      </w:r>
      <w:proofErr w:type="spellStart"/>
      <w:r w:rsidRPr="002046AC">
        <w:rPr>
          <w:rStyle w:val="c0"/>
          <w:bCs/>
        </w:rPr>
        <w:t>голубыми</w:t>
      </w:r>
      <w:proofErr w:type="spellEnd"/>
      <w:r w:rsidRPr="002046AC">
        <w:rPr>
          <w:rStyle w:val="c0"/>
          <w:bCs/>
        </w:rPr>
        <w:t xml:space="preserve"> ставнями»</w:t>
      </w:r>
      <w:r w:rsidRPr="002046AC">
        <w:rPr>
          <w:rStyle w:val="apple-converted-space"/>
          <w:bCs/>
        </w:rPr>
        <w:t> </w:t>
      </w:r>
      <w:r w:rsidRPr="002046AC">
        <w:rPr>
          <w:rStyle w:val="c0"/>
        </w:rPr>
        <w:t>-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340D76" w:rsidRPr="002046AC" w:rsidRDefault="00340D76" w:rsidP="00340D76">
      <w:pPr>
        <w:pStyle w:val="c5"/>
        <w:spacing w:before="0" w:beforeAutospacing="0" w:after="0" w:afterAutospacing="0"/>
        <w:ind w:firstLine="708"/>
        <w:contextualSpacing/>
        <w:jc w:val="both"/>
      </w:pPr>
      <w:r w:rsidRPr="002046AC">
        <w:rPr>
          <w:rStyle w:val="c0"/>
          <w:bCs/>
        </w:rPr>
        <w:t>Павел Петрович Бажов.</w:t>
      </w:r>
      <w:r w:rsidRPr="002046AC">
        <w:rPr>
          <w:rStyle w:val="c0"/>
        </w:rPr>
        <w:t> 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«Медной горы Хозяйка».</w:t>
      </w:r>
      <w:r w:rsidRPr="002046AC">
        <w:rPr>
          <w:rStyle w:val="c0"/>
        </w:rPr>
        <w:t xml:space="preserve"> Реальность и фантастика в </w:t>
      </w:r>
      <w:r w:rsidRPr="002046AC">
        <w:rPr>
          <w:rStyle w:val="c0"/>
          <w:u w:val="single"/>
        </w:rPr>
        <w:t>сказе.</w:t>
      </w:r>
      <w:r w:rsidRPr="002046AC">
        <w:rPr>
          <w:rStyle w:val="c0"/>
        </w:rPr>
        <w:t xml:space="preserve">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Сказ как жанр литературы. Сказ и сказка</w:t>
      </w:r>
      <w:r w:rsidRPr="002046AC">
        <w:rPr>
          <w:rStyle w:val="c0"/>
        </w:rPr>
        <w:t xml:space="preserve"> (общее и различное).</w:t>
      </w:r>
    </w:p>
    <w:p w:rsidR="00340D76" w:rsidRPr="002046AC" w:rsidRDefault="00340D76" w:rsidP="00340D76">
      <w:pPr>
        <w:pStyle w:val="c5"/>
        <w:spacing w:before="0" w:beforeAutospacing="0" w:after="0" w:afterAutospacing="0"/>
        <w:ind w:firstLine="708"/>
        <w:contextualSpacing/>
        <w:jc w:val="both"/>
      </w:pPr>
      <w:r w:rsidRPr="002046AC">
        <w:rPr>
          <w:rStyle w:val="c0"/>
          <w:bCs/>
        </w:rPr>
        <w:t>Константин Георгиевич Паустовский</w:t>
      </w:r>
      <w:r w:rsidRPr="002046AC">
        <w:rPr>
          <w:rStyle w:val="c0"/>
        </w:rPr>
        <w:t>. Краткий рассказ о писателе.</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«Теплый хлеб», «Заячьи лапы».</w:t>
      </w:r>
      <w:r w:rsidRPr="002046AC">
        <w:rPr>
          <w:rStyle w:val="c0"/>
        </w:rPr>
        <w:t> Доброта и сострадание, реальное и фантастическое в сказках Паустовского.</w:t>
      </w:r>
    </w:p>
    <w:p w:rsidR="00340D76" w:rsidRPr="002046AC" w:rsidRDefault="00340D76" w:rsidP="00340D76">
      <w:pPr>
        <w:pStyle w:val="c5"/>
        <w:spacing w:before="0" w:beforeAutospacing="0" w:after="0" w:afterAutospacing="0"/>
        <w:ind w:firstLine="708"/>
        <w:contextualSpacing/>
        <w:jc w:val="both"/>
      </w:pPr>
      <w:r w:rsidRPr="002046AC">
        <w:rPr>
          <w:rStyle w:val="c0"/>
          <w:bCs/>
        </w:rPr>
        <w:t>Самуил Яковлевич Маршак.</w:t>
      </w:r>
      <w:r w:rsidRPr="002046AC">
        <w:rPr>
          <w:rStyle w:val="c0"/>
        </w:rPr>
        <w:t> Краткий рассказ о писателе. Сказки С.Я.Маршака.</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«Двенадцать месяцев»</w:t>
      </w:r>
      <w:r w:rsidRPr="002046AC">
        <w:rPr>
          <w:rStyle w:val="c0"/>
        </w:rPr>
        <w:t>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Драма как род литературы. Пьеса-сказка.</w:t>
      </w:r>
    </w:p>
    <w:p w:rsidR="00340D76" w:rsidRPr="002046AC" w:rsidRDefault="00340D76" w:rsidP="00340D76">
      <w:pPr>
        <w:pStyle w:val="c5"/>
        <w:spacing w:before="0" w:beforeAutospacing="0" w:after="0" w:afterAutospacing="0"/>
        <w:ind w:firstLine="708"/>
        <w:contextualSpacing/>
        <w:jc w:val="both"/>
      </w:pPr>
      <w:r w:rsidRPr="002046AC">
        <w:rPr>
          <w:rStyle w:val="c0"/>
          <w:bCs/>
        </w:rPr>
        <w:t>Андрей Платонович Платонов</w:t>
      </w:r>
      <w:r w:rsidRPr="002046AC">
        <w:rPr>
          <w:rStyle w:val="c0"/>
        </w:rPr>
        <w:t>. 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«Никита».</w:t>
      </w:r>
      <w:r w:rsidRPr="002046AC">
        <w:rPr>
          <w:rStyle w:val="c0"/>
        </w:rPr>
        <w:t>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Фантастика в литературном произведении.</w:t>
      </w:r>
    </w:p>
    <w:p w:rsidR="00340D76" w:rsidRPr="002046AC" w:rsidRDefault="00340D76" w:rsidP="00340D76">
      <w:pPr>
        <w:pStyle w:val="c5"/>
        <w:spacing w:before="0" w:beforeAutospacing="0" w:after="0" w:afterAutospacing="0"/>
        <w:ind w:firstLine="708"/>
        <w:contextualSpacing/>
        <w:jc w:val="both"/>
      </w:pPr>
      <w:r w:rsidRPr="002046AC">
        <w:rPr>
          <w:rStyle w:val="c0"/>
          <w:bCs/>
        </w:rPr>
        <w:t>Виктор Петрович Астафьев.</w:t>
      </w:r>
      <w:r w:rsidRPr="002046AC">
        <w:rPr>
          <w:rStyle w:val="c0"/>
        </w:rPr>
        <w:t> Краткий рассказ о писателе (детство и начало литературной деятельности).</w:t>
      </w:r>
    </w:p>
    <w:p w:rsidR="00340D76" w:rsidRPr="002046AC" w:rsidRDefault="00340D76" w:rsidP="00340D76">
      <w:pPr>
        <w:pStyle w:val="c5"/>
        <w:spacing w:before="0" w:beforeAutospacing="0" w:after="0" w:afterAutospacing="0"/>
        <w:ind w:firstLine="708"/>
        <w:contextualSpacing/>
        <w:jc w:val="both"/>
      </w:pPr>
      <w:r w:rsidRPr="002046AC">
        <w:rPr>
          <w:rStyle w:val="c0"/>
          <w:bCs/>
          <w:iCs/>
        </w:rPr>
        <w:t>«</w:t>
      </w:r>
      <w:proofErr w:type="spellStart"/>
      <w:r w:rsidRPr="002046AC">
        <w:rPr>
          <w:rStyle w:val="c0"/>
          <w:bCs/>
          <w:iCs/>
        </w:rPr>
        <w:t>Васюткино</w:t>
      </w:r>
      <w:proofErr w:type="spellEnd"/>
      <w:r w:rsidRPr="002046AC">
        <w:rPr>
          <w:rStyle w:val="c0"/>
          <w:bCs/>
          <w:iCs/>
        </w:rPr>
        <w:t xml:space="preserve"> озеро».</w:t>
      </w:r>
      <w:r w:rsidRPr="002046AC">
        <w:rPr>
          <w:rStyle w:val="c0"/>
        </w:rPr>
        <w:t xml:space="preserve">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rsidRPr="002046AC">
        <w:rPr>
          <w:rStyle w:val="c0"/>
        </w:rPr>
        <w:t>Васюткой</w:t>
      </w:r>
      <w:proofErr w:type="spellEnd"/>
      <w:r w:rsidRPr="002046AC">
        <w:rPr>
          <w:rStyle w:val="c0"/>
        </w:rPr>
        <w:t xml:space="preserve"> нового озера. Становление характера юного героя через испытания, преодоление сложных жизненных ситуаций.</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rPr>
        <w:t>Автобиографичность литературного произведения.</w:t>
      </w:r>
    </w:p>
    <w:p w:rsidR="00340D76" w:rsidRPr="002046AC" w:rsidRDefault="00340D76" w:rsidP="00340D76">
      <w:pPr>
        <w:pStyle w:val="c6"/>
        <w:spacing w:before="0" w:beforeAutospacing="0" w:after="0" w:afterAutospacing="0"/>
        <w:ind w:firstLine="720"/>
        <w:contextualSpacing/>
        <w:jc w:val="both"/>
      </w:pPr>
      <w:proofErr w:type="gramStart"/>
      <w:r w:rsidRPr="002046AC">
        <w:rPr>
          <w:rStyle w:val="c0"/>
          <w:bCs/>
          <w:u w:val="single"/>
        </w:rPr>
        <w:t>Основные термины по разделу</w:t>
      </w:r>
      <w:r w:rsidRPr="002046AC">
        <w:rPr>
          <w:rStyle w:val="c0"/>
          <w:bCs/>
        </w:rPr>
        <w:t>:</w:t>
      </w:r>
      <w:r w:rsidRPr="002046AC">
        <w:rPr>
          <w:rStyle w:val="c0"/>
        </w:rPr>
        <w:t> </w:t>
      </w:r>
      <w:r w:rsidRPr="002046AC">
        <w:rPr>
          <w:rStyle w:val="c0"/>
          <w:u w:val="single"/>
        </w:rPr>
        <w:t>повесть, сказ, портрет, композиция литературного произведения, драма, пьеса-сказка, ремарка, автобиография</w:t>
      </w:r>
      <w:proofErr w:type="gramEnd"/>
    </w:p>
    <w:p w:rsidR="00340D76" w:rsidRPr="002046AC" w:rsidRDefault="00340D76" w:rsidP="00340D76">
      <w:pPr>
        <w:pStyle w:val="c5"/>
        <w:spacing w:before="0" w:beforeAutospacing="0" w:after="0" w:afterAutospacing="0"/>
        <w:ind w:firstLine="708"/>
        <w:contextualSpacing/>
        <w:jc w:val="both"/>
        <w:rPr>
          <w:rStyle w:val="c0"/>
        </w:rPr>
      </w:pPr>
      <w:r w:rsidRPr="002046AC">
        <w:rPr>
          <w:rStyle w:val="c0"/>
          <w:bCs/>
        </w:rPr>
        <w:t>Поэты о Великой Отечественной  войне (2ч)</w:t>
      </w:r>
    </w:p>
    <w:p w:rsidR="00340D76" w:rsidRPr="002046AC" w:rsidRDefault="00340D76" w:rsidP="00340D76">
      <w:pPr>
        <w:pStyle w:val="c5"/>
        <w:spacing w:before="0" w:beforeAutospacing="0" w:after="0" w:afterAutospacing="0"/>
        <w:ind w:firstLine="708"/>
        <w:contextualSpacing/>
        <w:jc w:val="both"/>
      </w:pPr>
      <w:r w:rsidRPr="002046AC">
        <w:rPr>
          <w:rStyle w:val="c0"/>
        </w:rPr>
        <w:t>Патриотические подвиги в годы Великой Отечественной войны.</w:t>
      </w:r>
      <w:r w:rsidRPr="002046AC">
        <w:rPr>
          <w:rStyle w:val="apple-converted-space"/>
        </w:rPr>
        <w:t> </w:t>
      </w:r>
      <w:r w:rsidRPr="002046AC">
        <w:rPr>
          <w:rStyle w:val="c0"/>
          <w:bCs/>
        </w:rPr>
        <w:t>К.М. Симонов</w:t>
      </w:r>
      <w:r w:rsidRPr="002046AC">
        <w:rPr>
          <w:rStyle w:val="c0"/>
        </w:rPr>
        <w:t> «Майор привез мальчишку на лафете»;</w:t>
      </w:r>
      <w:r w:rsidRPr="002046AC">
        <w:rPr>
          <w:rStyle w:val="apple-converted-space"/>
        </w:rPr>
        <w:t> </w:t>
      </w:r>
      <w:r w:rsidRPr="002046AC">
        <w:rPr>
          <w:rStyle w:val="c0"/>
          <w:bCs/>
        </w:rPr>
        <w:t>А.Т. Твардовский</w:t>
      </w:r>
      <w:r w:rsidRPr="002046AC">
        <w:rPr>
          <w:rStyle w:val="c0"/>
        </w:rPr>
        <w:t> «Рассказ танкиста». Война и дети – трагическая и героическая тема произведений о Великой Отечественной войне.</w:t>
      </w:r>
    </w:p>
    <w:p w:rsidR="00340D76" w:rsidRPr="002046AC" w:rsidRDefault="00340D76" w:rsidP="00340D76">
      <w:pPr>
        <w:pStyle w:val="c5"/>
        <w:spacing w:before="0" w:beforeAutospacing="0" w:after="0" w:afterAutospacing="0"/>
        <w:ind w:firstLine="708"/>
        <w:contextualSpacing/>
        <w:jc w:val="both"/>
      </w:pPr>
      <w:r w:rsidRPr="002046AC">
        <w:rPr>
          <w:rStyle w:val="c0"/>
          <w:bCs/>
        </w:rPr>
        <w:t>Произведения о Родине и родной природе (2ч)</w:t>
      </w:r>
    </w:p>
    <w:p w:rsidR="00340D76" w:rsidRPr="002046AC" w:rsidRDefault="00340D76" w:rsidP="00340D76">
      <w:pPr>
        <w:pStyle w:val="c5"/>
        <w:spacing w:before="0" w:beforeAutospacing="0" w:after="0" w:afterAutospacing="0"/>
        <w:ind w:firstLine="708"/>
        <w:contextualSpacing/>
        <w:jc w:val="both"/>
      </w:pPr>
      <w:r w:rsidRPr="002046AC">
        <w:rPr>
          <w:rStyle w:val="c0"/>
          <w:bCs/>
        </w:rPr>
        <w:t>И.А.Бунин</w:t>
      </w:r>
      <w:r w:rsidRPr="002046AC">
        <w:rPr>
          <w:rStyle w:val="c0"/>
        </w:rPr>
        <w:t> «Помню долгий зимний вечер…»;</w:t>
      </w:r>
      <w:r w:rsidRPr="002046AC">
        <w:rPr>
          <w:rStyle w:val="apple-converted-space"/>
        </w:rPr>
        <w:t> </w:t>
      </w:r>
      <w:r w:rsidRPr="002046AC">
        <w:rPr>
          <w:rStyle w:val="c0"/>
          <w:bCs/>
        </w:rPr>
        <w:t>А.А. Прокофьев</w:t>
      </w:r>
      <w:r w:rsidRPr="002046AC">
        <w:rPr>
          <w:rStyle w:val="c0"/>
        </w:rPr>
        <w:t> «</w:t>
      </w:r>
      <w:proofErr w:type="spellStart"/>
      <w:r w:rsidRPr="002046AC">
        <w:rPr>
          <w:rStyle w:val="c0"/>
        </w:rPr>
        <w:t>Аленушка</w:t>
      </w:r>
      <w:proofErr w:type="spellEnd"/>
      <w:r w:rsidRPr="002046AC">
        <w:rPr>
          <w:rStyle w:val="c0"/>
        </w:rPr>
        <w:t>»;</w:t>
      </w:r>
      <w:r w:rsidRPr="002046AC">
        <w:rPr>
          <w:rStyle w:val="apple-converted-space"/>
        </w:rPr>
        <w:t> </w:t>
      </w:r>
      <w:proofErr w:type="spellStart"/>
      <w:r w:rsidRPr="002046AC">
        <w:rPr>
          <w:rStyle w:val="c0"/>
          <w:bCs/>
        </w:rPr>
        <w:t>Д.Б.Кедрин</w:t>
      </w:r>
      <w:proofErr w:type="spellEnd"/>
      <w:r w:rsidRPr="002046AC">
        <w:rPr>
          <w:rStyle w:val="c0"/>
        </w:rPr>
        <w:t> «</w:t>
      </w:r>
      <w:proofErr w:type="spellStart"/>
      <w:r w:rsidRPr="002046AC">
        <w:rPr>
          <w:rStyle w:val="c0"/>
        </w:rPr>
        <w:t>Аленушка</w:t>
      </w:r>
      <w:proofErr w:type="spellEnd"/>
      <w:r w:rsidRPr="002046AC">
        <w:rPr>
          <w:rStyle w:val="c0"/>
        </w:rPr>
        <w:t>»;</w:t>
      </w:r>
      <w:r w:rsidRPr="002046AC">
        <w:rPr>
          <w:rStyle w:val="apple-converted-space"/>
        </w:rPr>
        <w:t> </w:t>
      </w:r>
      <w:r w:rsidRPr="002046AC">
        <w:rPr>
          <w:rStyle w:val="c0"/>
          <w:bCs/>
        </w:rPr>
        <w:t>Н.М. Рубцов</w:t>
      </w:r>
      <w:r w:rsidRPr="002046AC">
        <w:rPr>
          <w:rStyle w:val="c0"/>
        </w:rPr>
        <w:t> «Родная деревня»;</w:t>
      </w:r>
      <w:r w:rsidRPr="002046AC">
        <w:rPr>
          <w:rStyle w:val="apple-converted-space"/>
        </w:rPr>
        <w:t> </w:t>
      </w:r>
      <w:proofErr w:type="spellStart"/>
      <w:r w:rsidRPr="002046AC">
        <w:rPr>
          <w:rStyle w:val="c0"/>
          <w:bCs/>
        </w:rPr>
        <w:t>Дон-Аминадо</w:t>
      </w:r>
      <w:proofErr w:type="spellEnd"/>
      <w:r w:rsidRPr="002046AC">
        <w:rPr>
          <w:rStyle w:val="c0"/>
        </w:rPr>
        <w:t> «Города и годы».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340D76" w:rsidRPr="002046AC" w:rsidRDefault="00340D76" w:rsidP="00340D76">
      <w:pPr>
        <w:pStyle w:val="c6"/>
        <w:spacing w:before="0" w:beforeAutospacing="0" w:after="0" w:afterAutospacing="0"/>
        <w:ind w:firstLine="720"/>
        <w:contextualSpacing/>
        <w:jc w:val="both"/>
      </w:pPr>
      <w:r w:rsidRPr="002046AC">
        <w:rPr>
          <w:rStyle w:val="c0"/>
          <w:bCs/>
        </w:rPr>
        <w:t>Писатели улыбаются (3ч)</w:t>
      </w:r>
    </w:p>
    <w:p w:rsidR="00340D76" w:rsidRPr="002046AC" w:rsidRDefault="00340D76" w:rsidP="00340D76">
      <w:pPr>
        <w:pStyle w:val="c5"/>
        <w:spacing w:before="0" w:beforeAutospacing="0" w:after="0" w:afterAutospacing="0"/>
        <w:ind w:firstLine="708"/>
        <w:contextualSpacing/>
        <w:jc w:val="both"/>
      </w:pPr>
      <w:r w:rsidRPr="002046AC">
        <w:rPr>
          <w:rStyle w:val="c0"/>
          <w:bCs/>
        </w:rPr>
        <w:lastRenderedPageBreak/>
        <w:t>Саша Черный.</w:t>
      </w:r>
      <w:r w:rsidRPr="002046AC">
        <w:rPr>
          <w:rStyle w:val="c0"/>
        </w:rPr>
        <w:t> </w:t>
      </w:r>
      <w:r w:rsidRPr="002046AC">
        <w:rPr>
          <w:rStyle w:val="c0"/>
          <w:bCs/>
          <w:iCs/>
        </w:rPr>
        <w:t>«Кавказский пленник», «Игорь-Робинзон».</w:t>
      </w:r>
      <w:r w:rsidRPr="002046AC">
        <w:rPr>
          <w:rStyle w:val="apple-converted-space"/>
          <w:bCs/>
          <w:iCs/>
        </w:rPr>
        <w:t> </w:t>
      </w:r>
      <w:r w:rsidRPr="002046AC">
        <w:rPr>
          <w:rStyle w:val="c0"/>
          <w:bCs/>
        </w:rPr>
        <w:t>Ю.Ч.Ким.</w:t>
      </w:r>
      <w:r w:rsidRPr="002046AC">
        <w:rPr>
          <w:rStyle w:val="c0"/>
          <w:bCs/>
          <w:iCs/>
        </w:rPr>
        <w:t> «Рыба-кит»</w:t>
      </w:r>
      <w:r w:rsidRPr="002046AC">
        <w:rPr>
          <w:rStyle w:val="c0"/>
        </w:rPr>
        <w:t> Образы и сюжеты литературной классики как темы произведений для детей.</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Юмор.</w:t>
      </w:r>
    </w:p>
    <w:p w:rsidR="00340D76" w:rsidRPr="002046AC" w:rsidRDefault="00340D76" w:rsidP="00340D76">
      <w:pPr>
        <w:pStyle w:val="c6"/>
        <w:spacing w:before="0" w:beforeAutospacing="0" w:after="0" w:afterAutospacing="0"/>
        <w:ind w:firstLine="720"/>
        <w:contextualSpacing/>
        <w:jc w:val="both"/>
      </w:pPr>
      <w:r w:rsidRPr="002046AC">
        <w:t>А. И.Куприн</w:t>
      </w:r>
      <w:proofErr w:type="gramStart"/>
      <w:r w:rsidRPr="002046AC">
        <w:t>«Ч</w:t>
      </w:r>
      <w:proofErr w:type="gramEnd"/>
      <w:r w:rsidRPr="002046AC">
        <w:t>удесный доктор».Тема милосердия в рассказе.</w:t>
      </w:r>
    </w:p>
    <w:p w:rsidR="00340D76" w:rsidRPr="002046AC" w:rsidRDefault="00340D76" w:rsidP="00340D76">
      <w:pPr>
        <w:pStyle w:val="c5"/>
        <w:spacing w:before="0" w:beforeAutospacing="0" w:after="0" w:afterAutospacing="0"/>
        <w:ind w:firstLine="708"/>
        <w:contextualSpacing/>
        <w:jc w:val="both"/>
      </w:pPr>
      <w:r w:rsidRPr="002046AC">
        <w:rPr>
          <w:rStyle w:val="c0"/>
          <w:bCs/>
        </w:rPr>
        <w:t>Из зарубежной литературы (12ч)</w:t>
      </w:r>
    </w:p>
    <w:p w:rsidR="00340D76" w:rsidRPr="002046AC" w:rsidRDefault="00340D76" w:rsidP="00340D76">
      <w:pPr>
        <w:pStyle w:val="c5"/>
        <w:spacing w:before="0" w:beforeAutospacing="0" w:after="0" w:afterAutospacing="0"/>
        <w:ind w:firstLine="708"/>
        <w:contextualSpacing/>
        <w:jc w:val="both"/>
      </w:pPr>
      <w:r w:rsidRPr="002046AC">
        <w:rPr>
          <w:rStyle w:val="c0"/>
          <w:bCs/>
        </w:rPr>
        <w:t>Роберт Льюис Стивенсон</w:t>
      </w:r>
      <w:r w:rsidRPr="002046AC">
        <w:rPr>
          <w:rStyle w:val="c0"/>
        </w:rPr>
        <w:t>. Краткий рассказ о писателе.</w:t>
      </w:r>
    </w:p>
    <w:p w:rsidR="00340D76" w:rsidRPr="002046AC" w:rsidRDefault="00340D76" w:rsidP="00340D76">
      <w:pPr>
        <w:pStyle w:val="c5"/>
        <w:spacing w:before="0" w:beforeAutospacing="0" w:after="0" w:afterAutospacing="0"/>
        <w:ind w:firstLine="708"/>
        <w:contextualSpacing/>
        <w:jc w:val="both"/>
      </w:pPr>
      <w:r w:rsidRPr="002046AC">
        <w:rPr>
          <w:rStyle w:val="c0"/>
          <w:bCs/>
          <w:iCs/>
        </w:rPr>
        <w:t>«Вересковый мед».</w:t>
      </w:r>
      <w:r w:rsidRPr="002046AC">
        <w:rPr>
          <w:rStyle w:val="c0"/>
        </w:rPr>
        <w:t> Подвиг героя во имя сохранения традиций предков.</w:t>
      </w:r>
    </w:p>
    <w:p w:rsidR="00340D76" w:rsidRPr="002046AC" w:rsidRDefault="00340D76" w:rsidP="00340D76">
      <w:pPr>
        <w:pStyle w:val="c5"/>
        <w:spacing w:before="0" w:beforeAutospacing="0" w:after="0" w:afterAutospacing="0"/>
        <w:ind w:firstLine="708"/>
        <w:contextualSpacing/>
        <w:jc w:val="both"/>
      </w:pPr>
      <w:r w:rsidRPr="002046AC">
        <w:rPr>
          <w:rStyle w:val="c0"/>
          <w:iCs/>
        </w:rPr>
        <w:t>Теория литературы.</w:t>
      </w:r>
      <w:r w:rsidRPr="002046AC">
        <w:rPr>
          <w:rStyle w:val="apple-converted-space"/>
          <w:iCs/>
        </w:rPr>
        <w:t> </w:t>
      </w:r>
      <w:r w:rsidRPr="002046AC">
        <w:rPr>
          <w:rStyle w:val="c0"/>
          <w:u w:val="single"/>
        </w:rPr>
        <w:t>Баллада.</w:t>
      </w:r>
    </w:p>
    <w:p w:rsidR="00340D76" w:rsidRPr="002046AC" w:rsidRDefault="00340D76" w:rsidP="00340D76">
      <w:pPr>
        <w:pStyle w:val="c5"/>
        <w:spacing w:before="0" w:beforeAutospacing="0" w:after="0" w:afterAutospacing="0"/>
        <w:ind w:firstLine="708"/>
        <w:contextualSpacing/>
        <w:jc w:val="both"/>
      </w:pPr>
      <w:r w:rsidRPr="002046AC">
        <w:rPr>
          <w:rStyle w:val="c0"/>
          <w:bCs/>
        </w:rPr>
        <w:t>Даниэль Дефо.</w:t>
      </w:r>
      <w:r w:rsidRPr="002046AC">
        <w:rPr>
          <w:rStyle w:val="c0"/>
        </w:rPr>
        <w:t> Краткий рассказ о писателе.</w:t>
      </w:r>
    </w:p>
    <w:p w:rsidR="00340D76" w:rsidRPr="002046AC" w:rsidRDefault="00340D76" w:rsidP="00340D76">
      <w:pPr>
        <w:pStyle w:val="c5"/>
        <w:spacing w:before="0" w:beforeAutospacing="0" w:after="0" w:afterAutospacing="0"/>
        <w:ind w:firstLine="708"/>
        <w:contextualSpacing/>
        <w:jc w:val="both"/>
      </w:pPr>
      <w:r w:rsidRPr="002046AC">
        <w:rPr>
          <w:rStyle w:val="c0"/>
          <w:bCs/>
          <w:iCs/>
        </w:rPr>
        <w:t>«Робинзон Крузо».</w:t>
      </w:r>
      <w:r w:rsidRPr="002046AC">
        <w:rPr>
          <w:rStyle w:val="c0"/>
        </w:rPr>
        <w:t>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340D76" w:rsidRPr="002046AC" w:rsidRDefault="00340D76" w:rsidP="00340D76">
      <w:pPr>
        <w:pStyle w:val="c5"/>
        <w:spacing w:before="0" w:beforeAutospacing="0" w:after="0" w:afterAutospacing="0"/>
        <w:ind w:firstLine="708"/>
        <w:contextualSpacing/>
        <w:jc w:val="both"/>
      </w:pPr>
      <w:proofErr w:type="spellStart"/>
      <w:r w:rsidRPr="002046AC">
        <w:rPr>
          <w:rStyle w:val="c0"/>
          <w:bCs/>
        </w:rPr>
        <w:t>ХансКристиан</w:t>
      </w:r>
      <w:proofErr w:type="spellEnd"/>
      <w:r w:rsidRPr="002046AC">
        <w:rPr>
          <w:rStyle w:val="c0"/>
          <w:bCs/>
        </w:rPr>
        <w:t xml:space="preserve"> Андерсен.</w:t>
      </w:r>
      <w:r w:rsidRPr="002046AC">
        <w:rPr>
          <w:rStyle w:val="c0"/>
        </w:rPr>
        <w:t> Краткий рассказ о писателе.</w:t>
      </w:r>
    </w:p>
    <w:p w:rsidR="00340D76" w:rsidRPr="002046AC" w:rsidRDefault="00340D76" w:rsidP="00340D76">
      <w:pPr>
        <w:pStyle w:val="c5"/>
        <w:spacing w:before="0" w:beforeAutospacing="0" w:after="0" w:afterAutospacing="0"/>
        <w:ind w:firstLine="708"/>
        <w:contextualSpacing/>
        <w:jc w:val="both"/>
        <w:rPr>
          <w:rStyle w:val="c0"/>
        </w:rPr>
      </w:pPr>
      <w:r w:rsidRPr="002046AC">
        <w:rPr>
          <w:rStyle w:val="c0"/>
          <w:bCs/>
          <w:iCs/>
        </w:rPr>
        <w:t>«Снежная королева».</w:t>
      </w:r>
      <w:r w:rsidRPr="002046AC">
        <w:rPr>
          <w:rStyle w:val="c0"/>
        </w:rPr>
        <w:t> 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340D76" w:rsidRPr="002046AC" w:rsidRDefault="00340D76" w:rsidP="00340D76">
      <w:pPr>
        <w:pStyle w:val="c5"/>
        <w:spacing w:before="0" w:beforeAutospacing="0" w:after="0" w:afterAutospacing="0"/>
        <w:ind w:firstLine="708"/>
        <w:contextualSpacing/>
        <w:jc w:val="both"/>
      </w:pPr>
      <w:r w:rsidRPr="002046AC">
        <w:rPr>
          <w:rStyle w:val="c0"/>
          <w:bCs/>
        </w:rPr>
        <w:t>Марк Твен.</w:t>
      </w:r>
      <w:r w:rsidRPr="002046AC">
        <w:rPr>
          <w:rStyle w:val="c0"/>
        </w:rPr>
        <w:t> Краткий рассказ о писателе.</w:t>
      </w:r>
    </w:p>
    <w:p w:rsidR="00340D76" w:rsidRPr="002046AC" w:rsidRDefault="00340D76" w:rsidP="00340D76">
      <w:pPr>
        <w:pStyle w:val="c5"/>
        <w:spacing w:before="0" w:beforeAutospacing="0" w:after="0" w:afterAutospacing="0"/>
        <w:ind w:firstLine="708"/>
        <w:contextualSpacing/>
        <w:jc w:val="both"/>
      </w:pPr>
      <w:r w:rsidRPr="002046AC">
        <w:rPr>
          <w:rStyle w:val="c0"/>
          <w:bCs/>
          <w:iCs/>
        </w:rPr>
        <w:t xml:space="preserve">«Приключения Тома </w:t>
      </w:r>
      <w:proofErr w:type="spellStart"/>
      <w:r w:rsidRPr="002046AC">
        <w:rPr>
          <w:rStyle w:val="c0"/>
          <w:bCs/>
          <w:iCs/>
        </w:rPr>
        <w:t>Сойера</w:t>
      </w:r>
      <w:proofErr w:type="spellEnd"/>
      <w:r w:rsidRPr="002046AC">
        <w:rPr>
          <w:rStyle w:val="c0"/>
          <w:bCs/>
          <w:iCs/>
        </w:rPr>
        <w:t>».</w:t>
      </w:r>
      <w:r w:rsidRPr="002046AC">
        <w:rPr>
          <w:rStyle w:val="c0"/>
        </w:rPr>
        <w:t xml:space="preserve"> Том и Гек. Дружба мальчиков. Игры, забавы, находчивость, предприимчивость. Черты характера Тома, раскрывающиеся в отношениях с друзьями. Том и </w:t>
      </w:r>
      <w:proofErr w:type="spellStart"/>
      <w:r w:rsidRPr="002046AC">
        <w:rPr>
          <w:rStyle w:val="c0"/>
        </w:rPr>
        <w:t>Бекки</w:t>
      </w:r>
      <w:proofErr w:type="spellEnd"/>
      <w:r w:rsidRPr="002046AC">
        <w:rPr>
          <w:rStyle w:val="c0"/>
        </w:rPr>
        <w:t>,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340D76" w:rsidRPr="002046AC" w:rsidRDefault="00340D76" w:rsidP="00340D76">
      <w:pPr>
        <w:pStyle w:val="c5"/>
        <w:spacing w:before="0" w:beforeAutospacing="0" w:after="0" w:afterAutospacing="0"/>
        <w:ind w:firstLine="708"/>
        <w:contextualSpacing/>
        <w:jc w:val="both"/>
      </w:pPr>
      <w:r w:rsidRPr="002046AC">
        <w:rPr>
          <w:rStyle w:val="c0"/>
          <w:bCs/>
        </w:rPr>
        <w:t>Джек Лондон</w:t>
      </w:r>
      <w:r w:rsidRPr="002046AC">
        <w:rPr>
          <w:rStyle w:val="c0"/>
        </w:rPr>
        <w:t>. Краткий рассказ о писателе.</w:t>
      </w:r>
    </w:p>
    <w:p w:rsidR="00340D76" w:rsidRPr="002046AC" w:rsidRDefault="00340D76" w:rsidP="00340D76">
      <w:pPr>
        <w:pStyle w:val="c5"/>
        <w:spacing w:before="0" w:beforeAutospacing="0" w:after="0" w:afterAutospacing="0"/>
        <w:ind w:firstLine="708"/>
        <w:contextualSpacing/>
        <w:jc w:val="both"/>
      </w:pPr>
      <w:r w:rsidRPr="002046AC">
        <w:rPr>
          <w:rStyle w:val="c0"/>
          <w:bCs/>
          <w:iCs/>
        </w:rPr>
        <w:t xml:space="preserve">«Сказание о </w:t>
      </w:r>
      <w:proofErr w:type="spellStart"/>
      <w:r w:rsidRPr="002046AC">
        <w:rPr>
          <w:rStyle w:val="c0"/>
          <w:bCs/>
          <w:iCs/>
        </w:rPr>
        <w:t>Кише</w:t>
      </w:r>
      <w:proofErr w:type="spellEnd"/>
      <w:r w:rsidRPr="002046AC">
        <w:rPr>
          <w:rStyle w:val="c0"/>
          <w:bCs/>
          <w:iCs/>
        </w:rPr>
        <w:t>»</w:t>
      </w:r>
      <w:r w:rsidRPr="002046AC">
        <w:rPr>
          <w:rStyle w:val="c0"/>
        </w:rPr>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340D76" w:rsidRPr="002046AC" w:rsidRDefault="00340D76" w:rsidP="00340D76">
      <w:pPr>
        <w:pStyle w:val="c6"/>
        <w:spacing w:before="0" w:beforeAutospacing="0" w:after="0" w:afterAutospacing="0"/>
        <w:ind w:firstLine="708"/>
        <w:contextualSpacing/>
        <w:rPr>
          <w:rStyle w:val="c0"/>
          <w:u w:val="single"/>
        </w:rPr>
      </w:pPr>
      <w:r w:rsidRPr="002046AC">
        <w:rPr>
          <w:rStyle w:val="c0"/>
          <w:bCs/>
          <w:u w:val="single"/>
        </w:rPr>
        <w:t>Основные термины по разделу</w:t>
      </w:r>
      <w:r w:rsidRPr="002046AC">
        <w:rPr>
          <w:rStyle w:val="c0"/>
          <w:bCs/>
        </w:rPr>
        <w:t>:</w:t>
      </w:r>
      <w:r w:rsidRPr="002046AC">
        <w:rPr>
          <w:rStyle w:val="apple-converted-space"/>
          <w:bCs/>
        </w:rPr>
        <w:t> </w:t>
      </w:r>
      <w:r w:rsidRPr="002046AC">
        <w:rPr>
          <w:rStyle w:val="c0"/>
          <w:u w:val="single"/>
        </w:rPr>
        <w:t>баллада, сказание, приключение, речевая характеристика персонажа.</w:t>
      </w:r>
    </w:p>
    <w:p w:rsidR="00340D76" w:rsidRPr="002046AC" w:rsidRDefault="00340D76" w:rsidP="00340D76">
      <w:pPr>
        <w:pStyle w:val="c6"/>
        <w:spacing w:before="0" w:beforeAutospacing="0" w:after="0" w:afterAutospacing="0"/>
        <w:ind w:firstLine="708"/>
        <w:contextualSpacing/>
        <w:rPr>
          <w:rStyle w:val="c0"/>
          <w:u w:val="single"/>
        </w:rPr>
      </w:pPr>
    </w:p>
    <w:p w:rsidR="00924988" w:rsidRPr="002046AC" w:rsidRDefault="006826C3" w:rsidP="00746517">
      <w:pPr>
        <w:tabs>
          <w:tab w:val="left" w:pos="709"/>
        </w:tabs>
        <w:spacing w:after="0" w:line="240" w:lineRule="auto"/>
        <w:rPr>
          <w:rFonts w:ascii="Times New Roman" w:hAnsi="Times New Roman" w:cs="Times New Roman"/>
          <w:sz w:val="24"/>
          <w:szCs w:val="24"/>
        </w:rPr>
      </w:pPr>
      <w:r w:rsidRPr="002046AC">
        <w:rPr>
          <w:rFonts w:ascii="Times New Roman" w:hAnsi="Times New Roman" w:cs="Times New Roman"/>
          <w:sz w:val="24"/>
          <w:szCs w:val="24"/>
        </w:rPr>
        <w:t xml:space="preserve">   </w:t>
      </w:r>
    </w:p>
    <w:p w:rsidR="00746517" w:rsidRPr="002046AC" w:rsidRDefault="006826C3" w:rsidP="00746517">
      <w:pPr>
        <w:tabs>
          <w:tab w:val="left" w:pos="709"/>
        </w:tabs>
        <w:spacing w:after="0" w:line="240" w:lineRule="auto"/>
        <w:rPr>
          <w:rFonts w:ascii="Times New Roman" w:hAnsi="Times New Roman" w:cs="Times New Roman"/>
          <w:b/>
          <w:sz w:val="24"/>
          <w:szCs w:val="24"/>
        </w:rPr>
      </w:pPr>
      <w:r w:rsidRPr="002046AC">
        <w:rPr>
          <w:rFonts w:ascii="Times New Roman" w:hAnsi="Times New Roman" w:cs="Times New Roman"/>
          <w:b/>
          <w:sz w:val="24"/>
          <w:szCs w:val="24"/>
        </w:rPr>
        <w:t xml:space="preserve"> 6 класс</w:t>
      </w:r>
      <w:r w:rsidR="00AD42DF" w:rsidRPr="002046AC">
        <w:rPr>
          <w:rFonts w:ascii="Times New Roman" w:hAnsi="Times New Roman" w:cs="Times New Roman"/>
          <w:b/>
          <w:sz w:val="24"/>
          <w:szCs w:val="24"/>
        </w:rPr>
        <w:t xml:space="preserve"> (102 ч)</w:t>
      </w:r>
    </w:p>
    <w:p w:rsidR="00924988" w:rsidRPr="002046AC" w:rsidRDefault="006826C3" w:rsidP="00746517">
      <w:pPr>
        <w:tabs>
          <w:tab w:val="left" w:pos="709"/>
        </w:tabs>
        <w:spacing w:after="0" w:line="240" w:lineRule="auto"/>
        <w:rPr>
          <w:rFonts w:ascii="Times New Roman" w:hAnsi="Times New Roman" w:cs="Times New Roman"/>
          <w:sz w:val="24"/>
          <w:szCs w:val="24"/>
        </w:rPr>
      </w:pPr>
      <w:r w:rsidRPr="002046AC">
        <w:rPr>
          <w:rFonts w:ascii="Times New Roman" w:hAnsi="Times New Roman" w:cs="Times New Roman"/>
          <w:sz w:val="24"/>
          <w:szCs w:val="24"/>
        </w:rPr>
        <w:t xml:space="preserve">           </w:t>
      </w:r>
    </w:p>
    <w:p w:rsidR="00746517" w:rsidRPr="002046AC" w:rsidRDefault="006826C3" w:rsidP="00746517">
      <w:pPr>
        <w:tabs>
          <w:tab w:val="left" w:pos="709"/>
        </w:tabs>
        <w:spacing w:after="0" w:line="240" w:lineRule="auto"/>
        <w:rPr>
          <w:rFonts w:ascii="Times New Roman" w:hAnsi="Times New Roman" w:cs="Times New Roman"/>
          <w:sz w:val="24"/>
          <w:szCs w:val="24"/>
        </w:rPr>
      </w:pPr>
      <w:r w:rsidRPr="002046AC">
        <w:rPr>
          <w:rFonts w:ascii="Times New Roman" w:hAnsi="Times New Roman" w:cs="Times New Roman"/>
          <w:sz w:val="24"/>
          <w:szCs w:val="24"/>
        </w:rPr>
        <w:t xml:space="preserve">  </w:t>
      </w:r>
      <w:r w:rsidR="00746517" w:rsidRPr="002046AC">
        <w:rPr>
          <w:rFonts w:ascii="Times New Roman" w:hAnsi="Times New Roman" w:cs="Times New Roman"/>
          <w:bCs/>
          <w:sz w:val="24"/>
          <w:szCs w:val="24"/>
        </w:rPr>
        <w:t>Введение (1 час)</w:t>
      </w:r>
    </w:p>
    <w:p w:rsidR="00746517" w:rsidRPr="002046AC" w:rsidRDefault="00746517" w:rsidP="00746517">
      <w:pPr>
        <w:tabs>
          <w:tab w:val="left" w:pos="709"/>
        </w:tabs>
        <w:spacing w:after="0" w:line="240" w:lineRule="auto"/>
        <w:rPr>
          <w:rFonts w:ascii="Times New Roman" w:hAnsi="Times New Roman" w:cs="Times New Roman"/>
          <w:sz w:val="24"/>
          <w:szCs w:val="24"/>
        </w:rPr>
      </w:pPr>
      <w:r w:rsidRPr="002046AC">
        <w:rPr>
          <w:rFonts w:ascii="Times New Roman" w:hAnsi="Times New Roman" w:cs="Times New Roman"/>
          <w:sz w:val="24"/>
          <w:szCs w:val="24"/>
          <w:u w:val="single"/>
        </w:rPr>
        <w:t>Художественное произведение</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Содержание и форма</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 xml:space="preserve">Автор </w:t>
      </w:r>
      <w:r w:rsidRPr="002046AC">
        <w:rPr>
          <w:rFonts w:ascii="Times New Roman" w:hAnsi="Times New Roman" w:cs="Times New Roman"/>
          <w:sz w:val="24"/>
          <w:szCs w:val="24"/>
        </w:rPr>
        <w:t xml:space="preserve">и </w:t>
      </w:r>
      <w:r w:rsidRPr="002046AC">
        <w:rPr>
          <w:rFonts w:ascii="Times New Roman" w:hAnsi="Times New Roman" w:cs="Times New Roman"/>
          <w:sz w:val="24"/>
          <w:szCs w:val="24"/>
          <w:u w:val="single"/>
        </w:rPr>
        <w:t>герой</w:t>
      </w:r>
      <w:r w:rsidRPr="002046AC">
        <w:rPr>
          <w:rFonts w:ascii="Times New Roman" w:hAnsi="Times New Roman" w:cs="Times New Roman"/>
          <w:sz w:val="24"/>
          <w:szCs w:val="24"/>
        </w:rPr>
        <w:t>. Отношение автора к герою. Способы выражения авторской позиции.</w:t>
      </w:r>
    </w:p>
    <w:p w:rsidR="00746517" w:rsidRPr="002046AC" w:rsidRDefault="00746517" w:rsidP="00746517">
      <w:pPr>
        <w:tabs>
          <w:tab w:val="left" w:pos="709"/>
        </w:tabs>
        <w:spacing w:after="0" w:line="240" w:lineRule="auto"/>
        <w:rPr>
          <w:rFonts w:ascii="Times New Roman" w:hAnsi="Times New Roman" w:cs="Times New Roman"/>
          <w:sz w:val="24"/>
          <w:szCs w:val="24"/>
        </w:rPr>
      </w:pPr>
      <w:r w:rsidRPr="002046AC">
        <w:rPr>
          <w:rFonts w:ascii="Times New Roman" w:hAnsi="Times New Roman" w:cs="Times New Roman"/>
          <w:sz w:val="24"/>
          <w:szCs w:val="24"/>
        </w:rPr>
        <w:t xml:space="preserve">             </w:t>
      </w:r>
      <w:r w:rsidRPr="002046AC">
        <w:rPr>
          <w:rFonts w:ascii="Times New Roman" w:hAnsi="Times New Roman" w:cs="Times New Roman"/>
          <w:bCs/>
          <w:sz w:val="24"/>
          <w:szCs w:val="20"/>
          <w:u w:val="single"/>
        </w:rPr>
        <w:t>УСТНОЕ  НАРОДНОЕ ТВОРЧЕСТВО</w:t>
      </w:r>
      <w:r w:rsidRPr="002046AC">
        <w:rPr>
          <w:rFonts w:ascii="Times New Roman" w:hAnsi="Times New Roman" w:cs="Times New Roman"/>
          <w:bCs/>
          <w:sz w:val="24"/>
          <w:szCs w:val="20"/>
        </w:rPr>
        <w:t xml:space="preserve"> (3 ЧАСА)</w:t>
      </w:r>
    </w:p>
    <w:p w:rsidR="00746517" w:rsidRPr="002046AC" w:rsidRDefault="00746517" w:rsidP="00746517">
      <w:pPr>
        <w:shd w:val="clear" w:color="auto" w:fill="FFFFFF"/>
        <w:spacing w:before="110" w:after="0" w:line="240" w:lineRule="auto"/>
        <w:ind w:right="5" w:firstLine="709"/>
        <w:jc w:val="both"/>
        <w:rPr>
          <w:rFonts w:ascii="Times New Roman" w:hAnsi="Times New Roman" w:cs="Times New Roman"/>
          <w:sz w:val="24"/>
          <w:szCs w:val="24"/>
        </w:rPr>
      </w:pPr>
      <w:r w:rsidRPr="002046AC">
        <w:rPr>
          <w:rFonts w:ascii="Times New Roman" w:hAnsi="Times New Roman" w:cs="Times New Roman"/>
          <w:bCs/>
          <w:sz w:val="24"/>
          <w:szCs w:val="24"/>
        </w:rPr>
        <w:t xml:space="preserve">Обрядовый фольклор (1час). </w:t>
      </w:r>
      <w:r w:rsidRPr="002046AC">
        <w:rPr>
          <w:rFonts w:ascii="Times New Roman" w:hAnsi="Times New Roman" w:cs="Times New Roman"/>
          <w:sz w:val="24"/>
          <w:szCs w:val="24"/>
        </w:rPr>
        <w:t xml:space="preserve">Произведения обрядового </w:t>
      </w:r>
      <w:r w:rsidRPr="002046AC">
        <w:rPr>
          <w:rFonts w:ascii="Times New Roman" w:hAnsi="Times New Roman" w:cs="Times New Roman"/>
          <w:sz w:val="24"/>
          <w:szCs w:val="24"/>
          <w:u w:val="single"/>
        </w:rPr>
        <w:t>фольк</w:t>
      </w:r>
      <w:r w:rsidRPr="002046AC">
        <w:rPr>
          <w:rFonts w:ascii="Times New Roman" w:hAnsi="Times New Roman" w:cs="Times New Roman"/>
          <w:sz w:val="24"/>
          <w:szCs w:val="24"/>
          <w:u w:val="single"/>
        </w:rPr>
        <w:softHyphen/>
        <w:t>лора</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 xml:space="preserve">колядки, веснянки, масленичные, летние и осенние обрядовые песни. </w:t>
      </w:r>
      <w:r w:rsidRPr="002046AC">
        <w:rPr>
          <w:rFonts w:ascii="Times New Roman" w:hAnsi="Times New Roman" w:cs="Times New Roman"/>
          <w:sz w:val="24"/>
          <w:szCs w:val="24"/>
        </w:rPr>
        <w:t>Эстетическое значение обрядового фольк</w:t>
      </w:r>
      <w:r w:rsidRPr="002046AC">
        <w:rPr>
          <w:rFonts w:ascii="Times New Roman" w:hAnsi="Times New Roman" w:cs="Times New Roman"/>
          <w:sz w:val="24"/>
          <w:szCs w:val="24"/>
        </w:rPr>
        <w:softHyphen/>
        <w:t>лора.</w:t>
      </w:r>
    </w:p>
    <w:p w:rsidR="00746517" w:rsidRPr="002046AC" w:rsidRDefault="00746517" w:rsidP="00746517">
      <w:pPr>
        <w:shd w:val="clear" w:color="auto" w:fill="FFFFFF"/>
        <w:spacing w:after="0" w:line="240" w:lineRule="auto"/>
        <w:ind w:left="10" w:firstLine="709"/>
        <w:jc w:val="both"/>
        <w:rPr>
          <w:rFonts w:ascii="Times New Roman" w:hAnsi="Times New Roman" w:cs="Times New Roman"/>
          <w:sz w:val="24"/>
          <w:szCs w:val="24"/>
        </w:rPr>
      </w:pPr>
      <w:r w:rsidRPr="002046AC">
        <w:rPr>
          <w:rFonts w:ascii="Times New Roman" w:hAnsi="Times New Roman" w:cs="Times New Roman"/>
          <w:bCs/>
          <w:iCs/>
          <w:sz w:val="24"/>
          <w:szCs w:val="24"/>
          <w:u w:val="single"/>
        </w:rPr>
        <w:t xml:space="preserve">Пословицы и поговорки </w:t>
      </w:r>
      <w:r w:rsidRPr="002046AC">
        <w:rPr>
          <w:rFonts w:ascii="Times New Roman" w:hAnsi="Times New Roman" w:cs="Times New Roman"/>
          <w:bCs/>
          <w:iCs/>
          <w:sz w:val="24"/>
          <w:szCs w:val="24"/>
        </w:rPr>
        <w:t xml:space="preserve">(1час). </w:t>
      </w:r>
      <w:r w:rsidRPr="002046AC">
        <w:rPr>
          <w:rFonts w:ascii="Times New Roman" w:hAnsi="Times New Roman" w:cs="Times New Roman"/>
          <w:bCs/>
          <w:iCs/>
          <w:sz w:val="24"/>
          <w:szCs w:val="24"/>
          <w:u w:val="single"/>
        </w:rPr>
        <w:t xml:space="preserve">Загадки  </w:t>
      </w:r>
      <w:r w:rsidRPr="002046AC">
        <w:rPr>
          <w:rFonts w:ascii="Times New Roman" w:hAnsi="Times New Roman" w:cs="Times New Roman"/>
          <w:bCs/>
          <w:iCs/>
          <w:sz w:val="24"/>
          <w:szCs w:val="24"/>
        </w:rPr>
        <w:t>(1час). Загадки</w:t>
      </w:r>
      <w:r w:rsidRPr="002046AC">
        <w:rPr>
          <w:rFonts w:ascii="Times New Roman" w:hAnsi="Times New Roman" w:cs="Times New Roman"/>
          <w:sz w:val="24"/>
          <w:szCs w:val="24"/>
        </w:rPr>
        <w:t xml:space="preserve">— </w:t>
      </w:r>
      <w:proofErr w:type="gramStart"/>
      <w:r w:rsidRPr="002046AC">
        <w:rPr>
          <w:rFonts w:ascii="Times New Roman" w:hAnsi="Times New Roman" w:cs="Times New Roman"/>
          <w:sz w:val="24"/>
          <w:szCs w:val="24"/>
        </w:rPr>
        <w:t>ма</w:t>
      </w:r>
      <w:proofErr w:type="gramEnd"/>
      <w:r w:rsidRPr="002046AC">
        <w:rPr>
          <w:rFonts w:ascii="Times New Roman" w:hAnsi="Times New Roman" w:cs="Times New Roman"/>
          <w:sz w:val="24"/>
          <w:szCs w:val="24"/>
        </w:rPr>
        <w:t xml:space="preserve">лые </w:t>
      </w:r>
      <w:r w:rsidRPr="002046AC">
        <w:rPr>
          <w:rFonts w:ascii="Times New Roman" w:hAnsi="Times New Roman" w:cs="Times New Roman"/>
          <w:sz w:val="24"/>
          <w:szCs w:val="24"/>
          <w:u w:val="single"/>
        </w:rPr>
        <w:t>жанры устно</w:t>
      </w:r>
      <w:r w:rsidRPr="002046AC">
        <w:rPr>
          <w:rFonts w:ascii="Times New Roman" w:hAnsi="Times New Roman" w:cs="Times New Roman"/>
          <w:sz w:val="24"/>
          <w:szCs w:val="24"/>
          <w:u w:val="single"/>
        </w:rPr>
        <w:softHyphen/>
        <w:t>го народного творчества.</w:t>
      </w:r>
      <w:r w:rsidRPr="002046AC">
        <w:rPr>
          <w:rFonts w:ascii="Times New Roman" w:hAnsi="Times New Roman" w:cs="Times New Roman"/>
          <w:sz w:val="24"/>
          <w:szCs w:val="24"/>
        </w:rPr>
        <w:t xml:space="preserve"> Народная мудрость. Краткость и простота, меткость и выразительность. Многообразие тем. Прямой и переносный смысл пословиц и поговорок. Афо</w:t>
      </w:r>
      <w:r w:rsidRPr="002046AC">
        <w:rPr>
          <w:rFonts w:ascii="Times New Roman" w:hAnsi="Times New Roman" w:cs="Times New Roman"/>
          <w:sz w:val="24"/>
          <w:szCs w:val="24"/>
        </w:rPr>
        <w:softHyphen/>
        <w:t>ристичность загадок.</w:t>
      </w:r>
      <w:r w:rsidR="00285532" w:rsidRPr="002046AC">
        <w:rPr>
          <w:rFonts w:ascii="Times New Roman" w:hAnsi="Times New Roman"/>
          <w:sz w:val="24"/>
          <w:szCs w:val="24"/>
        </w:rPr>
        <w:t xml:space="preserve"> </w:t>
      </w:r>
      <w:proofErr w:type="spellStart"/>
      <w:r w:rsidR="00285532" w:rsidRPr="002046AC">
        <w:rPr>
          <w:rFonts w:ascii="Times New Roman" w:hAnsi="Times New Roman"/>
          <w:sz w:val="24"/>
          <w:szCs w:val="24"/>
        </w:rPr>
        <w:t>Вн</w:t>
      </w:r>
      <w:proofErr w:type="spellEnd"/>
      <w:r w:rsidR="00285532" w:rsidRPr="002046AC">
        <w:rPr>
          <w:rFonts w:ascii="Times New Roman" w:hAnsi="Times New Roman"/>
          <w:sz w:val="24"/>
          <w:szCs w:val="24"/>
        </w:rPr>
        <w:t>. чт. Н.В.Гоголь. «Ночь перед Рождеством». Фольклорные мотивы в повести Гоголя.</w:t>
      </w:r>
    </w:p>
    <w:p w:rsidR="00746517" w:rsidRPr="002046AC" w:rsidRDefault="00746517" w:rsidP="00746517">
      <w:pPr>
        <w:shd w:val="clear" w:color="auto" w:fill="FFFFFF"/>
        <w:spacing w:after="0" w:line="240" w:lineRule="auto"/>
        <w:ind w:left="19" w:firstLine="709"/>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 Обрядовый фольклор (началь</w:t>
      </w:r>
      <w:r w:rsidRPr="002046AC">
        <w:rPr>
          <w:rFonts w:ascii="Times New Roman" w:hAnsi="Times New Roman" w:cs="Times New Roman"/>
          <w:sz w:val="24"/>
          <w:szCs w:val="24"/>
        </w:rPr>
        <w:softHyphen/>
        <w:t xml:space="preserve">ные представления). </w:t>
      </w:r>
      <w:r w:rsidRPr="002046AC">
        <w:rPr>
          <w:rFonts w:ascii="Times New Roman" w:hAnsi="Times New Roman" w:cs="Times New Roman"/>
          <w:sz w:val="24"/>
          <w:szCs w:val="24"/>
          <w:u w:val="single"/>
        </w:rPr>
        <w:t>Малые жанры фольклора: пословицы и поговорки,  загадки.</w:t>
      </w:r>
    </w:p>
    <w:p w:rsidR="00746517" w:rsidRPr="002046AC" w:rsidRDefault="00746517" w:rsidP="00746517">
      <w:pPr>
        <w:shd w:val="clear" w:color="auto" w:fill="FFFFFF"/>
        <w:spacing w:after="0" w:line="240" w:lineRule="auto"/>
        <w:ind w:firstLine="709"/>
        <w:jc w:val="both"/>
        <w:rPr>
          <w:rFonts w:ascii="Times New Roman" w:hAnsi="Times New Roman" w:cs="Times New Roman"/>
          <w:sz w:val="24"/>
          <w:szCs w:val="20"/>
        </w:rPr>
      </w:pPr>
      <w:r w:rsidRPr="002046AC">
        <w:rPr>
          <w:rFonts w:ascii="Times New Roman" w:hAnsi="Times New Roman" w:cs="Times New Roman"/>
          <w:bCs/>
          <w:sz w:val="24"/>
          <w:szCs w:val="20"/>
          <w:u w:val="single"/>
        </w:rPr>
        <w:lastRenderedPageBreak/>
        <w:t>ИЗ ДРЕВНЕРУССКОЙ  ЛИТЕРАТУРЫ</w:t>
      </w:r>
      <w:r w:rsidRPr="002046AC">
        <w:rPr>
          <w:rFonts w:ascii="Times New Roman" w:hAnsi="Times New Roman" w:cs="Times New Roman"/>
          <w:bCs/>
          <w:sz w:val="24"/>
          <w:szCs w:val="20"/>
        </w:rPr>
        <w:t xml:space="preserve"> (2 ЧАС)</w:t>
      </w:r>
    </w:p>
    <w:p w:rsidR="00746517" w:rsidRPr="002046AC" w:rsidRDefault="00746517" w:rsidP="00746517">
      <w:pPr>
        <w:shd w:val="clear" w:color="auto" w:fill="FFFFFF"/>
        <w:spacing w:after="0" w:line="240" w:lineRule="auto"/>
        <w:ind w:right="24" w:firstLine="709"/>
        <w:jc w:val="both"/>
        <w:rPr>
          <w:rFonts w:ascii="Times New Roman" w:hAnsi="Times New Roman" w:cs="Times New Roman"/>
          <w:sz w:val="24"/>
          <w:szCs w:val="24"/>
        </w:rPr>
      </w:pPr>
      <w:r w:rsidRPr="002046AC">
        <w:rPr>
          <w:rFonts w:ascii="Times New Roman" w:hAnsi="Times New Roman" w:cs="Times New Roman"/>
          <w:bCs/>
          <w:iCs/>
          <w:sz w:val="24"/>
          <w:szCs w:val="24"/>
        </w:rPr>
        <w:t>«Повесть временных лет», «Сказание о белгородском киселе» (1час)</w:t>
      </w:r>
    </w:p>
    <w:p w:rsidR="00746517" w:rsidRPr="002046AC" w:rsidRDefault="00746517" w:rsidP="00746517">
      <w:pPr>
        <w:shd w:val="clear" w:color="auto" w:fill="FFFFFF"/>
        <w:spacing w:after="0" w:line="240" w:lineRule="auto"/>
        <w:ind w:left="19" w:right="38" w:firstLine="709"/>
        <w:jc w:val="both"/>
        <w:rPr>
          <w:rFonts w:ascii="Times New Roman" w:hAnsi="Times New Roman" w:cs="Times New Roman"/>
          <w:sz w:val="24"/>
          <w:szCs w:val="24"/>
        </w:rPr>
      </w:pPr>
      <w:r w:rsidRPr="002046AC">
        <w:rPr>
          <w:rFonts w:ascii="Times New Roman" w:hAnsi="Times New Roman" w:cs="Times New Roman"/>
          <w:sz w:val="24"/>
          <w:szCs w:val="24"/>
        </w:rPr>
        <w:t xml:space="preserve">Русская летопись. </w:t>
      </w:r>
      <w:r w:rsidRPr="002046AC">
        <w:rPr>
          <w:rFonts w:ascii="Times New Roman" w:hAnsi="Times New Roman" w:cs="Times New Roman"/>
          <w:sz w:val="24"/>
          <w:szCs w:val="24"/>
          <w:u w:val="single"/>
        </w:rPr>
        <w:t>Анализ читательского впечатления</w:t>
      </w:r>
      <w:r w:rsidRPr="002046AC">
        <w:rPr>
          <w:rFonts w:ascii="Times New Roman" w:hAnsi="Times New Roman" w:cs="Times New Roman"/>
          <w:sz w:val="24"/>
          <w:szCs w:val="24"/>
        </w:rPr>
        <w:t>. Отражение исторических событий и вымысел, отражение народных идеалов (патриотизма, ума, находчивости).</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 xml:space="preserve">Теория литературы. </w:t>
      </w:r>
      <w:r w:rsidRPr="002046AC">
        <w:rPr>
          <w:rFonts w:ascii="Times New Roman" w:hAnsi="Times New Roman" w:cs="Times New Roman"/>
          <w:bCs/>
          <w:sz w:val="24"/>
          <w:szCs w:val="24"/>
          <w:u w:val="single"/>
        </w:rPr>
        <w:t>Летопись</w:t>
      </w:r>
      <w:r w:rsidRPr="002046AC">
        <w:rPr>
          <w:rFonts w:ascii="Times New Roman" w:hAnsi="Times New Roman" w:cs="Times New Roman"/>
          <w:bCs/>
          <w:sz w:val="24"/>
          <w:szCs w:val="24"/>
        </w:rPr>
        <w:t xml:space="preserve"> (развитие представления)</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Внеклассное чтение (1час) «Повести временных лет» (летописи по выбору)</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0"/>
        </w:rPr>
      </w:pPr>
      <w:r w:rsidRPr="002046AC">
        <w:rPr>
          <w:rFonts w:ascii="Times New Roman" w:hAnsi="Times New Roman" w:cs="Times New Roman"/>
          <w:bCs/>
          <w:sz w:val="24"/>
          <w:szCs w:val="20"/>
          <w:u w:val="single"/>
        </w:rPr>
        <w:t>ИЗ РУССКОЙ ЛИТЕРАТУРЫ 18 ВЕКА</w:t>
      </w:r>
      <w:r w:rsidRPr="002046AC">
        <w:rPr>
          <w:rFonts w:ascii="Times New Roman" w:hAnsi="Times New Roman" w:cs="Times New Roman"/>
          <w:bCs/>
          <w:sz w:val="24"/>
          <w:szCs w:val="20"/>
        </w:rPr>
        <w:t xml:space="preserve"> (1ЧАС)</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 xml:space="preserve">Русские </w:t>
      </w:r>
      <w:r w:rsidRPr="002046AC">
        <w:rPr>
          <w:rFonts w:ascii="Times New Roman" w:hAnsi="Times New Roman" w:cs="Times New Roman"/>
          <w:bCs/>
          <w:sz w:val="24"/>
          <w:szCs w:val="24"/>
          <w:u w:val="single"/>
        </w:rPr>
        <w:t>басни</w:t>
      </w:r>
      <w:r w:rsidRPr="002046AC">
        <w:rPr>
          <w:rFonts w:ascii="Times New Roman" w:hAnsi="Times New Roman" w:cs="Times New Roman"/>
          <w:bCs/>
          <w:sz w:val="24"/>
          <w:szCs w:val="24"/>
        </w:rPr>
        <w:t>. Иван Иванович Дмитриев.</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 xml:space="preserve">Краткий </w:t>
      </w:r>
      <w:r w:rsidRPr="002046AC">
        <w:rPr>
          <w:rFonts w:ascii="Times New Roman" w:hAnsi="Times New Roman" w:cs="Times New Roman"/>
          <w:bCs/>
          <w:sz w:val="24"/>
          <w:szCs w:val="24"/>
          <w:u w:val="single"/>
        </w:rPr>
        <w:t>рассказ о жизни и творчестве</w:t>
      </w:r>
      <w:r w:rsidRPr="002046AC">
        <w:rPr>
          <w:rFonts w:ascii="Times New Roman" w:hAnsi="Times New Roman" w:cs="Times New Roman"/>
          <w:bCs/>
          <w:sz w:val="24"/>
          <w:szCs w:val="24"/>
        </w:rPr>
        <w:t xml:space="preserve"> баснописца. Басня «Муха». Противопоставление труда и безделья. Присвоение чужих заслуг. Смех над ленью и хвастовством. </w:t>
      </w:r>
      <w:r w:rsidRPr="002046AC">
        <w:rPr>
          <w:rFonts w:ascii="Times New Roman" w:hAnsi="Times New Roman" w:cs="Times New Roman"/>
          <w:bCs/>
          <w:sz w:val="24"/>
          <w:szCs w:val="24"/>
          <w:u w:val="single"/>
        </w:rPr>
        <w:t>Формирование и развитие литературного языка</w:t>
      </w:r>
      <w:r w:rsidRPr="002046AC">
        <w:rPr>
          <w:rFonts w:ascii="Times New Roman" w:hAnsi="Times New Roman" w:cs="Times New Roman"/>
          <w:bCs/>
          <w:sz w:val="24"/>
          <w:szCs w:val="24"/>
        </w:rPr>
        <w:t xml:space="preserve">. Особенности </w:t>
      </w:r>
      <w:r w:rsidRPr="002046AC">
        <w:rPr>
          <w:rFonts w:ascii="Times New Roman" w:hAnsi="Times New Roman" w:cs="Times New Roman"/>
          <w:bCs/>
          <w:sz w:val="24"/>
          <w:szCs w:val="24"/>
          <w:u w:val="single"/>
        </w:rPr>
        <w:t>литературного языка</w:t>
      </w:r>
      <w:r w:rsidRPr="002046AC">
        <w:rPr>
          <w:rFonts w:ascii="Times New Roman" w:hAnsi="Times New Roman" w:cs="Times New Roman"/>
          <w:bCs/>
          <w:sz w:val="24"/>
          <w:szCs w:val="24"/>
        </w:rPr>
        <w:t xml:space="preserve"> 18 столетия.</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 xml:space="preserve">Теория литературы. </w:t>
      </w:r>
      <w:r w:rsidRPr="002046AC">
        <w:rPr>
          <w:rFonts w:ascii="Times New Roman" w:hAnsi="Times New Roman" w:cs="Times New Roman"/>
          <w:bCs/>
          <w:sz w:val="24"/>
          <w:szCs w:val="24"/>
          <w:u w:val="single"/>
        </w:rPr>
        <w:t>Мораль в басне, аллегория, иносказание</w:t>
      </w:r>
      <w:r w:rsidRPr="002046AC">
        <w:rPr>
          <w:rFonts w:ascii="Times New Roman" w:hAnsi="Times New Roman" w:cs="Times New Roman"/>
          <w:bCs/>
          <w:sz w:val="24"/>
          <w:szCs w:val="24"/>
        </w:rPr>
        <w:t xml:space="preserve"> (развитие понятий)</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0"/>
        </w:rPr>
      </w:pPr>
      <w:r w:rsidRPr="002046AC">
        <w:rPr>
          <w:rFonts w:ascii="Times New Roman" w:hAnsi="Times New Roman" w:cs="Times New Roman"/>
          <w:bCs/>
          <w:sz w:val="24"/>
          <w:szCs w:val="20"/>
          <w:u w:val="single"/>
        </w:rPr>
        <w:t xml:space="preserve">ИЗ РУССКОЙ ЛИТЕРАТУРЫ </w:t>
      </w:r>
      <w:r w:rsidRPr="002046AC">
        <w:rPr>
          <w:rFonts w:ascii="Times New Roman" w:hAnsi="Times New Roman" w:cs="Times New Roman"/>
          <w:bCs/>
          <w:sz w:val="24"/>
          <w:szCs w:val="20"/>
          <w:u w:val="single"/>
          <w:lang w:val="en-US"/>
        </w:rPr>
        <w:t>XIX</w:t>
      </w:r>
      <w:r w:rsidRPr="002046AC">
        <w:rPr>
          <w:rFonts w:ascii="Times New Roman" w:hAnsi="Times New Roman" w:cs="Times New Roman"/>
          <w:bCs/>
          <w:sz w:val="24"/>
          <w:szCs w:val="20"/>
          <w:u w:val="single"/>
        </w:rPr>
        <w:t xml:space="preserve"> ВЕКА</w:t>
      </w:r>
      <w:r w:rsidRPr="002046AC">
        <w:rPr>
          <w:rFonts w:ascii="Times New Roman" w:hAnsi="Times New Roman" w:cs="Times New Roman"/>
          <w:bCs/>
          <w:sz w:val="24"/>
          <w:szCs w:val="20"/>
        </w:rPr>
        <w:t xml:space="preserve"> (44 ЧАСА)</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Иван Андреевич Крылов (3часа)</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 xml:space="preserve">Краткий </w:t>
      </w:r>
      <w:r w:rsidRPr="002046AC">
        <w:rPr>
          <w:rFonts w:ascii="Times New Roman" w:hAnsi="Times New Roman" w:cs="Times New Roman"/>
          <w:bCs/>
          <w:sz w:val="24"/>
          <w:szCs w:val="24"/>
          <w:u w:val="single"/>
        </w:rPr>
        <w:t xml:space="preserve">рассказ о жизни и творчестве писателя </w:t>
      </w:r>
      <w:proofErr w:type="gramStart"/>
      <w:r w:rsidRPr="002046AC">
        <w:rPr>
          <w:rFonts w:ascii="Times New Roman" w:hAnsi="Times New Roman" w:cs="Times New Roman"/>
          <w:bCs/>
          <w:sz w:val="24"/>
          <w:szCs w:val="24"/>
        </w:rPr>
        <w:t>-б</w:t>
      </w:r>
      <w:proofErr w:type="gramEnd"/>
      <w:r w:rsidRPr="002046AC">
        <w:rPr>
          <w:rFonts w:ascii="Times New Roman" w:hAnsi="Times New Roman" w:cs="Times New Roman"/>
          <w:bCs/>
          <w:sz w:val="24"/>
          <w:szCs w:val="24"/>
        </w:rPr>
        <w:t>аснописца.</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Басни «Листы и Корни», «Ларчик», «</w:t>
      </w:r>
      <w:proofErr w:type="spellStart"/>
      <w:r w:rsidRPr="002046AC">
        <w:rPr>
          <w:rFonts w:ascii="Times New Roman" w:hAnsi="Times New Roman" w:cs="Times New Roman"/>
          <w:bCs/>
          <w:sz w:val="24"/>
          <w:szCs w:val="24"/>
        </w:rPr>
        <w:t>Осел</w:t>
      </w:r>
      <w:proofErr w:type="spellEnd"/>
      <w:r w:rsidRPr="002046AC">
        <w:rPr>
          <w:rFonts w:ascii="Times New Roman" w:hAnsi="Times New Roman" w:cs="Times New Roman"/>
          <w:bCs/>
          <w:sz w:val="24"/>
          <w:szCs w:val="24"/>
        </w:rPr>
        <w:t xml:space="preserve"> и Соловей». Крылов о равном участии власти и народа в достижении общественного </w:t>
      </w:r>
      <w:proofErr w:type="spellStart"/>
      <w:r w:rsidRPr="002046AC">
        <w:rPr>
          <w:rFonts w:ascii="Times New Roman" w:hAnsi="Times New Roman" w:cs="Times New Roman"/>
          <w:bCs/>
          <w:sz w:val="24"/>
          <w:szCs w:val="24"/>
        </w:rPr>
        <w:t>блага</w:t>
      </w:r>
      <w:proofErr w:type="gramStart"/>
      <w:r w:rsidRPr="002046AC">
        <w:rPr>
          <w:rFonts w:ascii="Times New Roman" w:hAnsi="Times New Roman" w:cs="Times New Roman"/>
          <w:bCs/>
          <w:sz w:val="24"/>
          <w:szCs w:val="24"/>
        </w:rPr>
        <w:t>.</w:t>
      </w:r>
      <w:r w:rsidRPr="002046AC">
        <w:rPr>
          <w:rFonts w:ascii="Times New Roman" w:hAnsi="Times New Roman" w:cs="Times New Roman"/>
          <w:bCs/>
          <w:sz w:val="24"/>
          <w:szCs w:val="24"/>
          <w:u w:val="single"/>
        </w:rPr>
        <w:t>А</w:t>
      </w:r>
      <w:proofErr w:type="gramEnd"/>
      <w:r w:rsidRPr="002046AC">
        <w:rPr>
          <w:rFonts w:ascii="Times New Roman" w:hAnsi="Times New Roman" w:cs="Times New Roman"/>
          <w:bCs/>
          <w:sz w:val="24"/>
          <w:szCs w:val="24"/>
          <w:u w:val="single"/>
        </w:rPr>
        <w:t>нализ</w:t>
      </w:r>
      <w:proofErr w:type="spellEnd"/>
      <w:r w:rsidRPr="002046AC">
        <w:rPr>
          <w:rFonts w:ascii="Times New Roman" w:hAnsi="Times New Roman" w:cs="Times New Roman"/>
          <w:bCs/>
          <w:sz w:val="24"/>
          <w:szCs w:val="24"/>
          <w:u w:val="single"/>
        </w:rPr>
        <w:t xml:space="preserve"> басен</w:t>
      </w:r>
      <w:r w:rsidRPr="002046AC">
        <w:rPr>
          <w:rFonts w:ascii="Times New Roman" w:hAnsi="Times New Roman" w:cs="Times New Roman"/>
          <w:bCs/>
          <w:sz w:val="24"/>
          <w:szCs w:val="24"/>
        </w:rPr>
        <w:t>. Басня «Ларчик» - пример критики мнимого «механика мудреца» и неумелого хвастуна. Басня «</w:t>
      </w:r>
      <w:proofErr w:type="spellStart"/>
      <w:r w:rsidRPr="002046AC">
        <w:rPr>
          <w:rFonts w:ascii="Times New Roman" w:hAnsi="Times New Roman" w:cs="Times New Roman"/>
          <w:bCs/>
          <w:sz w:val="24"/>
          <w:szCs w:val="24"/>
        </w:rPr>
        <w:t>Осел</w:t>
      </w:r>
      <w:proofErr w:type="spellEnd"/>
      <w:r w:rsidRPr="002046AC">
        <w:rPr>
          <w:rFonts w:ascii="Times New Roman" w:hAnsi="Times New Roman" w:cs="Times New Roman"/>
          <w:bCs/>
          <w:sz w:val="24"/>
          <w:szCs w:val="24"/>
        </w:rPr>
        <w:t xml:space="preserve"> и Соловей» - комическое изображение невежественного судьи, глухого к произведениям истинного искусства.</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 xml:space="preserve">Теория литературы. </w:t>
      </w:r>
      <w:r w:rsidRPr="002046AC">
        <w:rPr>
          <w:rFonts w:ascii="Times New Roman" w:hAnsi="Times New Roman" w:cs="Times New Roman"/>
          <w:bCs/>
          <w:sz w:val="24"/>
          <w:szCs w:val="24"/>
          <w:u w:val="single"/>
        </w:rPr>
        <w:t>Басня. Аллегория</w:t>
      </w:r>
      <w:r w:rsidRPr="002046AC">
        <w:rPr>
          <w:rFonts w:ascii="Times New Roman" w:hAnsi="Times New Roman" w:cs="Times New Roman"/>
          <w:bCs/>
          <w:sz w:val="24"/>
          <w:szCs w:val="24"/>
        </w:rPr>
        <w:t xml:space="preserve"> (развитие представлений).</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u w:val="single"/>
        </w:rPr>
        <w:t>Художественная речь</w:t>
      </w:r>
      <w:r w:rsidRPr="002046AC">
        <w:rPr>
          <w:rFonts w:ascii="Times New Roman" w:hAnsi="Times New Roman" w:cs="Times New Roman"/>
          <w:bCs/>
          <w:sz w:val="24"/>
          <w:szCs w:val="24"/>
        </w:rPr>
        <w:t xml:space="preserve">. Р.Р. Выразительное чтение басен. </w:t>
      </w:r>
      <w:r w:rsidRPr="002046AC">
        <w:rPr>
          <w:rFonts w:ascii="Times New Roman" w:hAnsi="Times New Roman" w:cs="Times New Roman"/>
          <w:bCs/>
          <w:sz w:val="24"/>
          <w:szCs w:val="24"/>
          <w:u w:val="single"/>
        </w:rPr>
        <w:t>Характеристика героев</w:t>
      </w:r>
      <w:r w:rsidRPr="002046AC">
        <w:rPr>
          <w:rFonts w:ascii="Times New Roman" w:hAnsi="Times New Roman" w:cs="Times New Roman"/>
          <w:bCs/>
          <w:sz w:val="24"/>
          <w:szCs w:val="24"/>
        </w:rPr>
        <w:t xml:space="preserve"> басен. Участие в коллективном диалоге.</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bCs/>
          <w:sz w:val="24"/>
          <w:szCs w:val="24"/>
        </w:rPr>
      </w:pPr>
      <w:r w:rsidRPr="002046AC">
        <w:rPr>
          <w:rFonts w:ascii="Times New Roman" w:hAnsi="Times New Roman" w:cs="Times New Roman"/>
          <w:bCs/>
          <w:sz w:val="24"/>
          <w:szCs w:val="24"/>
        </w:rPr>
        <w:t>Александр Сергеевич Пушкин(15часов)</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sz w:val="24"/>
          <w:szCs w:val="24"/>
        </w:rPr>
      </w:pPr>
      <w:r w:rsidRPr="002046AC">
        <w:rPr>
          <w:rFonts w:ascii="Times New Roman" w:hAnsi="Times New Roman" w:cs="Times New Roman"/>
          <w:bCs/>
          <w:sz w:val="24"/>
          <w:szCs w:val="24"/>
        </w:rPr>
        <w:t xml:space="preserve">Краткий </w:t>
      </w:r>
      <w:r w:rsidRPr="002046AC">
        <w:rPr>
          <w:rFonts w:ascii="Times New Roman" w:hAnsi="Times New Roman" w:cs="Times New Roman"/>
          <w:bCs/>
          <w:sz w:val="24"/>
          <w:szCs w:val="24"/>
          <w:u w:val="single"/>
        </w:rPr>
        <w:t>рассказ о жизни и творчестве писателя</w:t>
      </w:r>
      <w:r w:rsidRPr="002046AC">
        <w:rPr>
          <w:rFonts w:ascii="Times New Roman" w:hAnsi="Times New Roman" w:cs="Times New Roman"/>
          <w:bCs/>
          <w:sz w:val="24"/>
          <w:szCs w:val="24"/>
        </w:rPr>
        <w:t xml:space="preserve">. «Узник». Вольнолюбивые устремления поэта. </w:t>
      </w:r>
      <w:r w:rsidRPr="002046AC">
        <w:rPr>
          <w:rFonts w:ascii="Times New Roman" w:hAnsi="Times New Roman" w:cs="Times New Roman"/>
          <w:bCs/>
          <w:sz w:val="24"/>
          <w:szCs w:val="24"/>
          <w:u w:val="single"/>
        </w:rPr>
        <w:t xml:space="preserve">Анализ произведений в контексте творчества писателя. </w:t>
      </w:r>
      <w:proofErr w:type="spellStart"/>
      <w:proofErr w:type="gramStart"/>
      <w:r w:rsidRPr="002046AC">
        <w:rPr>
          <w:rFonts w:ascii="Times New Roman" w:hAnsi="Times New Roman" w:cs="Times New Roman"/>
          <w:bCs/>
          <w:sz w:val="24"/>
          <w:szCs w:val="24"/>
        </w:rPr>
        <w:t>Народно-поэтический</w:t>
      </w:r>
      <w:proofErr w:type="spellEnd"/>
      <w:proofErr w:type="gramEnd"/>
      <w:r w:rsidRPr="002046AC">
        <w:rPr>
          <w:rFonts w:ascii="Times New Roman" w:hAnsi="Times New Roman" w:cs="Times New Roman"/>
          <w:bCs/>
          <w:sz w:val="24"/>
          <w:szCs w:val="24"/>
        </w:rPr>
        <w:t xml:space="preserve"> колорит стихотворения. «Зимнее утро». </w:t>
      </w:r>
      <w:r w:rsidRPr="002046AC">
        <w:rPr>
          <w:rFonts w:ascii="Times New Roman" w:hAnsi="Times New Roman" w:cs="Times New Roman"/>
          <w:bCs/>
          <w:sz w:val="24"/>
          <w:szCs w:val="24"/>
          <w:u w:val="single"/>
        </w:rPr>
        <w:t>Мотивы</w:t>
      </w:r>
      <w:r w:rsidRPr="002046AC">
        <w:rPr>
          <w:rFonts w:ascii="Times New Roman" w:hAnsi="Times New Roman" w:cs="Times New Roman"/>
          <w:bCs/>
          <w:sz w:val="24"/>
          <w:szCs w:val="24"/>
        </w:rPr>
        <w:t xml:space="preserve"> единства красоты человека и красоты природы, красоты жизни. Радостное восприятие окружающей природы. Роль </w:t>
      </w:r>
      <w:r w:rsidRPr="002046AC">
        <w:rPr>
          <w:rFonts w:ascii="Times New Roman" w:hAnsi="Times New Roman" w:cs="Times New Roman"/>
          <w:bCs/>
          <w:sz w:val="24"/>
          <w:szCs w:val="24"/>
          <w:u w:val="single"/>
        </w:rPr>
        <w:t>антитезы</w:t>
      </w:r>
      <w:r w:rsidRPr="002046AC">
        <w:rPr>
          <w:rFonts w:ascii="Times New Roman" w:hAnsi="Times New Roman" w:cs="Times New Roman"/>
          <w:bCs/>
          <w:sz w:val="24"/>
          <w:szCs w:val="24"/>
        </w:rPr>
        <w:t xml:space="preserve"> в </w:t>
      </w:r>
      <w:r w:rsidRPr="002046AC">
        <w:rPr>
          <w:rFonts w:ascii="Times New Roman" w:hAnsi="Times New Roman" w:cs="Times New Roman"/>
          <w:bCs/>
          <w:sz w:val="24"/>
          <w:szCs w:val="24"/>
          <w:u w:val="single"/>
        </w:rPr>
        <w:t>композиции</w:t>
      </w:r>
      <w:r w:rsidRPr="002046AC">
        <w:rPr>
          <w:rFonts w:ascii="Times New Roman" w:hAnsi="Times New Roman" w:cs="Times New Roman"/>
          <w:bCs/>
          <w:sz w:val="24"/>
          <w:szCs w:val="24"/>
        </w:rPr>
        <w:t xml:space="preserve"> произведения. Интонация как с</w:t>
      </w:r>
      <w:r w:rsidRPr="002046AC">
        <w:rPr>
          <w:rFonts w:ascii="Times New Roman" w:hAnsi="Times New Roman" w:cs="Times New Roman"/>
          <w:sz w:val="24"/>
          <w:szCs w:val="24"/>
        </w:rPr>
        <w:t xml:space="preserve">редство выражения поэтической </w:t>
      </w:r>
      <w:r w:rsidRPr="002046AC">
        <w:rPr>
          <w:rFonts w:ascii="Times New Roman" w:hAnsi="Times New Roman" w:cs="Times New Roman"/>
          <w:sz w:val="24"/>
          <w:szCs w:val="24"/>
          <w:u w:val="single"/>
        </w:rPr>
        <w:t>идеи</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Лирический герой</w:t>
      </w:r>
      <w:r w:rsidRPr="002046AC">
        <w:rPr>
          <w:rFonts w:ascii="Times New Roman" w:hAnsi="Times New Roman" w:cs="Times New Roman"/>
          <w:sz w:val="24"/>
          <w:szCs w:val="24"/>
        </w:rPr>
        <w:t xml:space="preserve">. </w:t>
      </w:r>
    </w:p>
    <w:p w:rsidR="00746517" w:rsidRPr="002046AC" w:rsidRDefault="00746517" w:rsidP="00746517">
      <w:pPr>
        <w:shd w:val="clear" w:color="auto" w:fill="FFFFFF"/>
        <w:spacing w:after="0" w:line="240" w:lineRule="auto"/>
        <w:ind w:left="24" w:firstLine="709"/>
        <w:jc w:val="both"/>
        <w:rPr>
          <w:rFonts w:ascii="Times New Roman" w:hAnsi="Times New Roman" w:cs="Times New Roman"/>
          <w:sz w:val="24"/>
          <w:szCs w:val="24"/>
        </w:rPr>
      </w:pPr>
      <w:r w:rsidRPr="002046AC">
        <w:rPr>
          <w:rFonts w:ascii="Times New Roman" w:hAnsi="Times New Roman" w:cs="Times New Roman"/>
          <w:bCs/>
          <w:iCs/>
          <w:sz w:val="24"/>
          <w:szCs w:val="24"/>
        </w:rPr>
        <w:t xml:space="preserve">«И.И.Пущину». </w:t>
      </w:r>
      <w:r w:rsidRPr="002046AC">
        <w:rPr>
          <w:rFonts w:ascii="Times New Roman" w:hAnsi="Times New Roman" w:cs="Times New Roman"/>
          <w:sz w:val="24"/>
          <w:szCs w:val="24"/>
        </w:rPr>
        <w:t xml:space="preserve">Светлое чувство дружбы — помощь в суровых испытаниях. </w:t>
      </w:r>
      <w:r w:rsidRPr="002046AC">
        <w:rPr>
          <w:rFonts w:ascii="Times New Roman" w:hAnsi="Times New Roman" w:cs="Times New Roman"/>
          <w:sz w:val="24"/>
          <w:szCs w:val="24"/>
          <w:u w:val="single"/>
        </w:rPr>
        <w:t>Содержание и форма</w:t>
      </w:r>
      <w:r w:rsidRPr="002046AC">
        <w:rPr>
          <w:rFonts w:ascii="Times New Roman" w:hAnsi="Times New Roman" w:cs="Times New Roman"/>
          <w:sz w:val="24"/>
          <w:szCs w:val="24"/>
        </w:rPr>
        <w:t xml:space="preserve">. Художественные особенности стихотворного </w:t>
      </w:r>
      <w:r w:rsidRPr="002046AC">
        <w:rPr>
          <w:rFonts w:ascii="Times New Roman" w:hAnsi="Times New Roman" w:cs="Times New Roman"/>
          <w:sz w:val="24"/>
          <w:szCs w:val="24"/>
          <w:u w:val="single"/>
        </w:rPr>
        <w:t>послания</w:t>
      </w:r>
      <w:r w:rsidRPr="002046AC">
        <w:rPr>
          <w:rFonts w:ascii="Times New Roman" w:hAnsi="Times New Roman" w:cs="Times New Roman"/>
          <w:sz w:val="24"/>
          <w:szCs w:val="24"/>
        </w:rPr>
        <w:t xml:space="preserve">. </w:t>
      </w:r>
      <w:r w:rsidRPr="002046AC">
        <w:rPr>
          <w:rFonts w:ascii="Times New Roman" w:hAnsi="Times New Roman" w:cs="Times New Roman"/>
          <w:bCs/>
          <w:iCs/>
          <w:sz w:val="24"/>
          <w:szCs w:val="24"/>
        </w:rPr>
        <w:t>«Зим</w:t>
      </w:r>
      <w:r w:rsidRPr="002046AC">
        <w:rPr>
          <w:rFonts w:ascii="Times New Roman" w:hAnsi="Times New Roman" w:cs="Times New Roman"/>
          <w:bCs/>
          <w:iCs/>
          <w:sz w:val="24"/>
          <w:szCs w:val="24"/>
        </w:rPr>
        <w:softHyphen/>
        <w:t xml:space="preserve">няя дорога». </w:t>
      </w:r>
      <w:r w:rsidRPr="002046AC">
        <w:rPr>
          <w:rFonts w:ascii="Times New Roman" w:hAnsi="Times New Roman" w:cs="Times New Roman"/>
          <w:bCs/>
          <w:iCs/>
          <w:sz w:val="24"/>
          <w:szCs w:val="24"/>
          <w:u w:val="single"/>
        </w:rPr>
        <w:t>Язык произведения</w:t>
      </w:r>
      <w:r w:rsidRPr="002046AC">
        <w:rPr>
          <w:rFonts w:ascii="Times New Roman" w:hAnsi="Times New Roman" w:cs="Times New Roman"/>
          <w:bCs/>
          <w:iCs/>
          <w:sz w:val="24"/>
          <w:szCs w:val="24"/>
        </w:rPr>
        <w:t xml:space="preserve">. </w:t>
      </w:r>
      <w:proofErr w:type="gramStart"/>
      <w:r w:rsidRPr="002046AC">
        <w:rPr>
          <w:rFonts w:ascii="Times New Roman" w:hAnsi="Times New Roman" w:cs="Times New Roman"/>
          <w:sz w:val="24"/>
          <w:szCs w:val="24"/>
        </w:rPr>
        <w:t xml:space="preserve">Приметы зимнего </w:t>
      </w:r>
      <w:r w:rsidRPr="002046AC">
        <w:rPr>
          <w:rFonts w:ascii="Times New Roman" w:hAnsi="Times New Roman" w:cs="Times New Roman"/>
          <w:sz w:val="24"/>
          <w:szCs w:val="24"/>
          <w:u w:val="single"/>
        </w:rPr>
        <w:t>пейзажа</w:t>
      </w:r>
      <w:r w:rsidRPr="002046AC">
        <w:rPr>
          <w:rFonts w:ascii="Times New Roman" w:hAnsi="Times New Roman" w:cs="Times New Roman"/>
          <w:sz w:val="24"/>
          <w:szCs w:val="24"/>
        </w:rPr>
        <w:t xml:space="preserve"> (волнистые туманы, луна, зимняя дорога, тройка, колокольчик однозвучный, песня ямщика), навевающие грусть.</w:t>
      </w:r>
      <w:proofErr w:type="gramEnd"/>
      <w:r w:rsidRPr="002046AC">
        <w:rPr>
          <w:rFonts w:ascii="Times New Roman" w:hAnsi="Times New Roman" w:cs="Times New Roman"/>
          <w:sz w:val="24"/>
          <w:szCs w:val="24"/>
        </w:rPr>
        <w:t xml:space="preserve"> Ожидание домашнего уюта, тепла, нежности любимой подруги. </w:t>
      </w:r>
      <w:r w:rsidRPr="002046AC">
        <w:rPr>
          <w:rFonts w:ascii="Times New Roman" w:hAnsi="Times New Roman" w:cs="Times New Roman"/>
          <w:sz w:val="24"/>
          <w:szCs w:val="24"/>
          <w:u w:val="single"/>
        </w:rPr>
        <w:t>Тема</w:t>
      </w:r>
      <w:r w:rsidRPr="002046AC">
        <w:rPr>
          <w:rFonts w:ascii="Times New Roman" w:hAnsi="Times New Roman" w:cs="Times New Roman"/>
          <w:sz w:val="24"/>
          <w:szCs w:val="24"/>
        </w:rPr>
        <w:t xml:space="preserve"> жизненного пути.</w:t>
      </w:r>
    </w:p>
    <w:p w:rsidR="00746517" w:rsidRPr="002046AC" w:rsidRDefault="00746517" w:rsidP="00746517">
      <w:pPr>
        <w:shd w:val="clear" w:color="auto" w:fill="FFFFFF"/>
        <w:spacing w:before="10" w:after="0" w:line="240" w:lineRule="auto"/>
        <w:ind w:left="19" w:firstLine="709"/>
        <w:jc w:val="both"/>
        <w:rPr>
          <w:rFonts w:ascii="Times New Roman" w:hAnsi="Times New Roman" w:cs="Times New Roman"/>
          <w:sz w:val="24"/>
          <w:szCs w:val="24"/>
        </w:rPr>
      </w:pPr>
      <w:r w:rsidRPr="002046AC">
        <w:rPr>
          <w:rFonts w:ascii="Times New Roman" w:hAnsi="Times New Roman" w:cs="Times New Roman"/>
          <w:bCs/>
          <w:iCs/>
          <w:sz w:val="24"/>
          <w:szCs w:val="24"/>
        </w:rPr>
        <w:t xml:space="preserve">«Повести покойного Ивана Петровича Белкина». </w:t>
      </w:r>
      <w:r w:rsidRPr="002046AC">
        <w:rPr>
          <w:rFonts w:ascii="Times New Roman" w:hAnsi="Times New Roman" w:cs="Times New Roman"/>
          <w:sz w:val="24"/>
          <w:szCs w:val="24"/>
        </w:rPr>
        <w:t xml:space="preserve">Книга (цикл) </w:t>
      </w:r>
      <w:r w:rsidRPr="002046AC">
        <w:rPr>
          <w:rFonts w:ascii="Times New Roman" w:hAnsi="Times New Roman" w:cs="Times New Roman"/>
          <w:sz w:val="24"/>
          <w:szCs w:val="24"/>
          <w:u w:val="single"/>
        </w:rPr>
        <w:t>повестей</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Повествователь</w:t>
      </w:r>
      <w:r w:rsidRPr="002046AC">
        <w:rPr>
          <w:rFonts w:ascii="Times New Roman" w:hAnsi="Times New Roman" w:cs="Times New Roman"/>
          <w:sz w:val="24"/>
          <w:szCs w:val="24"/>
        </w:rPr>
        <w:t>. Повествование от лица вымышленного автора как художественный прием.</w:t>
      </w:r>
    </w:p>
    <w:p w:rsidR="00746517" w:rsidRPr="002046AC" w:rsidRDefault="00746517" w:rsidP="00746517">
      <w:pPr>
        <w:shd w:val="clear" w:color="auto" w:fill="FFFFFF"/>
        <w:spacing w:after="0" w:line="240" w:lineRule="auto"/>
        <w:ind w:left="14" w:right="5" w:firstLine="709"/>
        <w:jc w:val="both"/>
        <w:rPr>
          <w:rFonts w:ascii="Times New Roman" w:hAnsi="Times New Roman" w:cs="Times New Roman"/>
          <w:sz w:val="24"/>
          <w:szCs w:val="24"/>
        </w:rPr>
      </w:pPr>
      <w:r w:rsidRPr="002046AC">
        <w:rPr>
          <w:rFonts w:ascii="Times New Roman" w:hAnsi="Times New Roman" w:cs="Times New Roman"/>
          <w:bCs/>
          <w:iCs/>
          <w:sz w:val="24"/>
          <w:szCs w:val="24"/>
        </w:rPr>
        <w:t xml:space="preserve">«Барышня-крестьянка». </w:t>
      </w:r>
      <w:r w:rsidRPr="002046AC">
        <w:rPr>
          <w:rFonts w:ascii="Times New Roman" w:hAnsi="Times New Roman" w:cs="Times New Roman"/>
          <w:sz w:val="24"/>
          <w:szCs w:val="24"/>
          <w:u w:val="single"/>
        </w:rPr>
        <w:t>Сюжет и герои повести.</w:t>
      </w:r>
      <w:r w:rsidRPr="002046AC">
        <w:rPr>
          <w:rFonts w:ascii="Times New Roman" w:hAnsi="Times New Roman" w:cs="Times New Roman"/>
          <w:sz w:val="24"/>
          <w:szCs w:val="24"/>
        </w:rPr>
        <w:t xml:space="preserve"> Прием </w:t>
      </w:r>
      <w:r w:rsidRPr="002046AC">
        <w:rPr>
          <w:rFonts w:ascii="Times New Roman" w:hAnsi="Times New Roman" w:cs="Times New Roman"/>
          <w:sz w:val="24"/>
          <w:szCs w:val="24"/>
          <w:u w:val="single"/>
        </w:rPr>
        <w:t>антитезы в сюжетной</w:t>
      </w:r>
      <w:r w:rsidRPr="002046AC">
        <w:rPr>
          <w:rFonts w:ascii="Times New Roman" w:hAnsi="Times New Roman" w:cs="Times New Roman"/>
          <w:sz w:val="24"/>
          <w:szCs w:val="24"/>
        </w:rPr>
        <w:t xml:space="preserve"> организации повести. Пародирование романтических тем и мотивов. Лицо и маска. Роль случая в </w:t>
      </w:r>
      <w:r w:rsidRPr="002046AC">
        <w:rPr>
          <w:rFonts w:ascii="Times New Roman" w:hAnsi="Times New Roman" w:cs="Times New Roman"/>
          <w:sz w:val="24"/>
          <w:szCs w:val="24"/>
          <w:u w:val="single"/>
        </w:rPr>
        <w:t xml:space="preserve">композиции </w:t>
      </w:r>
      <w:r w:rsidRPr="002046AC">
        <w:rPr>
          <w:rFonts w:ascii="Times New Roman" w:hAnsi="Times New Roman" w:cs="Times New Roman"/>
          <w:sz w:val="24"/>
          <w:szCs w:val="24"/>
        </w:rPr>
        <w:t>повести.</w:t>
      </w:r>
    </w:p>
    <w:p w:rsidR="00746517" w:rsidRPr="002046AC" w:rsidRDefault="00746517" w:rsidP="00746517">
      <w:pPr>
        <w:shd w:val="clear" w:color="auto" w:fill="FFFFFF"/>
        <w:spacing w:after="0" w:line="240" w:lineRule="auto"/>
        <w:ind w:right="14" w:firstLine="709"/>
        <w:jc w:val="both"/>
        <w:rPr>
          <w:rFonts w:ascii="Times New Roman" w:hAnsi="Times New Roman" w:cs="Times New Roman"/>
          <w:sz w:val="24"/>
          <w:szCs w:val="24"/>
        </w:rPr>
      </w:pPr>
      <w:r w:rsidRPr="002046AC">
        <w:rPr>
          <w:rFonts w:ascii="Times New Roman" w:hAnsi="Times New Roman" w:cs="Times New Roman"/>
          <w:bCs/>
          <w:iCs/>
          <w:sz w:val="24"/>
          <w:szCs w:val="24"/>
        </w:rPr>
        <w:t xml:space="preserve"> «Дубровский». </w:t>
      </w:r>
      <w:r w:rsidRPr="002046AC">
        <w:rPr>
          <w:rFonts w:ascii="Times New Roman" w:hAnsi="Times New Roman" w:cs="Times New Roman"/>
          <w:sz w:val="24"/>
          <w:szCs w:val="24"/>
        </w:rPr>
        <w:t xml:space="preserve">Изображение русского барства. </w:t>
      </w:r>
      <w:proofErr w:type="spellStart"/>
      <w:proofErr w:type="gramStart"/>
      <w:r w:rsidRPr="002046AC">
        <w:rPr>
          <w:rFonts w:ascii="Times New Roman" w:hAnsi="Times New Roman" w:cs="Times New Roman"/>
          <w:sz w:val="24"/>
          <w:szCs w:val="24"/>
        </w:rPr>
        <w:t>Дубров</w:t>
      </w:r>
      <w:r w:rsidRPr="002046AC">
        <w:rPr>
          <w:rFonts w:ascii="Times New Roman" w:hAnsi="Times New Roman" w:cs="Times New Roman"/>
          <w:sz w:val="24"/>
          <w:szCs w:val="24"/>
        </w:rPr>
        <w:softHyphen/>
        <w:t>ский-старший</w:t>
      </w:r>
      <w:proofErr w:type="spellEnd"/>
      <w:proofErr w:type="gramEnd"/>
      <w:r w:rsidRPr="002046AC">
        <w:rPr>
          <w:rFonts w:ascii="Times New Roman" w:hAnsi="Times New Roman" w:cs="Times New Roman"/>
          <w:sz w:val="24"/>
          <w:szCs w:val="24"/>
        </w:rPr>
        <w:t xml:space="preserve"> и </w:t>
      </w:r>
      <w:proofErr w:type="spellStart"/>
      <w:r w:rsidRPr="002046AC">
        <w:rPr>
          <w:rFonts w:ascii="Times New Roman" w:hAnsi="Times New Roman" w:cs="Times New Roman"/>
          <w:sz w:val="24"/>
          <w:szCs w:val="24"/>
        </w:rPr>
        <w:t>Троекуров</w:t>
      </w:r>
      <w:proofErr w:type="spellEnd"/>
      <w:r w:rsidRPr="002046AC">
        <w:rPr>
          <w:rFonts w:ascii="Times New Roman" w:hAnsi="Times New Roman" w:cs="Times New Roman"/>
          <w:sz w:val="24"/>
          <w:szCs w:val="24"/>
        </w:rPr>
        <w:t>. Протест Владимира Дубровско</w:t>
      </w:r>
      <w:r w:rsidRPr="002046AC">
        <w:rPr>
          <w:rFonts w:ascii="Times New Roman" w:hAnsi="Times New Roman" w:cs="Times New Roman"/>
          <w:sz w:val="24"/>
          <w:szCs w:val="24"/>
        </w:rPr>
        <w:softHyphen/>
        <w:t>го против беззакония и несправедливости. Бунт крестьян. Осуждение произвола и деспотизма, защита чести, незави</w:t>
      </w:r>
      <w:r w:rsidRPr="002046AC">
        <w:rPr>
          <w:rFonts w:ascii="Times New Roman" w:hAnsi="Times New Roman" w:cs="Times New Roman"/>
          <w:sz w:val="24"/>
          <w:szCs w:val="24"/>
        </w:rPr>
        <w:softHyphen/>
        <w:t>симости личности. Романтическая история любви Владими</w:t>
      </w:r>
      <w:r w:rsidRPr="002046AC">
        <w:rPr>
          <w:rFonts w:ascii="Times New Roman" w:hAnsi="Times New Roman" w:cs="Times New Roman"/>
          <w:sz w:val="24"/>
          <w:szCs w:val="24"/>
        </w:rPr>
        <w:softHyphen/>
        <w:t>ра и Маши. Авторское отношение к героям.</w:t>
      </w:r>
    </w:p>
    <w:p w:rsidR="00746517" w:rsidRPr="002046AC" w:rsidRDefault="00746517" w:rsidP="00746517">
      <w:pPr>
        <w:shd w:val="clear" w:color="auto" w:fill="FFFFFF"/>
        <w:spacing w:after="0" w:line="240" w:lineRule="auto"/>
        <w:ind w:left="5" w:right="1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 xml:space="preserve">Эпитет, метафора, композиция (развитие понятий). Стихотворное послание </w:t>
      </w:r>
      <w:r w:rsidRPr="002046AC">
        <w:rPr>
          <w:rFonts w:ascii="Times New Roman" w:hAnsi="Times New Roman" w:cs="Times New Roman"/>
          <w:sz w:val="24"/>
          <w:szCs w:val="24"/>
        </w:rPr>
        <w:t>(начальные представления).</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 Сочинение по роману.</w:t>
      </w:r>
    </w:p>
    <w:p w:rsidR="00746517" w:rsidRPr="002046AC" w:rsidRDefault="00746517" w:rsidP="00746517">
      <w:pPr>
        <w:shd w:val="clear" w:color="auto" w:fill="FFFFFF"/>
        <w:spacing w:before="187" w:after="0" w:line="240" w:lineRule="auto"/>
        <w:ind w:right="38"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lastRenderedPageBreak/>
        <w:t>Михаил Юрьевич Лермонтов (4часа)</w:t>
      </w:r>
    </w:p>
    <w:p w:rsidR="00746517" w:rsidRPr="002046AC" w:rsidRDefault="00746517" w:rsidP="00746517">
      <w:pPr>
        <w:shd w:val="clear" w:color="auto" w:fill="FFFFFF"/>
        <w:spacing w:before="187" w:after="0" w:line="240" w:lineRule="auto"/>
        <w:ind w:right="38"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Краткий 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поэта. </w:t>
      </w:r>
      <w:r w:rsidRPr="002046AC">
        <w:rPr>
          <w:rFonts w:ascii="Times New Roman" w:hAnsi="Times New Roman" w:cs="Times New Roman"/>
          <w:bCs/>
          <w:iCs/>
          <w:sz w:val="24"/>
          <w:szCs w:val="24"/>
        </w:rPr>
        <w:t xml:space="preserve">«Тучи». </w:t>
      </w:r>
      <w:r w:rsidRPr="002046AC">
        <w:rPr>
          <w:rFonts w:ascii="Times New Roman" w:hAnsi="Times New Roman" w:cs="Times New Roman"/>
          <w:sz w:val="24"/>
          <w:szCs w:val="24"/>
        </w:rPr>
        <w:t xml:space="preserve">Чувство  одиночества  и  тоски,  любовь  поэта-изгнанника к оставляемой им Родине.  Прием </w:t>
      </w:r>
      <w:proofErr w:type="spellStart"/>
      <w:r w:rsidRPr="002046AC">
        <w:rPr>
          <w:rFonts w:ascii="Times New Roman" w:hAnsi="Times New Roman" w:cs="Times New Roman"/>
          <w:sz w:val="24"/>
          <w:szCs w:val="24"/>
          <w:u w:val="single"/>
        </w:rPr>
        <w:t>сравнения</w:t>
      </w:r>
      <w:r w:rsidRPr="002046AC">
        <w:rPr>
          <w:rFonts w:ascii="Times New Roman" w:hAnsi="Times New Roman" w:cs="Times New Roman"/>
          <w:sz w:val="24"/>
          <w:szCs w:val="24"/>
        </w:rPr>
        <w:t>как</w:t>
      </w:r>
      <w:proofErr w:type="spellEnd"/>
      <w:r w:rsidRPr="002046AC">
        <w:rPr>
          <w:rFonts w:ascii="Times New Roman" w:hAnsi="Times New Roman" w:cs="Times New Roman"/>
          <w:sz w:val="24"/>
          <w:szCs w:val="24"/>
        </w:rPr>
        <w:t xml:space="preserve"> основа построения стихотворения. Особенности инто</w:t>
      </w:r>
      <w:r w:rsidRPr="002046AC">
        <w:rPr>
          <w:rFonts w:ascii="Times New Roman" w:hAnsi="Times New Roman" w:cs="Times New Roman"/>
          <w:sz w:val="24"/>
          <w:szCs w:val="24"/>
        </w:rPr>
        <w:softHyphen/>
        <w:t>нации.</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u w:val="single"/>
        </w:rPr>
        <w:t>Анализ произведений в контексте в контексте творчества писателя</w:t>
      </w:r>
      <w:r w:rsidRPr="002046AC">
        <w:rPr>
          <w:rFonts w:ascii="Times New Roman" w:hAnsi="Times New Roman" w:cs="Times New Roman"/>
          <w:bCs/>
          <w:iCs/>
          <w:sz w:val="24"/>
          <w:szCs w:val="24"/>
        </w:rPr>
        <w:t>. «Листок», «На севере диком...», «Утес»</w:t>
      </w:r>
      <w:proofErr w:type="gramStart"/>
      <w:r w:rsidRPr="002046AC">
        <w:rPr>
          <w:rFonts w:ascii="Times New Roman" w:hAnsi="Times New Roman" w:cs="Times New Roman"/>
          <w:bCs/>
          <w:iCs/>
          <w:sz w:val="24"/>
          <w:szCs w:val="24"/>
        </w:rPr>
        <w:t>,«</w:t>
      </w:r>
      <w:proofErr w:type="gramEnd"/>
      <w:r w:rsidRPr="002046AC">
        <w:rPr>
          <w:rFonts w:ascii="Times New Roman" w:hAnsi="Times New Roman" w:cs="Times New Roman"/>
          <w:bCs/>
          <w:iCs/>
          <w:sz w:val="24"/>
          <w:szCs w:val="24"/>
        </w:rPr>
        <w:t>Три пальмы»</w:t>
      </w:r>
      <w:r w:rsidR="007570CD" w:rsidRPr="007570CD">
        <w:rPr>
          <w:rFonts w:ascii="Times New Roman" w:hAnsi="Times New Roman"/>
          <w:sz w:val="24"/>
          <w:lang w:eastAsia="en-US"/>
        </w:rPr>
        <w:pict>
          <v:line id="_x0000_s1030" style="position:absolute;left:0;text-align:left;z-index:251658240;mso-position-horizontal-relative:margin;mso-position-vertical-relative:text" from="363.1pt,297.6pt" to="363.1pt,303.1pt" o:allowincell="f" strokeweight=".25pt">
            <w10:wrap anchorx="margin"/>
          </v:line>
        </w:pict>
      </w:r>
      <w:r w:rsidRPr="002046AC">
        <w:rPr>
          <w:rFonts w:ascii="Times New Roman" w:hAnsi="Times New Roman" w:cs="Times New Roman"/>
          <w:bCs/>
          <w:iCs/>
          <w:sz w:val="24"/>
          <w:szCs w:val="24"/>
        </w:rPr>
        <w:t xml:space="preserve"> </w:t>
      </w:r>
      <w:r w:rsidRPr="002046AC">
        <w:rPr>
          <w:rFonts w:ascii="Times New Roman" w:hAnsi="Times New Roman" w:cs="Times New Roman"/>
          <w:sz w:val="24"/>
          <w:szCs w:val="24"/>
        </w:rPr>
        <w:t>Тема красоты, гармонии человека с миром</w:t>
      </w:r>
      <w:r w:rsidRPr="002046AC">
        <w:rPr>
          <w:rFonts w:ascii="Times New Roman" w:hAnsi="Times New Roman" w:cs="Times New Roman"/>
          <w:sz w:val="24"/>
          <w:szCs w:val="24"/>
          <w:u w:val="single"/>
        </w:rPr>
        <w:t>.</w:t>
      </w:r>
      <w:r w:rsidRPr="002046AC">
        <w:rPr>
          <w:rFonts w:ascii="Times New Roman" w:hAnsi="Times New Roman" w:cs="Times New Roman"/>
          <w:sz w:val="24"/>
          <w:szCs w:val="24"/>
        </w:rPr>
        <w:t xml:space="preserve"> Особенности сражения темы одиночества в </w:t>
      </w:r>
      <w:r w:rsidRPr="002046AC">
        <w:rPr>
          <w:rFonts w:ascii="Times New Roman" w:hAnsi="Times New Roman" w:cs="Times New Roman"/>
          <w:sz w:val="24"/>
          <w:szCs w:val="24"/>
          <w:u w:val="single"/>
        </w:rPr>
        <w:t xml:space="preserve">лирике </w:t>
      </w:r>
      <w:r w:rsidRPr="002046AC">
        <w:rPr>
          <w:rFonts w:ascii="Times New Roman" w:hAnsi="Times New Roman" w:cs="Times New Roman"/>
          <w:sz w:val="24"/>
          <w:szCs w:val="24"/>
        </w:rPr>
        <w:t>Лермонтова.</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 xml:space="preserve">Антитеза. </w:t>
      </w:r>
      <w:proofErr w:type="gramStart"/>
      <w:r w:rsidRPr="002046AC">
        <w:rPr>
          <w:rFonts w:ascii="Times New Roman" w:hAnsi="Times New Roman" w:cs="Times New Roman"/>
          <w:sz w:val="24"/>
          <w:szCs w:val="24"/>
          <w:u w:val="single"/>
        </w:rPr>
        <w:t>Двусложные (ямб, хорей) и трехсложные (дактиль, амфибрахий, анапест) раз</w:t>
      </w:r>
      <w:r w:rsidRPr="002046AC">
        <w:rPr>
          <w:rFonts w:ascii="Times New Roman" w:hAnsi="Times New Roman" w:cs="Times New Roman"/>
          <w:sz w:val="24"/>
          <w:szCs w:val="24"/>
          <w:u w:val="single"/>
        </w:rPr>
        <w:softHyphen/>
        <w:t>меры стиха (начальные понятия).</w:t>
      </w:r>
      <w:proofErr w:type="gramEnd"/>
      <w:r w:rsidRPr="002046AC">
        <w:rPr>
          <w:rFonts w:ascii="Times New Roman" w:hAnsi="Times New Roman" w:cs="Times New Roman"/>
          <w:sz w:val="24"/>
          <w:szCs w:val="24"/>
          <w:u w:val="single"/>
        </w:rPr>
        <w:t xml:space="preserve"> </w:t>
      </w:r>
      <w:r w:rsidRPr="002046AC">
        <w:rPr>
          <w:rFonts w:ascii="Times New Roman" w:hAnsi="Times New Roman" w:cs="Times New Roman"/>
          <w:sz w:val="24"/>
          <w:szCs w:val="24"/>
        </w:rPr>
        <w:t>Поэтическая интонация</w:t>
      </w:r>
      <w:r w:rsidRPr="002046AC">
        <w:rPr>
          <w:rFonts w:ascii="Times New Roman" w:hAnsi="Times New Roman" w:cs="Times New Roman"/>
          <w:sz w:val="24"/>
          <w:szCs w:val="24"/>
          <w:u w:val="single"/>
        </w:rPr>
        <w:t>.</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746517" w:rsidP="00746517">
      <w:pPr>
        <w:shd w:val="clear" w:color="auto" w:fill="FFFFFF"/>
        <w:spacing w:before="264"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Иван Сергеевич Тургенев (5часов)</w:t>
      </w:r>
    </w:p>
    <w:p w:rsidR="00746517" w:rsidRPr="002046AC" w:rsidRDefault="00746517" w:rsidP="00746517">
      <w:pPr>
        <w:shd w:val="clear" w:color="auto" w:fill="FFFFFF"/>
        <w:spacing w:before="264"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w:t>
      </w:r>
      <w:proofErr w:type="spellStart"/>
      <w:r w:rsidRPr="002046AC">
        <w:rPr>
          <w:rFonts w:ascii="Times New Roman" w:hAnsi="Times New Roman" w:cs="Times New Roman"/>
          <w:bCs/>
          <w:iCs/>
          <w:sz w:val="24"/>
          <w:szCs w:val="24"/>
        </w:rPr>
        <w:t>Бежин</w:t>
      </w:r>
      <w:proofErr w:type="spellEnd"/>
      <w:r w:rsidRPr="002046AC">
        <w:rPr>
          <w:rFonts w:ascii="Times New Roman" w:hAnsi="Times New Roman" w:cs="Times New Roman"/>
          <w:bCs/>
          <w:iCs/>
          <w:sz w:val="24"/>
          <w:szCs w:val="24"/>
        </w:rPr>
        <w:t xml:space="preserve"> луг». </w:t>
      </w:r>
      <w:r w:rsidRPr="002046AC">
        <w:rPr>
          <w:rFonts w:ascii="Times New Roman" w:hAnsi="Times New Roman" w:cs="Times New Roman"/>
          <w:sz w:val="24"/>
          <w:szCs w:val="24"/>
        </w:rPr>
        <w:t xml:space="preserve">Сочувственное отношение к крестьянским детям. </w:t>
      </w:r>
      <w:r w:rsidRPr="002046AC">
        <w:rPr>
          <w:rFonts w:ascii="Times New Roman" w:hAnsi="Times New Roman" w:cs="Times New Roman"/>
          <w:sz w:val="24"/>
          <w:szCs w:val="24"/>
          <w:u w:val="single"/>
        </w:rPr>
        <w:t>Портреты</w:t>
      </w:r>
      <w:r w:rsidRPr="002046AC">
        <w:rPr>
          <w:rFonts w:ascii="Times New Roman" w:hAnsi="Times New Roman" w:cs="Times New Roman"/>
          <w:sz w:val="24"/>
          <w:szCs w:val="24"/>
        </w:rPr>
        <w:t xml:space="preserve"> и рассказы мальчиков, их духовный мир. Пытливость, любознательность, впечатлительность. </w:t>
      </w:r>
      <w:r w:rsidRPr="002046AC">
        <w:rPr>
          <w:rFonts w:ascii="Times New Roman" w:hAnsi="Times New Roman" w:cs="Times New Roman"/>
          <w:sz w:val="24"/>
          <w:szCs w:val="24"/>
          <w:u w:val="single"/>
        </w:rPr>
        <w:t xml:space="preserve">Роль картин природы </w:t>
      </w:r>
      <w:r w:rsidRPr="002046AC">
        <w:rPr>
          <w:rFonts w:ascii="Times New Roman" w:hAnsi="Times New Roman" w:cs="Times New Roman"/>
          <w:sz w:val="24"/>
          <w:szCs w:val="24"/>
        </w:rPr>
        <w:t>в рассказе.</w:t>
      </w:r>
    </w:p>
    <w:p w:rsidR="00746517" w:rsidRPr="002046AC" w:rsidRDefault="00746517" w:rsidP="00746517">
      <w:pPr>
        <w:shd w:val="clear" w:color="auto" w:fill="FFFFFF"/>
        <w:spacing w:after="0" w:line="240" w:lineRule="auto"/>
        <w:ind w:lef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Р.Р. Сочинение по рассказу. Устная характеристика  </w:t>
      </w:r>
      <w:r w:rsidRPr="002046AC">
        <w:rPr>
          <w:rFonts w:ascii="Times New Roman" w:hAnsi="Times New Roman" w:cs="Times New Roman"/>
          <w:bCs/>
          <w:iCs/>
          <w:sz w:val="24"/>
          <w:szCs w:val="24"/>
          <w:u w:val="single"/>
        </w:rPr>
        <w:t>героев.</w:t>
      </w:r>
    </w:p>
    <w:p w:rsidR="00746517" w:rsidRPr="002046AC" w:rsidRDefault="00746517" w:rsidP="00746517">
      <w:pPr>
        <w:shd w:val="clear" w:color="auto" w:fill="FFFFFF"/>
        <w:spacing w:before="235"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Федор Иванович Тютчев (2часа)</w:t>
      </w:r>
    </w:p>
    <w:p w:rsidR="00746517" w:rsidRPr="002046AC" w:rsidRDefault="00746517" w:rsidP="00746517">
      <w:pPr>
        <w:shd w:val="clear" w:color="auto" w:fill="FFFFFF"/>
        <w:spacing w:before="235"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поэта</w:t>
      </w:r>
      <w:r w:rsidRPr="002046AC">
        <w:rPr>
          <w:rFonts w:ascii="Times New Roman" w:hAnsi="Times New Roman" w:cs="Times New Roman"/>
          <w:sz w:val="24"/>
          <w:szCs w:val="24"/>
        </w:rPr>
        <w:t>.</w:t>
      </w:r>
    </w:p>
    <w:p w:rsidR="00746517" w:rsidRPr="002046AC" w:rsidRDefault="00746517" w:rsidP="00746517">
      <w:pPr>
        <w:shd w:val="clear" w:color="auto" w:fill="FFFFFF"/>
        <w:tabs>
          <w:tab w:val="left" w:pos="3994"/>
        </w:tabs>
        <w:spacing w:after="0" w:line="240" w:lineRule="auto"/>
        <w:ind w:left="5"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Стихотворения «Листья», «Неохотно и несмело...». Передача сложных, переходных состояний природы, запечат</w:t>
      </w:r>
      <w:r w:rsidRPr="002046AC">
        <w:rPr>
          <w:rFonts w:ascii="Times New Roman" w:hAnsi="Times New Roman" w:cs="Times New Roman"/>
          <w:sz w:val="24"/>
          <w:szCs w:val="24"/>
        </w:rPr>
        <w:softHyphen/>
        <w:t>левающих противоречивые чувства в душе поэта. Сочетание космического масштаба и конкретных деталей в изображе</w:t>
      </w:r>
      <w:r w:rsidRPr="002046AC">
        <w:rPr>
          <w:rFonts w:ascii="Times New Roman" w:hAnsi="Times New Roman" w:cs="Times New Roman"/>
          <w:sz w:val="24"/>
          <w:szCs w:val="24"/>
        </w:rPr>
        <w:softHyphen/>
        <w:t>нии природы. «Листья» — символ краткой, но яркой жизни. «С поляны коршун поднялся...». Противопоставление су</w:t>
      </w:r>
      <w:r w:rsidRPr="002046AC">
        <w:rPr>
          <w:rFonts w:ascii="Times New Roman" w:hAnsi="Times New Roman" w:cs="Times New Roman"/>
          <w:sz w:val="24"/>
          <w:szCs w:val="24"/>
        </w:rPr>
        <w:softHyphen/>
        <w:t>деб человека и коршуна: свободный полет коршуна и земная обреченность человека.</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746517" w:rsidP="00746517">
      <w:pPr>
        <w:shd w:val="clear" w:color="auto" w:fill="FFFFFF"/>
        <w:spacing w:before="240"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Афанасий Афанасьевич Фет (2часа)</w:t>
      </w:r>
    </w:p>
    <w:p w:rsidR="00746517" w:rsidRPr="002046AC" w:rsidRDefault="00746517" w:rsidP="00746517">
      <w:pPr>
        <w:shd w:val="clear" w:color="auto" w:fill="FFFFFF"/>
        <w:spacing w:before="240"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поэта</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Стихотворения: </w:t>
      </w:r>
      <w:r w:rsidRPr="002046AC">
        <w:rPr>
          <w:rFonts w:ascii="Times New Roman" w:hAnsi="Times New Roman" w:cs="Times New Roman"/>
          <w:bCs/>
          <w:iCs/>
          <w:sz w:val="24"/>
          <w:szCs w:val="24"/>
        </w:rPr>
        <w:t>«Ель рукавом мне тропинку завеси</w:t>
      </w:r>
      <w:r w:rsidRPr="002046AC">
        <w:rPr>
          <w:rFonts w:ascii="Times New Roman" w:hAnsi="Times New Roman" w:cs="Times New Roman"/>
          <w:bCs/>
          <w:iCs/>
          <w:sz w:val="24"/>
          <w:szCs w:val="24"/>
        </w:rPr>
        <w:softHyphen/>
        <w:t xml:space="preserve">ла...», «Опять незримые усилья...», «Еще майская ночь», «Учись у них </w:t>
      </w:r>
      <w:r w:rsidRPr="002046AC">
        <w:rPr>
          <w:rFonts w:ascii="Times New Roman" w:hAnsi="Times New Roman" w:cs="Times New Roman"/>
          <w:bCs/>
          <w:sz w:val="24"/>
          <w:szCs w:val="24"/>
        </w:rPr>
        <w:t xml:space="preserve">— у </w:t>
      </w:r>
      <w:r w:rsidRPr="002046AC">
        <w:rPr>
          <w:rFonts w:ascii="Times New Roman" w:hAnsi="Times New Roman" w:cs="Times New Roman"/>
          <w:bCs/>
          <w:iCs/>
          <w:sz w:val="24"/>
          <w:szCs w:val="24"/>
        </w:rPr>
        <w:t>дуба, у березы..</w:t>
      </w:r>
      <w:proofErr w:type="gramStart"/>
      <w:r w:rsidRPr="002046AC">
        <w:rPr>
          <w:rFonts w:ascii="Times New Roman" w:hAnsi="Times New Roman" w:cs="Times New Roman"/>
          <w:bCs/>
          <w:iCs/>
          <w:sz w:val="24"/>
          <w:szCs w:val="24"/>
        </w:rPr>
        <w:t>.»</w:t>
      </w:r>
      <w:proofErr w:type="gramEnd"/>
      <w:r w:rsidRPr="002046AC">
        <w:rPr>
          <w:rFonts w:ascii="Times New Roman" w:hAnsi="Times New Roman" w:cs="Times New Roman"/>
          <w:bCs/>
          <w:iCs/>
          <w:sz w:val="24"/>
          <w:szCs w:val="24"/>
        </w:rPr>
        <w:t>.</w:t>
      </w:r>
      <w:r w:rsidRPr="002046AC">
        <w:rPr>
          <w:rFonts w:ascii="Times New Roman" w:hAnsi="Times New Roman" w:cs="Times New Roman"/>
          <w:sz w:val="24"/>
          <w:szCs w:val="24"/>
        </w:rPr>
        <w:t xml:space="preserve">Жизнеутверждающее начало в лирике Фета. Природа как воплощение </w:t>
      </w:r>
      <w:proofErr w:type="gramStart"/>
      <w:r w:rsidRPr="002046AC">
        <w:rPr>
          <w:rFonts w:ascii="Times New Roman" w:hAnsi="Times New Roman" w:cs="Times New Roman"/>
          <w:sz w:val="24"/>
          <w:szCs w:val="24"/>
        </w:rPr>
        <w:t>прекрас</w:t>
      </w:r>
      <w:r w:rsidRPr="002046AC">
        <w:rPr>
          <w:rFonts w:ascii="Times New Roman" w:hAnsi="Times New Roman" w:cs="Times New Roman"/>
          <w:sz w:val="24"/>
          <w:szCs w:val="24"/>
        </w:rPr>
        <w:softHyphen/>
        <w:t>ного</w:t>
      </w:r>
      <w:proofErr w:type="gramEnd"/>
      <w:r w:rsidRPr="002046AC">
        <w:rPr>
          <w:rFonts w:ascii="Times New Roman" w:hAnsi="Times New Roman" w:cs="Times New Roman"/>
          <w:sz w:val="24"/>
          <w:szCs w:val="24"/>
        </w:rPr>
        <w:t xml:space="preserve">. </w:t>
      </w:r>
      <w:proofErr w:type="spellStart"/>
      <w:r w:rsidRPr="002046AC">
        <w:rPr>
          <w:rFonts w:ascii="Times New Roman" w:hAnsi="Times New Roman" w:cs="Times New Roman"/>
          <w:sz w:val="24"/>
          <w:szCs w:val="24"/>
        </w:rPr>
        <w:t>Эстетизация</w:t>
      </w:r>
      <w:proofErr w:type="spellEnd"/>
      <w:r w:rsidRPr="002046AC">
        <w:rPr>
          <w:rFonts w:ascii="Times New Roman" w:hAnsi="Times New Roman" w:cs="Times New Roman"/>
          <w:sz w:val="24"/>
          <w:szCs w:val="24"/>
        </w:rPr>
        <w:t xml:space="preserve"> конкретной детали</w:t>
      </w:r>
      <w:r w:rsidRPr="002046AC">
        <w:rPr>
          <w:rFonts w:ascii="Times New Roman" w:hAnsi="Times New Roman" w:cs="Times New Roman"/>
          <w:sz w:val="24"/>
          <w:szCs w:val="24"/>
          <w:u w:val="single"/>
        </w:rPr>
        <w:t>. Сравнительный анализ стихотворений</w:t>
      </w:r>
      <w:r w:rsidRPr="002046AC">
        <w:rPr>
          <w:rFonts w:ascii="Times New Roman" w:hAnsi="Times New Roman" w:cs="Times New Roman"/>
          <w:sz w:val="24"/>
          <w:szCs w:val="24"/>
        </w:rPr>
        <w:t xml:space="preserve"> Фета и Тютчева.  Чувственный харак</w:t>
      </w:r>
      <w:r w:rsidRPr="002046AC">
        <w:rPr>
          <w:rFonts w:ascii="Times New Roman" w:hAnsi="Times New Roman" w:cs="Times New Roman"/>
          <w:sz w:val="24"/>
          <w:szCs w:val="24"/>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2046AC">
        <w:rPr>
          <w:rFonts w:ascii="Times New Roman" w:hAnsi="Times New Roman" w:cs="Times New Roman"/>
          <w:sz w:val="24"/>
          <w:szCs w:val="24"/>
        </w:rPr>
        <w:softHyphen/>
        <w:t>зом для искусства. Гармоничность и музыкальность поэти</w:t>
      </w:r>
      <w:r w:rsidRPr="002046AC">
        <w:rPr>
          <w:rFonts w:ascii="Times New Roman" w:hAnsi="Times New Roman" w:cs="Times New Roman"/>
          <w:sz w:val="24"/>
          <w:szCs w:val="24"/>
        </w:rPr>
        <w:softHyphen/>
        <w:t xml:space="preserve">ческой речи Фета. Краски и звуки </w:t>
      </w:r>
      <w:r w:rsidRPr="002046AC">
        <w:rPr>
          <w:rFonts w:ascii="Times New Roman" w:hAnsi="Times New Roman" w:cs="Times New Roman"/>
          <w:sz w:val="24"/>
          <w:szCs w:val="24"/>
          <w:u w:val="single"/>
        </w:rPr>
        <w:t>в пейзажной лирике.</w:t>
      </w:r>
    </w:p>
    <w:p w:rsidR="00746517" w:rsidRPr="002046AC" w:rsidRDefault="00746517" w:rsidP="00746517">
      <w:pPr>
        <w:shd w:val="clear" w:color="auto" w:fill="FFFFFF"/>
        <w:spacing w:after="0" w:line="240" w:lineRule="auto"/>
        <w:ind w:right="1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Пейзажная лирика</w:t>
      </w:r>
      <w:r w:rsidRPr="002046AC">
        <w:rPr>
          <w:rFonts w:ascii="Times New Roman" w:hAnsi="Times New Roman" w:cs="Times New Roman"/>
          <w:sz w:val="24"/>
          <w:szCs w:val="24"/>
        </w:rPr>
        <w:t xml:space="preserve"> (развитие понятия).</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right="34"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Николай Алексеевич Некрасов (3часа)</w:t>
      </w:r>
    </w:p>
    <w:p w:rsidR="00746517" w:rsidRPr="002046AC" w:rsidRDefault="00746517" w:rsidP="00746517">
      <w:pPr>
        <w:shd w:val="clear" w:color="auto" w:fill="FFFFFF"/>
        <w:spacing w:after="0" w:line="240" w:lineRule="auto"/>
        <w:ind w:right="3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 жиз</w:t>
      </w:r>
      <w:r w:rsidRPr="002046AC">
        <w:rPr>
          <w:rFonts w:ascii="Times New Roman" w:hAnsi="Times New Roman" w:cs="Times New Roman"/>
          <w:sz w:val="24"/>
          <w:szCs w:val="24"/>
          <w:u w:val="single"/>
        </w:rPr>
        <w:softHyphen/>
        <w:t>ни</w:t>
      </w:r>
      <w:r w:rsidRPr="002046AC">
        <w:rPr>
          <w:rFonts w:ascii="Times New Roman" w:hAnsi="Times New Roman" w:cs="Times New Roman"/>
          <w:bCs/>
          <w:sz w:val="24"/>
          <w:szCs w:val="24"/>
          <w:u w:val="single"/>
        </w:rPr>
        <w:t xml:space="preserve"> и творчестве</w:t>
      </w:r>
      <w:r w:rsidRPr="002046AC">
        <w:rPr>
          <w:rFonts w:ascii="Times New Roman" w:hAnsi="Times New Roman" w:cs="Times New Roman"/>
          <w:sz w:val="24"/>
          <w:szCs w:val="24"/>
          <w:u w:val="single"/>
        </w:rPr>
        <w:t xml:space="preserve"> поэта</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10" w:right="24"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«Железная дорога».</w:t>
      </w:r>
      <w:r w:rsidRPr="002046AC">
        <w:rPr>
          <w:rFonts w:ascii="Times New Roman" w:hAnsi="Times New Roman" w:cs="Times New Roman"/>
          <w:bCs/>
          <w:iCs/>
          <w:sz w:val="24"/>
          <w:szCs w:val="24"/>
          <w:u w:val="single"/>
        </w:rPr>
        <w:t xml:space="preserve"> Проблема. Идея. </w:t>
      </w:r>
      <w:r w:rsidRPr="002046AC">
        <w:rPr>
          <w:rFonts w:ascii="Times New Roman" w:hAnsi="Times New Roman" w:cs="Times New Roman"/>
          <w:sz w:val="24"/>
          <w:szCs w:val="24"/>
        </w:rPr>
        <w:t>Картины подневольного труда. На</w:t>
      </w:r>
      <w:r w:rsidRPr="002046AC">
        <w:rPr>
          <w:rFonts w:ascii="Times New Roman" w:hAnsi="Times New Roman" w:cs="Times New Roman"/>
          <w:sz w:val="24"/>
          <w:szCs w:val="24"/>
        </w:rPr>
        <w:softHyphen/>
        <w:t>род — созидатель духовных и материальных ценностей. Мечта поэта о «прекрасной поре» в жизни народа. Свое</w:t>
      </w:r>
      <w:r w:rsidRPr="002046AC">
        <w:rPr>
          <w:rFonts w:ascii="Times New Roman" w:hAnsi="Times New Roman" w:cs="Times New Roman"/>
          <w:sz w:val="24"/>
          <w:szCs w:val="24"/>
        </w:rPr>
        <w:softHyphen/>
        <w:t xml:space="preserve">образие </w:t>
      </w:r>
      <w:r w:rsidRPr="002046AC">
        <w:rPr>
          <w:rFonts w:ascii="Times New Roman" w:hAnsi="Times New Roman" w:cs="Times New Roman"/>
          <w:sz w:val="24"/>
          <w:szCs w:val="24"/>
          <w:u w:val="single"/>
        </w:rPr>
        <w:t>композиции</w:t>
      </w:r>
      <w:r w:rsidRPr="002046AC">
        <w:rPr>
          <w:rFonts w:ascii="Times New Roman" w:hAnsi="Times New Roman" w:cs="Times New Roman"/>
          <w:sz w:val="24"/>
          <w:szCs w:val="24"/>
        </w:rPr>
        <w:t xml:space="preserve"> стихотворения. </w:t>
      </w:r>
      <w:r w:rsidRPr="002046AC">
        <w:rPr>
          <w:rFonts w:ascii="Times New Roman" w:hAnsi="Times New Roman" w:cs="Times New Roman"/>
          <w:sz w:val="24"/>
          <w:szCs w:val="24"/>
          <w:u w:val="single"/>
        </w:rPr>
        <w:t>Роль пейзажа.</w:t>
      </w:r>
      <w:r w:rsidRPr="002046AC">
        <w:rPr>
          <w:rFonts w:ascii="Times New Roman" w:hAnsi="Times New Roman" w:cs="Times New Roman"/>
          <w:sz w:val="24"/>
          <w:szCs w:val="24"/>
        </w:rPr>
        <w:t xml:space="preserve"> Значение эпиграфа</w:t>
      </w:r>
      <w:r w:rsidRPr="002046AC">
        <w:rPr>
          <w:rFonts w:ascii="Times New Roman" w:hAnsi="Times New Roman" w:cs="Times New Roman"/>
          <w:sz w:val="24"/>
          <w:szCs w:val="24"/>
          <w:u w:val="single"/>
        </w:rPr>
        <w:t>.</w:t>
      </w:r>
      <w:r w:rsidRPr="002046AC">
        <w:rPr>
          <w:rFonts w:ascii="Times New Roman" w:hAnsi="Times New Roman" w:cs="Times New Roman"/>
          <w:sz w:val="24"/>
          <w:szCs w:val="24"/>
        </w:rPr>
        <w:t xml:space="preserve"> Сочетание реальных и фантастических картин. Диалог-спор. Поэтическая интонация</w:t>
      </w:r>
      <w:r w:rsidRPr="002046AC">
        <w:rPr>
          <w:rFonts w:ascii="Times New Roman" w:hAnsi="Times New Roman" w:cs="Times New Roman"/>
          <w:sz w:val="24"/>
          <w:szCs w:val="24"/>
          <w:u w:val="single"/>
        </w:rPr>
        <w:t xml:space="preserve">. </w:t>
      </w:r>
      <w:r w:rsidRPr="002046AC">
        <w:rPr>
          <w:rFonts w:ascii="Times New Roman" w:hAnsi="Times New Roman" w:cs="Times New Roman"/>
          <w:sz w:val="24"/>
          <w:szCs w:val="24"/>
        </w:rPr>
        <w:t>Значение риторических вопросов в стихотво</w:t>
      </w:r>
      <w:r w:rsidRPr="002046AC">
        <w:rPr>
          <w:rFonts w:ascii="Times New Roman" w:hAnsi="Times New Roman" w:cs="Times New Roman"/>
          <w:sz w:val="24"/>
          <w:szCs w:val="24"/>
        </w:rPr>
        <w:softHyphen/>
        <w:t>рении.</w:t>
      </w:r>
    </w:p>
    <w:p w:rsidR="00746517" w:rsidRPr="002046AC" w:rsidRDefault="00746517" w:rsidP="00746517">
      <w:pPr>
        <w:shd w:val="clear" w:color="auto" w:fill="FFFFFF"/>
        <w:spacing w:after="0" w:line="240" w:lineRule="auto"/>
        <w:ind w:left="19" w:right="2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Стихотворные размеры (закре</w:t>
      </w:r>
      <w:r w:rsidRPr="002046AC">
        <w:rPr>
          <w:rFonts w:ascii="Times New Roman" w:hAnsi="Times New Roman" w:cs="Times New Roman"/>
          <w:sz w:val="24"/>
          <w:szCs w:val="24"/>
          <w:u w:val="single"/>
        </w:rPr>
        <w:softHyphen/>
        <w:t>пление понятия). Диалог. Строфа</w:t>
      </w:r>
      <w:r w:rsidRPr="002046AC">
        <w:rPr>
          <w:rFonts w:ascii="Times New Roman" w:hAnsi="Times New Roman" w:cs="Times New Roman"/>
          <w:sz w:val="24"/>
          <w:szCs w:val="24"/>
        </w:rPr>
        <w:t xml:space="preserve"> (начальные представле</w:t>
      </w:r>
      <w:r w:rsidRPr="002046AC">
        <w:rPr>
          <w:rFonts w:ascii="Times New Roman" w:hAnsi="Times New Roman" w:cs="Times New Roman"/>
          <w:sz w:val="24"/>
          <w:szCs w:val="24"/>
        </w:rPr>
        <w:softHyphen/>
        <w:t>ния).</w:t>
      </w:r>
    </w:p>
    <w:p w:rsidR="00746517" w:rsidRPr="002046AC" w:rsidRDefault="00746517" w:rsidP="00746517">
      <w:pPr>
        <w:shd w:val="clear" w:color="auto" w:fill="FFFFFF"/>
        <w:spacing w:after="0" w:line="240" w:lineRule="auto"/>
        <w:ind w:left="19" w:right="2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 Письменный ответ на вопрос проблемного характера. Устный </w:t>
      </w:r>
      <w:r w:rsidRPr="002046AC">
        <w:rPr>
          <w:rFonts w:ascii="Times New Roman" w:hAnsi="Times New Roman" w:cs="Times New Roman"/>
          <w:sz w:val="24"/>
          <w:szCs w:val="24"/>
          <w:u w:val="single"/>
        </w:rPr>
        <w:t>анализ стихотворения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right="29"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Николай Семенович Лесков (6часов)</w:t>
      </w:r>
    </w:p>
    <w:p w:rsidR="00746517" w:rsidRPr="002046AC" w:rsidRDefault="00746517" w:rsidP="00746517">
      <w:pPr>
        <w:shd w:val="clear" w:color="auto" w:fill="FFFFFF"/>
        <w:spacing w:after="0" w:line="240" w:lineRule="auto"/>
        <w:ind w:right="2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w:t>
      </w:r>
      <w:r w:rsidRPr="002046AC">
        <w:rPr>
          <w:rFonts w:ascii="Times New Roman" w:hAnsi="Times New Roman" w:cs="Times New Roman"/>
          <w:sz w:val="24"/>
          <w:szCs w:val="24"/>
          <w:u w:val="single"/>
        </w:rPr>
        <w:softHyphen/>
        <w:t>теля.</w:t>
      </w:r>
    </w:p>
    <w:p w:rsidR="00746517" w:rsidRPr="002046AC" w:rsidRDefault="00746517" w:rsidP="00746517">
      <w:pPr>
        <w:shd w:val="clear" w:color="auto" w:fill="FFFFFF"/>
        <w:spacing w:after="0" w:line="240" w:lineRule="auto"/>
        <w:ind w:left="14" w:right="14"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lastRenderedPageBreak/>
        <w:t xml:space="preserve">«Левша». </w:t>
      </w:r>
      <w:r w:rsidRPr="002046AC">
        <w:rPr>
          <w:rFonts w:ascii="Times New Roman" w:hAnsi="Times New Roman" w:cs="Times New Roman"/>
          <w:sz w:val="24"/>
          <w:szCs w:val="24"/>
        </w:rPr>
        <w:t>Гордость писателя за народ, его трудолюбие, талантливость, патриотизм. Горькое чувство от его унижен</w:t>
      </w:r>
      <w:r w:rsidRPr="002046AC">
        <w:rPr>
          <w:rFonts w:ascii="Times New Roman" w:hAnsi="Times New Roman" w:cs="Times New Roman"/>
          <w:sz w:val="24"/>
          <w:szCs w:val="24"/>
        </w:rPr>
        <w:softHyphen/>
        <w:t>ности и бесправия. Едкая насмешка над царскими чинов</w:t>
      </w:r>
      <w:r w:rsidRPr="002046AC">
        <w:rPr>
          <w:rFonts w:ascii="Times New Roman" w:hAnsi="Times New Roman" w:cs="Times New Roman"/>
          <w:sz w:val="24"/>
          <w:szCs w:val="24"/>
        </w:rPr>
        <w:softHyphen/>
        <w:t xml:space="preserve">никами. Особенности </w:t>
      </w:r>
      <w:r w:rsidRPr="002046AC">
        <w:rPr>
          <w:rFonts w:ascii="Times New Roman" w:hAnsi="Times New Roman" w:cs="Times New Roman"/>
          <w:sz w:val="24"/>
          <w:szCs w:val="24"/>
          <w:u w:val="single"/>
        </w:rPr>
        <w:t>языка</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произведения</w:t>
      </w:r>
      <w:r w:rsidRPr="002046AC">
        <w:rPr>
          <w:rFonts w:ascii="Times New Roman" w:hAnsi="Times New Roman" w:cs="Times New Roman"/>
          <w:sz w:val="24"/>
          <w:szCs w:val="24"/>
        </w:rPr>
        <w:t>. Комический эффект, создаваемый игрой слов, народной этимологией. Сказовая форма повествования.</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Сказ как форма повествования</w:t>
      </w:r>
      <w:r w:rsidRPr="002046AC">
        <w:rPr>
          <w:rFonts w:ascii="Times New Roman" w:hAnsi="Times New Roman" w:cs="Times New Roman"/>
          <w:sz w:val="24"/>
          <w:szCs w:val="24"/>
        </w:rPr>
        <w:t xml:space="preserve"> (начальные представления). </w:t>
      </w:r>
      <w:r w:rsidRPr="002046AC">
        <w:rPr>
          <w:rFonts w:ascii="Times New Roman" w:hAnsi="Times New Roman" w:cs="Times New Roman"/>
          <w:sz w:val="24"/>
          <w:szCs w:val="24"/>
          <w:u w:val="single"/>
        </w:rPr>
        <w:t>Ирония</w:t>
      </w:r>
      <w:r w:rsidRPr="002046AC">
        <w:rPr>
          <w:rFonts w:ascii="Times New Roman" w:hAnsi="Times New Roman" w:cs="Times New Roman"/>
          <w:sz w:val="24"/>
          <w:szCs w:val="24"/>
        </w:rPr>
        <w:t xml:space="preserve"> (начальные представле</w:t>
      </w:r>
      <w:r w:rsidRPr="002046AC">
        <w:rPr>
          <w:rFonts w:ascii="Times New Roman" w:hAnsi="Times New Roman" w:cs="Times New Roman"/>
          <w:sz w:val="24"/>
          <w:szCs w:val="24"/>
        </w:rPr>
        <w:softHyphen/>
        <w:t>ния).</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 Сочинение по сказу, устная </w:t>
      </w:r>
      <w:r w:rsidRPr="002046AC">
        <w:rPr>
          <w:rFonts w:ascii="Times New Roman" w:hAnsi="Times New Roman" w:cs="Times New Roman"/>
          <w:sz w:val="24"/>
          <w:szCs w:val="24"/>
          <w:u w:val="single"/>
        </w:rPr>
        <w:t>характеристика героев</w:t>
      </w:r>
      <w:r w:rsidRPr="002046AC">
        <w:rPr>
          <w:rFonts w:ascii="Times New Roman" w:hAnsi="Times New Roman" w:cs="Times New Roman"/>
          <w:sz w:val="24"/>
          <w:szCs w:val="24"/>
        </w:rPr>
        <w:t>.</w:t>
      </w:r>
    </w:p>
    <w:p w:rsidR="00746517" w:rsidRPr="002046AC" w:rsidRDefault="00746517" w:rsidP="00746517">
      <w:pPr>
        <w:shd w:val="clear" w:color="auto" w:fill="FFFFFF"/>
        <w:spacing w:before="187"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Антон Павлович Чехов (2часа)</w:t>
      </w:r>
    </w:p>
    <w:p w:rsidR="00746517" w:rsidRPr="002046AC" w:rsidRDefault="00746517" w:rsidP="00746517">
      <w:pPr>
        <w:shd w:val="clear" w:color="auto" w:fill="FFFFFF"/>
        <w:spacing w:before="187"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14" w:right="10" w:firstLine="709"/>
        <w:contextualSpacing/>
        <w:jc w:val="both"/>
        <w:rPr>
          <w:rFonts w:ascii="Times New Roman" w:hAnsi="Times New Roman" w:cs="Times New Roman"/>
          <w:sz w:val="24"/>
          <w:szCs w:val="24"/>
          <w:u w:val="single"/>
        </w:rPr>
      </w:pPr>
      <w:r w:rsidRPr="002046AC">
        <w:rPr>
          <w:rFonts w:ascii="Times New Roman" w:hAnsi="Times New Roman" w:cs="Times New Roman"/>
          <w:bCs/>
          <w:iCs/>
          <w:sz w:val="24"/>
          <w:szCs w:val="24"/>
          <w:u w:val="single"/>
        </w:rPr>
        <w:t>Анализ произведения</w:t>
      </w:r>
      <w:r w:rsidRPr="002046AC">
        <w:rPr>
          <w:rFonts w:ascii="Times New Roman" w:hAnsi="Times New Roman" w:cs="Times New Roman"/>
          <w:bCs/>
          <w:iCs/>
          <w:sz w:val="24"/>
          <w:szCs w:val="24"/>
        </w:rPr>
        <w:t xml:space="preserve">. «Толстый и тонкий». </w:t>
      </w:r>
      <w:r w:rsidRPr="002046AC">
        <w:rPr>
          <w:rFonts w:ascii="Times New Roman" w:hAnsi="Times New Roman" w:cs="Times New Roman"/>
          <w:sz w:val="24"/>
          <w:szCs w:val="24"/>
        </w:rPr>
        <w:t xml:space="preserve">Речь героев как источник юмора. Юмористическая ситуация. Разоблачение лицемерия. Роль </w:t>
      </w:r>
      <w:r w:rsidRPr="002046AC">
        <w:rPr>
          <w:rFonts w:ascii="Times New Roman" w:hAnsi="Times New Roman" w:cs="Times New Roman"/>
          <w:sz w:val="24"/>
          <w:szCs w:val="24"/>
          <w:u w:val="single"/>
        </w:rPr>
        <w:t>художественной детали.</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Юмор</w:t>
      </w:r>
      <w:r w:rsidRPr="002046AC">
        <w:rPr>
          <w:rFonts w:ascii="Times New Roman" w:hAnsi="Times New Roman" w:cs="Times New Roman"/>
          <w:sz w:val="24"/>
          <w:szCs w:val="24"/>
        </w:rPr>
        <w:t xml:space="preserve"> (развитие понятия).</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Р.Р.Выразительное чтение, устная характеристика героев.</w:t>
      </w:r>
    </w:p>
    <w:p w:rsidR="00746517" w:rsidRPr="002046AC" w:rsidRDefault="00746517" w:rsidP="00746517">
      <w:pPr>
        <w:shd w:val="clear" w:color="auto" w:fill="FFFFFF"/>
        <w:spacing w:before="245" w:after="0" w:line="240" w:lineRule="auto"/>
        <w:ind w:right="922"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t>Родная  природа в  стихотворениях русских поэтов (2 часа)</w:t>
      </w:r>
    </w:p>
    <w:p w:rsidR="00746517" w:rsidRPr="002046AC" w:rsidRDefault="00746517" w:rsidP="00746517">
      <w:pPr>
        <w:shd w:val="clear" w:color="auto" w:fill="FFFFFF"/>
        <w:spacing w:before="245" w:after="0" w:line="240" w:lineRule="auto"/>
        <w:ind w:right="922"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t xml:space="preserve">Я. Полонский. </w:t>
      </w:r>
      <w:r w:rsidRPr="002046AC">
        <w:rPr>
          <w:rFonts w:ascii="Times New Roman" w:hAnsi="Times New Roman" w:cs="Times New Roman"/>
          <w:iCs/>
          <w:sz w:val="24"/>
          <w:szCs w:val="24"/>
        </w:rPr>
        <w:t>«По горам две хмурых тучи...», «Посмот</w:t>
      </w:r>
      <w:r w:rsidRPr="002046AC">
        <w:rPr>
          <w:rFonts w:ascii="Times New Roman" w:hAnsi="Times New Roman" w:cs="Times New Roman"/>
          <w:iCs/>
          <w:sz w:val="24"/>
          <w:szCs w:val="24"/>
        </w:rPr>
        <w:softHyphen/>
        <w:t xml:space="preserve">ри, какая мгла...»; </w:t>
      </w:r>
      <w:r w:rsidRPr="002046AC">
        <w:rPr>
          <w:rFonts w:ascii="Times New Roman" w:hAnsi="Times New Roman" w:cs="Times New Roman"/>
          <w:bCs/>
          <w:sz w:val="24"/>
          <w:szCs w:val="24"/>
        </w:rPr>
        <w:t>Е. Баратынский.</w:t>
      </w:r>
      <w:r w:rsidR="006826C3" w:rsidRPr="002046AC">
        <w:rPr>
          <w:rFonts w:ascii="Times New Roman" w:hAnsi="Times New Roman" w:cs="Times New Roman"/>
          <w:bCs/>
          <w:sz w:val="24"/>
          <w:szCs w:val="24"/>
        </w:rPr>
        <w:t xml:space="preserve"> </w:t>
      </w:r>
      <w:r w:rsidRPr="002046AC">
        <w:rPr>
          <w:rFonts w:ascii="Times New Roman" w:hAnsi="Times New Roman" w:cs="Times New Roman"/>
          <w:iCs/>
          <w:sz w:val="24"/>
          <w:szCs w:val="24"/>
        </w:rPr>
        <w:t xml:space="preserve">«Весна, весна! Как воздух чист...», «Чудный град...»; </w:t>
      </w:r>
      <w:r w:rsidRPr="002046AC">
        <w:rPr>
          <w:rFonts w:ascii="Times New Roman" w:hAnsi="Times New Roman" w:cs="Times New Roman"/>
          <w:bCs/>
          <w:sz w:val="24"/>
          <w:szCs w:val="24"/>
        </w:rPr>
        <w:t xml:space="preserve">А. Толстой. </w:t>
      </w:r>
      <w:r w:rsidRPr="002046AC">
        <w:rPr>
          <w:rFonts w:ascii="Times New Roman" w:hAnsi="Times New Roman" w:cs="Times New Roman"/>
          <w:iCs/>
          <w:sz w:val="24"/>
          <w:szCs w:val="24"/>
        </w:rPr>
        <w:t>«Где гнутся над нутом лозы...».</w:t>
      </w:r>
    </w:p>
    <w:p w:rsidR="00746517" w:rsidRPr="002046AC" w:rsidRDefault="00746517" w:rsidP="00746517">
      <w:pPr>
        <w:shd w:val="clear" w:color="auto" w:fill="FFFFFF"/>
        <w:spacing w:after="0" w:line="240" w:lineRule="auto"/>
        <w:ind w:left="130" w:right="1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746517" w:rsidRPr="002046AC" w:rsidRDefault="00746517" w:rsidP="00746517">
      <w:pPr>
        <w:shd w:val="clear" w:color="auto" w:fill="FFFFFF"/>
        <w:spacing w:after="0" w:line="240" w:lineRule="auto"/>
        <w:ind w:left="106"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Лирика как род литератур</w:t>
      </w:r>
      <w:proofErr w:type="gramStart"/>
      <w:r w:rsidRPr="002046AC">
        <w:rPr>
          <w:rFonts w:ascii="Times New Roman" w:hAnsi="Times New Roman" w:cs="Times New Roman"/>
          <w:sz w:val="24"/>
          <w:szCs w:val="24"/>
          <w:u w:val="single"/>
        </w:rPr>
        <w:t>ы</w:t>
      </w:r>
      <w:r w:rsidRPr="002046AC">
        <w:rPr>
          <w:rFonts w:ascii="Times New Roman" w:hAnsi="Times New Roman" w:cs="Times New Roman"/>
          <w:sz w:val="24"/>
          <w:szCs w:val="24"/>
        </w:rPr>
        <w:t>(</w:t>
      </w:r>
      <w:proofErr w:type="gramEnd"/>
      <w:r w:rsidRPr="002046AC">
        <w:rPr>
          <w:rFonts w:ascii="Times New Roman" w:hAnsi="Times New Roman" w:cs="Times New Roman"/>
          <w:sz w:val="24"/>
          <w:szCs w:val="24"/>
        </w:rPr>
        <w:t>развитие представления).</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746517" w:rsidP="00746517">
      <w:pPr>
        <w:shd w:val="clear" w:color="auto" w:fill="FFFFFF"/>
        <w:spacing w:before="211" w:after="0" w:line="240" w:lineRule="auto"/>
        <w:ind w:left="787" w:firstLine="709"/>
        <w:contextualSpacing/>
        <w:jc w:val="both"/>
        <w:rPr>
          <w:rFonts w:ascii="Times New Roman" w:hAnsi="Times New Roman" w:cs="Times New Roman"/>
          <w:bCs/>
          <w:sz w:val="24"/>
          <w:szCs w:val="20"/>
        </w:rPr>
      </w:pPr>
      <w:r w:rsidRPr="002046AC">
        <w:rPr>
          <w:rFonts w:ascii="Times New Roman" w:hAnsi="Times New Roman" w:cs="Times New Roman"/>
          <w:bCs/>
          <w:sz w:val="24"/>
          <w:szCs w:val="20"/>
          <w:u w:val="single"/>
        </w:rPr>
        <w:t xml:space="preserve">ИЗ   РУССКОЙ  ЛИТЕРАТУРЫ  </w:t>
      </w:r>
      <w:r w:rsidRPr="002046AC">
        <w:rPr>
          <w:rFonts w:ascii="Times New Roman" w:hAnsi="Times New Roman" w:cs="Times New Roman"/>
          <w:bCs/>
          <w:sz w:val="24"/>
          <w:szCs w:val="20"/>
          <w:u w:val="single"/>
          <w:lang w:val="en-US"/>
        </w:rPr>
        <w:t>XX</w:t>
      </w:r>
      <w:r w:rsidRPr="002046AC">
        <w:rPr>
          <w:rFonts w:ascii="Times New Roman" w:hAnsi="Times New Roman" w:cs="Times New Roman"/>
          <w:bCs/>
          <w:sz w:val="24"/>
          <w:szCs w:val="20"/>
          <w:u w:val="single"/>
        </w:rPr>
        <w:t xml:space="preserve">  ВЕКА</w:t>
      </w:r>
      <w:r w:rsidRPr="002046AC">
        <w:rPr>
          <w:rFonts w:ascii="Times New Roman" w:hAnsi="Times New Roman" w:cs="Times New Roman"/>
          <w:bCs/>
          <w:sz w:val="24"/>
          <w:szCs w:val="20"/>
        </w:rPr>
        <w:t xml:space="preserve"> (35ЧАСОВ)</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Александр Иванович Куприн (3часа)</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 xml:space="preserve">             «Чудесный доктор». Реальная основа и содержание </w:t>
      </w:r>
      <w:r w:rsidRPr="002046AC">
        <w:rPr>
          <w:rFonts w:ascii="Times New Roman" w:hAnsi="Times New Roman" w:cs="Times New Roman"/>
          <w:bCs/>
          <w:sz w:val="24"/>
          <w:szCs w:val="24"/>
          <w:u w:val="single"/>
        </w:rPr>
        <w:t>рассказа</w:t>
      </w:r>
      <w:r w:rsidRPr="002046AC">
        <w:rPr>
          <w:rFonts w:ascii="Times New Roman" w:hAnsi="Times New Roman" w:cs="Times New Roman"/>
          <w:bCs/>
          <w:sz w:val="24"/>
          <w:szCs w:val="24"/>
        </w:rPr>
        <w:t xml:space="preserve">. </w:t>
      </w:r>
      <w:r w:rsidRPr="002046AC">
        <w:rPr>
          <w:rFonts w:ascii="Times New Roman" w:hAnsi="Times New Roman" w:cs="Times New Roman"/>
          <w:bCs/>
          <w:sz w:val="24"/>
          <w:szCs w:val="24"/>
          <w:u w:val="single"/>
        </w:rPr>
        <w:t>Образ главного героя. Тема</w:t>
      </w:r>
      <w:r w:rsidRPr="002046AC">
        <w:rPr>
          <w:rFonts w:ascii="Times New Roman" w:hAnsi="Times New Roman" w:cs="Times New Roman"/>
          <w:bCs/>
          <w:sz w:val="24"/>
          <w:szCs w:val="24"/>
        </w:rPr>
        <w:t xml:space="preserve"> служения людям.</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 xml:space="preserve">Теория литературы. </w:t>
      </w:r>
      <w:r w:rsidRPr="002046AC">
        <w:rPr>
          <w:rFonts w:ascii="Times New Roman" w:hAnsi="Times New Roman" w:cs="Times New Roman"/>
          <w:bCs/>
          <w:sz w:val="24"/>
          <w:szCs w:val="24"/>
          <w:u w:val="single"/>
        </w:rPr>
        <w:t>Рождественский рассказ</w:t>
      </w:r>
      <w:r w:rsidRPr="002046AC">
        <w:rPr>
          <w:rFonts w:ascii="Times New Roman" w:hAnsi="Times New Roman" w:cs="Times New Roman"/>
          <w:bCs/>
          <w:sz w:val="24"/>
          <w:szCs w:val="24"/>
        </w:rPr>
        <w:t xml:space="preserve"> (начальное представление).</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 xml:space="preserve">Р.Р. Письменный ответ на вопрос проблемного характера, </w:t>
      </w:r>
      <w:r w:rsidRPr="002046AC">
        <w:rPr>
          <w:rFonts w:ascii="Times New Roman" w:hAnsi="Times New Roman" w:cs="Times New Roman"/>
          <w:bCs/>
          <w:sz w:val="24"/>
          <w:szCs w:val="24"/>
          <w:u w:val="single"/>
        </w:rPr>
        <w:t>характеристика героев</w:t>
      </w:r>
      <w:r w:rsidRPr="002046AC">
        <w:rPr>
          <w:rFonts w:ascii="Times New Roman" w:hAnsi="Times New Roman" w:cs="Times New Roman"/>
          <w:bCs/>
          <w:sz w:val="24"/>
          <w:szCs w:val="24"/>
        </w:rPr>
        <w:t>.</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sz w:val="24"/>
          <w:szCs w:val="24"/>
        </w:rPr>
      </w:pPr>
      <w:r w:rsidRPr="002046AC">
        <w:rPr>
          <w:rFonts w:ascii="Times New Roman" w:hAnsi="Times New Roman" w:cs="Times New Roman"/>
          <w:bCs/>
          <w:sz w:val="24"/>
          <w:szCs w:val="24"/>
        </w:rPr>
        <w:t xml:space="preserve">           Внеклассное чтение (1час). Ф.М.Достоевский. «Мальчик у Христа на ёлке».</w:t>
      </w:r>
    </w:p>
    <w:p w:rsidR="00746517" w:rsidRPr="002046AC" w:rsidRDefault="00746517" w:rsidP="00746517">
      <w:pPr>
        <w:shd w:val="clear" w:color="auto" w:fill="FFFFFF"/>
        <w:spacing w:before="144" w:after="0" w:line="240" w:lineRule="auto"/>
        <w:ind w:right="14"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Андрей Платонович Платонов (2часа)</w:t>
      </w:r>
    </w:p>
    <w:p w:rsidR="00746517" w:rsidRPr="002046AC" w:rsidRDefault="00746517" w:rsidP="00746517">
      <w:pPr>
        <w:shd w:val="clear" w:color="auto" w:fill="FFFFFF"/>
        <w:spacing w:before="144" w:after="0" w:line="240" w:lineRule="auto"/>
        <w:ind w:right="1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53" w:righ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«Неизвестный цветок». </w:t>
      </w:r>
      <w:proofErr w:type="gramStart"/>
      <w:r w:rsidRPr="002046AC">
        <w:rPr>
          <w:rFonts w:ascii="Times New Roman" w:hAnsi="Times New Roman" w:cs="Times New Roman"/>
          <w:sz w:val="24"/>
          <w:szCs w:val="24"/>
        </w:rPr>
        <w:t>Прекрасное</w:t>
      </w:r>
      <w:proofErr w:type="gramEnd"/>
      <w:r w:rsidRPr="002046AC">
        <w:rPr>
          <w:rFonts w:ascii="Times New Roman" w:hAnsi="Times New Roman" w:cs="Times New Roman"/>
          <w:sz w:val="24"/>
          <w:szCs w:val="24"/>
        </w:rPr>
        <w:t xml:space="preserve"> вокруг нас. «Ни на кого не похожие» герои А. Платонова.</w:t>
      </w:r>
    </w:p>
    <w:p w:rsidR="00746517" w:rsidRPr="002046AC" w:rsidRDefault="00746517" w:rsidP="00746517">
      <w:pPr>
        <w:shd w:val="clear" w:color="auto" w:fill="FFFFFF"/>
        <w:spacing w:after="0" w:line="240" w:lineRule="auto"/>
        <w:ind w:left="53" w:righ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Теория литературы. </w:t>
      </w:r>
      <w:r w:rsidRPr="002046AC">
        <w:rPr>
          <w:rFonts w:ascii="Times New Roman" w:hAnsi="Times New Roman" w:cs="Times New Roman"/>
          <w:sz w:val="24"/>
          <w:szCs w:val="24"/>
          <w:u w:val="single"/>
        </w:rPr>
        <w:t>Символическое содержание пейзажных образов</w:t>
      </w:r>
      <w:r w:rsidRPr="002046AC">
        <w:rPr>
          <w:rFonts w:ascii="Times New Roman" w:hAnsi="Times New Roman" w:cs="Times New Roman"/>
          <w:sz w:val="24"/>
          <w:szCs w:val="24"/>
        </w:rPr>
        <w:t xml:space="preserve"> (начальное представление).</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sz w:val="24"/>
          <w:szCs w:val="24"/>
          <w:u w:val="single"/>
        </w:rPr>
      </w:pPr>
      <w:r w:rsidRPr="002046AC">
        <w:rPr>
          <w:rFonts w:ascii="Times New Roman" w:hAnsi="Times New Roman" w:cs="Times New Roman"/>
          <w:bCs/>
          <w:sz w:val="24"/>
          <w:szCs w:val="24"/>
        </w:rPr>
        <w:t xml:space="preserve">Р.Р. Письменный ответ на вопрос проблемного характера, </w:t>
      </w:r>
      <w:r w:rsidRPr="002046AC">
        <w:rPr>
          <w:rFonts w:ascii="Times New Roman" w:hAnsi="Times New Roman" w:cs="Times New Roman"/>
          <w:bCs/>
          <w:sz w:val="24"/>
          <w:szCs w:val="24"/>
          <w:u w:val="single"/>
        </w:rPr>
        <w:t>характеристика героев.</w:t>
      </w:r>
    </w:p>
    <w:p w:rsidR="006700B5" w:rsidRPr="002046AC" w:rsidRDefault="006700B5" w:rsidP="006700B5">
      <w:pPr>
        <w:shd w:val="clear" w:color="auto" w:fill="FFFFFF"/>
        <w:spacing w:before="110"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Николай Гумилёв. «Капитаны», «Слово» (1 час)</w:t>
      </w:r>
    </w:p>
    <w:p w:rsidR="00746517" w:rsidRPr="002046AC" w:rsidRDefault="00746517" w:rsidP="00746517">
      <w:pPr>
        <w:shd w:val="clear" w:color="auto" w:fill="FFFFFF"/>
        <w:spacing w:before="110"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Александр Степанович Грин</w:t>
      </w:r>
      <w:r w:rsidR="006700B5" w:rsidRPr="002046AC">
        <w:rPr>
          <w:rFonts w:ascii="Times New Roman" w:hAnsi="Times New Roman" w:cs="Times New Roman"/>
          <w:bCs/>
          <w:sz w:val="24"/>
          <w:szCs w:val="24"/>
        </w:rPr>
        <w:t xml:space="preserve"> (2</w:t>
      </w:r>
      <w:r w:rsidRPr="002046AC">
        <w:rPr>
          <w:rFonts w:ascii="Times New Roman" w:hAnsi="Times New Roman" w:cs="Times New Roman"/>
          <w:bCs/>
          <w:sz w:val="24"/>
          <w:szCs w:val="24"/>
        </w:rPr>
        <w:t>часа)</w:t>
      </w:r>
    </w:p>
    <w:p w:rsidR="00746517" w:rsidRPr="002046AC" w:rsidRDefault="00746517" w:rsidP="00746517">
      <w:pPr>
        <w:shd w:val="clear" w:color="auto" w:fill="FFFFFF"/>
        <w:spacing w:before="110"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10" w:righ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«Алые паруса</w:t>
      </w:r>
      <w:r w:rsidRPr="002046AC">
        <w:rPr>
          <w:rFonts w:ascii="Times New Roman" w:hAnsi="Times New Roman" w:cs="Times New Roman"/>
          <w:bCs/>
          <w:iCs/>
          <w:sz w:val="24"/>
          <w:szCs w:val="24"/>
          <w:u w:val="single"/>
        </w:rPr>
        <w:t>». Проблема. Идея</w:t>
      </w:r>
      <w:r w:rsidRPr="002046AC">
        <w:rPr>
          <w:rFonts w:ascii="Times New Roman" w:hAnsi="Times New Roman" w:cs="Times New Roman"/>
          <w:bCs/>
          <w:iCs/>
          <w:sz w:val="24"/>
          <w:szCs w:val="24"/>
        </w:rPr>
        <w:t xml:space="preserve">. </w:t>
      </w:r>
      <w:r w:rsidRPr="002046AC">
        <w:rPr>
          <w:rFonts w:ascii="Times New Roman" w:hAnsi="Times New Roman" w:cs="Times New Roman"/>
          <w:sz w:val="24"/>
          <w:szCs w:val="24"/>
        </w:rPr>
        <w:t>Жестокая реальность и романтическая мечта в повести. Душевная чистота главных героев. Отно</w:t>
      </w:r>
      <w:r w:rsidRPr="002046AC">
        <w:rPr>
          <w:rFonts w:ascii="Times New Roman" w:hAnsi="Times New Roman" w:cs="Times New Roman"/>
          <w:sz w:val="24"/>
          <w:szCs w:val="24"/>
        </w:rPr>
        <w:softHyphen/>
        <w:t xml:space="preserve">шение </w:t>
      </w:r>
      <w:r w:rsidRPr="002046AC">
        <w:rPr>
          <w:rFonts w:ascii="Times New Roman" w:hAnsi="Times New Roman" w:cs="Times New Roman"/>
          <w:sz w:val="24"/>
          <w:szCs w:val="24"/>
          <w:u w:val="single"/>
        </w:rPr>
        <w:t>автора</w:t>
      </w:r>
      <w:r w:rsidRPr="002046AC">
        <w:rPr>
          <w:rFonts w:ascii="Times New Roman" w:hAnsi="Times New Roman" w:cs="Times New Roman"/>
          <w:sz w:val="24"/>
          <w:szCs w:val="24"/>
        </w:rPr>
        <w:t xml:space="preserve"> к </w:t>
      </w:r>
      <w:r w:rsidRPr="002046AC">
        <w:rPr>
          <w:rFonts w:ascii="Times New Roman" w:hAnsi="Times New Roman" w:cs="Times New Roman"/>
          <w:sz w:val="24"/>
          <w:szCs w:val="24"/>
          <w:u w:val="single"/>
        </w:rPr>
        <w:t>героям</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10"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Романтическое содержание повести. Черты романтического героя</w:t>
      </w:r>
      <w:r w:rsidRPr="002046AC">
        <w:rPr>
          <w:rFonts w:ascii="Times New Roman" w:hAnsi="Times New Roman" w:cs="Times New Roman"/>
          <w:sz w:val="24"/>
          <w:szCs w:val="24"/>
        </w:rPr>
        <w:t xml:space="preserve"> (развитие представлений).</w:t>
      </w:r>
    </w:p>
    <w:p w:rsidR="00746517" w:rsidRPr="002046AC" w:rsidRDefault="00746517" w:rsidP="00746517">
      <w:pPr>
        <w:shd w:val="clear" w:color="auto" w:fill="FFFFFF"/>
        <w:spacing w:before="211" w:after="0" w:line="240" w:lineRule="auto"/>
        <w:contextualSpacing/>
        <w:jc w:val="both"/>
        <w:rPr>
          <w:rFonts w:ascii="Times New Roman" w:hAnsi="Times New Roman" w:cs="Times New Roman"/>
          <w:sz w:val="24"/>
          <w:szCs w:val="24"/>
        </w:rPr>
      </w:pPr>
      <w:r w:rsidRPr="002046AC">
        <w:rPr>
          <w:rFonts w:ascii="Times New Roman" w:hAnsi="Times New Roman" w:cs="Times New Roman"/>
          <w:bCs/>
          <w:sz w:val="24"/>
          <w:szCs w:val="24"/>
        </w:rPr>
        <w:t xml:space="preserve">Р.Р. Письменный ответ на вопрос проблемного характера, </w:t>
      </w:r>
      <w:r w:rsidRPr="002046AC">
        <w:rPr>
          <w:rFonts w:ascii="Times New Roman" w:hAnsi="Times New Roman" w:cs="Times New Roman"/>
          <w:bCs/>
          <w:sz w:val="24"/>
          <w:szCs w:val="24"/>
          <w:u w:val="single"/>
        </w:rPr>
        <w:t>характеристика героев</w:t>
      </w:r>
      <w:r w:rsidRPr="002046AC">
        <w:rPr>
          <w:rFonts w:ascii="Times New Roman" w:hAnsi="Times New Roman" w:cs="Times New Roman"/>
          <w:bCs/>
          <w:sz w:val="24"/>
          <w:szCs w:val="24"/>
        </w:rPr>
        <w:t>.</w:t>
      </w:r>
    </w:p>
    <w:p w:rsidR="00746517" w:rsidRPr="002046AC" w:rsidRDefault="00746517" w:rsidP="00746517">
      <w:pPr>
        <w:shd w:val="clear" w:color="auto" w:fill="FFFFFF"/>
        <w:spacing w:before="101" w:after="0" w:line="240" w:lineRule="auto"/>
        <w:ind w:right="19"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Михаил Михайлович Пришвин (6часов)</w:t>
      </w:r>
    </w:p>
    <w:p w:rsidR="00746517" w:rsidRPr="002046AC" w:rsidRDefault="00746517" w:rsidP="00746517">
      <w:pPr>
        <w:shd w:val="clear" w:color="auto" w:fill="FFFFFF"/>
        <w:spacing w:before="101" w:after="0" w:line="240" w:lineRule="auto"/>
        <w:ind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w:t>
      </w:r>
      <w:r w:rsidRPr="002046AC">
        <w:rPr>
          <w:rFonts w:ascii="Times New Roman" w:hAnsi="Times New Roman" w:cs="Times New Roman"/>
          <w:sz w:val="24"/>
          <w:szCs w:val="24"/>
          <w:u w:val="single"/>
        </w:rPr>
        <w:softHyphen/>
        <w:t>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right="10"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«Кладовая солнца». </w:t>
      </w:r>
      <w:r w:rsidRPr="002046AC">
        <w:rPr>
          <w:rFonts w:ascii="Times New Roman" w:hAnsi="Times New Roman" w:cs="Times New Roman"/>
          <w:sz w:val="24"/>
          <w:szCs w:val="24"/>
        </w:rPr>
        <w:t xml:space="preserve">Вера писателя в человека, доброго </w:t>
      </w:r>
      <w:r w:rsidRPr="002046AC">
        <w:rPr>
          <w:rFonts w:ascii="Times New Roman" w:hAnsi="Times New Roman" w:cs="Times New Roman"/>
          <w:bCs/>
          <w:sz w:val="24"/>
          <w:szCs w:val="24"/>
        </w:rPr>
        <w:t>и</w:t>
      </w:r>
      <w:r w:rsidR="006826C3" w:rsidRPr="002046AC">
        <w:rPr>
          <w:rFonts w:ascii="Times New Roman" w:hAnsi="Times New Roman" w:cs="Times New Roman"/>
          <w:bCs/>
          <w:sz w:val="24"/>
          <w:szCs w:val="24"/>
        </w:rPr>
        <w:t xml:space="preserve"> </w:t>
      </w:r>
      <w:r w:rsidRPr="002046AC">
        <w:rPr>
          <w:rFonts w:ascii="Times New Roman" w:hAnsi="Times New Roman" w:cs="Times New Roman"/>
          <w:sz w:val="24"/>
          <w:szCs w:val="24"/>
        </w:rPr>
        <w:t>мудрого хозяина природы. Нравственная суть взаимоотно</w:t>
      </w:r>
      <w:r w:rsidRPr="002046AC">
        <w:rPr>
          <w:rFonts w:ascii="Times New Roman" w:hAnsi="Times New Roman" w:cs="Times New Roman"/>
          <w:sz w:val="24"/>
          <w:szCs w:val="24"/>
        </w:rPr>
        <w:softHyphen/>
        <w:t xml:space="preserve">шений Насти и </w:t>
      </w:r>
      <w:proofErr w:type="spellStart"/>
      <w:r w:rsidRPr="002046AC">
        <w:rPr>
          <w:rFonts w:ascii="Times New Roman" w:hAnsi="Times New Roman" w:cs="Times New Roman"/>
          <w:sz w:val="24"/>
          <w:szCs w:val="24"/>
        </w:rPr>
        <w:t>Митраши</w:t>
      </w:r>
      <w:proofErr w:type="spellEnd"/>
      <w:r w:rsidRPr="002046AC">
        <w:rPr>
          <w:rFonts w:ascii="Times New Roman" w:hAnsi="Times New Roman" w:cs="Times New Roman"/>
          <w:sz w:val="24"/>
          <w:szCs w:val="24"/>
        </w:rPr>
        <w:t xml:space="preserve">. Одухотворение природы, ее участие в судьбе героев. Смысл рассказа о ели и сосне, </w:t>
      </w:r>
      <w:proofErr w:type="gramStart"/>
      <w:r w:rsidRPr="002046AC">
        <w:rPr>
          <w:rFonts w:ascii="Times New Roman" w:hAnsi="Times New Roman" w:cs="Times New Roman"/>
          <w:sz w:val="24"/>
          <w:szCs w:val="24"/>
        </w:rPr>
        <w:t>растущих</w:t>
      </w:r>
      <w:proofErr w:type="gramEnd"/>
      <w:r w:rsidRPr="002046AC">
        <w:rPr>
          <w:rFonts w:ascii="Times New Roman" w:hAnsi="Times New Roman" w:cs="Times New Roman"/>
          <w:sz w:val="24"/>
          <w:szCs w:val="24"/>
        </w:rPr>
        <w:t xml:space="preserve"> вместе. </w:t>
      </w:r>
      <w:r w:rsidRPr="002046AC">
        <w:rPr>
          <w:rFonts w:ascii="Times New Roman" w:hAnsi="Times New Roman" w:cs="Times New Roman"/>
          <w:sz w:val="24"/>
          <w:szCs w:val="24"/>
          <w:u w:val="single"/>
        </w:rPr>
        <w:t>Сказка и быль</w:t>
      </w:r>
      <w:r w:rsidRPr="002046AC">
        <w:rPr>
          <w:rFonts w:ascii="Times New Roman" w:hAnsi="Times New Roman" w:cs="Times New Roman"/>
          <w:sz w:val="24"/>
          <w:szCs w:val="24"/>
        </w:rPr>
        <w:t xml:space="preserve"> в «Кладовой солнца». Смысл названия произведения.</w:t>
      </w:r>
    </w:p>
    <w:p w:rsidR="00746517" w:rsidRPr="002046AC" w:rsidRDefault="00746517" w:rsidP="00746517">
      <w:pPr>
        <w:shd w:val="clear" w:color="auto" w:fill="FFFFFF"/>
        <w:spacing w:after="0" w:line="240" w:lineRule="auto"/>
        <w:ind w:right="10" w:firstLine="709"/>
        <w:contextualSpacing/>
        <w:jc w:val="both"/>
        <w:rPr>
          <w:rFonts w:ascii="Times New Roman" w:hAnsi="Times New Roman" w:cs="Times New Roman"/>
          <w:sz w:val="24"/>
          <w:szCs w:val="24"/>
          <w:u w:val="single"/>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Символическое содержание пейзажных образов.</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Р.Р. Сочинение по сказке-были, устная характеристика героев.</w:t>
      </w:r>
    </w:p>
    <w:p w:rsidR="00746517" w:rsidRPr="002046AC" w:rsidRDefault="00746517" w:rsidP="00746517">
      <w:pPr>
        <w:shd w:val="clear" w:color="auto" w:fill="FFFFFF"/>
        <w:spacing w:before="206"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t>Произведения о Великой  Отечественной  войне</w:t>
      </w:r>
      <w:r w:rsidRPr="002046AC">
        <w:rPr>
          <w:rFonts w:ascii="Times New Roman" w:hAnsi="Times New Roman" w:cs="Times New Roman"/>
          <w:sz w:val="24"/>
          <w:szCs w:val="24"/>
        </w:rPr>
        <w:t>(2часа)</w:t>
      </w:r>
    </w:p>
    <w:p w:rsidR="00746517" w:rsidRPr="002046AC" w:rsidRDefault="00746517" w:rsidP="00746517">
      <w:pPr>
        <w:shd w:val="clear" w:color="auto" w:fill="FFFFFF"/>
        <w:spacing w:before="206"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t xml:space="preserve">К. М. Симонов. </w:t>
      </w:r>
      <w:r w:rsidRPr="002046AC">
        <w:rPr>
          <w:rFonts w:ascii="Times New Roman" w:hAnsi="Times New Roman" w:cs="Times New Roman"/>
          <w:bCs/>
          <w:iCs/>
          <w:sz w:val="24"/>
          <w:szCs w:val="24"/>
        </w:rPr>
        <w:t>«Ты помнишь, Алеша, дороги Смолен</w:t>
      </w:r>
      <w:r w:rsidRPr="002046AC">
        <w:rPr>
          <w:rFonts w:ascii="Times New Roman" w:hAnsi="Times New Roman" w:cs="Times New Roman"/>
          <w:bCs/>
          <w:iCs/>
          <w:sz w:val="24"/>
          <w:szCs w:val="24"/>
        </w:rPr>
        <w:softHyphen/>
        <w:t xml:space="preserve">щины...»; </w:t>
      </w:r>
      <w:r w:rsidRPr="002046AC">
        <w:rPr>
          <w:rFonts w:ascii="Times New Roman" w:hAnsi="Times New Roman" w:cs="Times New Roman"/>
          <w:bCs/>
          <w:sz w:val="24"/>
          <w:szCs w:val="24"/>
        </w:rPr>
        <w:t>Д. С. Са</w:t>
      </w:r>
      <w:r w:rsidRPr="002046AC">
        <w:rPr>
          <w:rFonts w:ascii="Times New Roman" w:hAnsi="Times New Roman" w:cs="Times New Roman"/>
          <w:bCs/>
          <w:sz w:val="24"/>
          <w:szCs w:val="24"/>
        </w:rPr>
        <w:softHyphen/>
        <w:t xml:space="preserve">мойлов. </w:t>
      </w:r>
      <w:r w:rsidRPr="002046AC">
        <w:rPr>
          <w:rFonts w:ascii="Times New Roman" w:hAnsi="Times New Roman" w:cs="Times New Roman"/>
          <w:bCs/>
          <w:iCs/>
          <w:sz w:val="24"/>
          <w:szCs w:val="24"/>
        </w:rPr>
        <w:t>«Сороковые».</w:t>
      </w:r>
    </w:p>
    <w:p w:rsidR="00746517" w:rsidRPr="002046AC" w:rsidRDefault="00746517" w:rsidP="00746517">
      <w:pPr>
        <w:shd w:val="clear" w:color="auto" w:fill="FFFFFF"/>
        <w:spacing w:before="34" w:after="0" w:line="240" w:lineRule="auto"/>
        <w:ind w:left="5" w:right="5" w:firstLine="709"/>
        <w:contextualSpacing/>
        <w:jc w:val="both"/>
        <w:rPr>
          <w:rFonts w:ascii="Times New Roman" w:hAnsi="Times New Roman" w:cs="Times New Roman"/>
          <w:sz w:val="24"/>
          <w:szCs w:val="24"/>
        </w:rPr>
      </w:pPr>
      <w:proofErr w:type="gramStart"/>
      <w:r w:rsidRPr="002046AC">
        <w:rPr>
          <w:rFonts w:ascii="Times New Roman" w:hAnsi="Times New Roman" w:cs="Times New Roman"/>
          <w:sz w:val="24"/>
          <w:szCs w:val="24"/>
        </w:rPr>
        <w:t>Стихотворения, рассказывающие о солдатских буднях, пробуждающие чувство скорбной памяти о павших на полях сражений и обостряющие</w:t>
      </w:r>
      <w:r w:rsidR="006826C3" w:rsidRPr="002046AC">
        <w:rPr>
          <w:rFonts w:ascii="Times New Roman" w:hAnsi="Times New Roman" w:cs="Times New Roman"/>
          <w:sz w:val="24"/>
          <w:szCs w:val="24"/>
        </w:rPr>
        <w:t xml:space="preserve"> </w:t>
      </w:r>
      <w:r w:rsidRPr="002046AC">
        <w:rPr>
          <w:rFonts w:ascii="Times New Roman" w:hAnsi="Times New Roman" w:cs="Times New Roman"/>
          <w:sz w:val="24"/>
          <w:szCs w:val="24"/>
        </w:rPr>
        <w:t>чувство любви к Родине, ответственности за нее в годы жестоких испытаний.</w:t>
      </w:r>
      <w:proofErr w:type="gramEnd"/>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Виктор Петрович Астафьев (3часа)</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right="10"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«Конь с </w:t>
      </w:r>
      <w:proofErr w:type="spellStart"/>
      <w:r w:rsidRPr="002046AC">
        <w:rPr>
          <w:rFonts w:ascii="Times New Roman" w:hAnsi="Times New Roman" w:cs="Times New Roman"/>
          <w:bCs/>
          <w:iCs/>
          <w:sz w:val="24"/>
          <w:szCs w:val="24"/>
        </w:rPr>
        <w:t>розовой</w:t>
      </w:r>
      <w:proofErr w:type="spellEnd"/>
      <w:r w:rsidRPr="002046AC">
        <w:rPr>
          <w:rFonts w:ascii="Times New Roman" w:hAnsi="Times New Roman" w:cs="Times New Roman"/>
          <w:bCs/>
          <w:iCs/>
          <w:sz w:val="24"/>
          <w:szCs w:val="24"/>
        </w:rPr>
        <w:t xml:space="preserve"> гривой». </w:t>
      </w:r>
      <w:r w:rsidRPr="002046AC">
        <w:rPr>
          <w:rFonts w:ascii="Times New Roman" w:hAnsi="Times New Roman" w:cs="Times New Roman"/>
          <w:sz w:val="24"/>
          <w:szCs w:val="24"/>
        </w:rPr>
        <w:t xml:space="preserve">Изображение быта и жизни сибирской деревни в предвоенные годы. Нравственные проблемы рассказа — честность, доброта, понятие долга. </w:t>
      </w:r>
      <w:r w:rsidRPr="002046AC">
        <w:rPr>
          <w:rFonts w:ascii="Times New Roman" w:hAnsi="Times New Roman" w:cs="Times New Roman"/>
          <w:sz w:val="24"/>
          <w:szCs w:val="24"/>
          <w:u w:val="single"/>
        </w:rPr>
        <w:t>Юмор</w:t>
      </w:r>
      <w:r w:rsidRPr="002046AC">
        <w:rPr>
          <w:rFonts w:ascii="Times New Roman" w:hAnsi="Times New Roman" w:cs="Times New Roman"/>
          <w:sz w:val="24"/>
          <w:szCs w:val="24"/>
        </w:rPr>
        <w:t xml:space="preserve"> в рассказе. Яркость и самобытность героев (Санька Левонтьев, бабушка Катерина Петровна), особенности ис</w:t>
      </w:r>
      <w:r w:rsidRPr="002046AC">
        <w:rPr>
          <w:rFonts w:ascii="Times New Roman" w:hAnsi="Times New Roman" w:cs="Times New Roman"/>
          <w:sz w:val="24"/>
          <w:szCs w:val="24"/>
        </w:rPr>
        <w:softHyphen/>
        <w:t>пользования народной</w:t>
      </w:r>
      <w:r w:rsidRPr="002046AC">
        <w:rPr>
          <w:rFonts w:ascii="Times New Roman" w:hAnsi="Times New Roman" w:cs="Times New Roman"/>
          <w:sz w:val="24"/>
          <w:szCs w:val="24"/>
          <w:u w:val="single"/>
        </w:rPr>
        <w:t xml:space="preserve"> речи</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Речевая характеристика героя. Герой-повествователь</w:t>
      </w:r>
      <w:r w:rsidRPr="002046AC">
        <w:rPr>
          <w:rFonts w:ascii="Times New Roman" w:hAnsi="Times New Roman" w:cs="Times New Roman"/>
          <w:sz w:val="24"/>
          <w:szCs w:val="24"/>
        </w:rPr>
        <w:t xml:space="preserve"> (начальные представления).</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t xml:space="preserve">Р.Р. Письменный ответ на вопрос проблемного характера, </w:t>
      </w:r>
      <w:r w:rsidRPr="002046AC">
        <w:rPr>
          <w:rFonts w:ascii="Times New Roman" w:hAnsi="Times New Roman" w:cs="Times New Roman"/>
          <w:bCs/>
          <w:sz w:val="24"/>
          <w:szCs w:val="24"/>
          <w:u w:val="single"/>
        </w:rPr>
        <w:t>характеристика героев</w:t>
      </w:r>
      <w:r w:rsidRPr="002046AC">
        <w:rPr>
          <w:rFonts w:ascii="Times New Roman" w:hAnsi="Times New Roman" w:cs="Times New Roman"/>
          <w:bCs/>
          <w:sz w:val="24"/>
          <w:szCs w:val="24"/>
        </w:rPr>
        <w:t>.</w:t>
      </w:r>
    </w:p>
    <w:p w:rsidR="00746517" w:rsidRPr="002046AC" w:rsidRDefault="00746517" w:rsidP="00746517">
      <w:pPr>
        <w:shd w:val="clear" w:color="auto" w:fill="FFFFFF"/>
        <w:spacing w:before="96" w:after="0" w:line="240" w:lineRule="auto"/>
        <w:ind w:right="14"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Валентин Григорьевич Распутин (5часов)</w:t>
      </w:r>
    </w:p>
    <w:p w:rsidR="00746517" w:rsidRPr="002046AC" w:rsidRDefault="00746517" w:rsidP="00746517">
      <w:pPr>
        <w:shd w:val="clear" w:color="auto" w:fill="FFFFFF"/>
        <w:spacing w:before="96" w:after="0" w:line="240" w:lineRule="auto"/>
        <w:ind w:right="1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p>
    <w:p w:rsidR="00746517" w:rsidRPr="002046AC" w:rsidRDefault="00746517" w:rsidP="00746517">
      <w:pPr>
        <w:shd w:val="clear" w:color="auto" w:fill="FFFFFF"/>
        <w:spacing w:after="0" w:line="240" w:lineRule="auto"/>
        <w:ind w:righ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«Уроки </w:t>
      </w:r>
      <w:proofErr w:type="gramStart"/>
      <w:r w:rsidRPr="002046AC">
        <w:rPr>
          <w:rFonts w:ascii="Times New Roman" w:hAnsi="Times New Roman" w:cs="Times New Roman"/>
          <w:bCs/>
          <w:iCs/>
          <w:sz w:val="24"/>
          <w:szCs w:val="24"/>
        </w:rPr>
        <w:t>французского</w:t>
      </w:r>
      <w:proofErr w:type="gramEnd"/>
      <w:r w:rsidRPr="002046AC">
        <w:rPr>
          <w:rFonts w:ascii="Times New Roman" w:hAnsi="Times New Roman" w:cs="Times New Roman"/>
          <w:bCs/>
          <w:iCs/>
          <w:sz w:val="24"/>
          <w:szCs w:val="24"/>
        </w:rPr>
        <w:t xml:space="preserve">». </w:t>
      </w:r>
      <w:r w:rsidRPr="002046AC">
        <w:rPr>
          <w:rFonts w:ascii="Times New Roman" w:hAnsi="Times New Roman" w:cs="Times New Roman"/>
          <w:sz w:val="24"/>
          <w:szCs w:val="24"/>
        </w:rPr>
        <w:t xml:space="preserve">Отражение в повести трудностей военного времени. </w:t>
      </w:r>
      <w:proofErr w:type="gramStart"/>
      <w:r w:rsidRPr="002046AC">
        <w:rPr>
          <w:rFonts w:ascii="Times New Roman" w:hAnsi="Times New Roman" w:cs="Times New Roman"/>
          <w:sz w:val="24"/>
          <w:szCs w:val="24"/>
        </w:rPr>
        <w:t>Жажда знаний, нравственная стойкость, чувство собственного достоинства, свойственные юному герою.</w:t>
      </w:r>
      <w:proofErr w:type="gramEnd"/>
      <w:r w:rsidRPr="002046AC">
        <w:rPr>
          <w:rFonts w:ascii="Times New Roman" w:hAnsi="Times New Roman" w:cs="Times New Roman"/>
          <w:sz w:val="24"/>
          <w:szCs w:val="24"/>
        </w:rPr>
        <w:t xml:space="preserve"> Душевная щедрость учительницы, ее роль в жизни мальчика. Нравственный выбор человека.</w:t>
      </w:r>
    </w:p>
    <w:p w:rsidR="00746517" w:rsidRPr="002046AC" w:rsidRDefault="00746517" w:rsidP="00746517">
      <w:pPr>
        <w:shd w:val="clear" w:color="auto" w:fill="FFFFFF"/>
        <w:spacing w:after="0" w:line="240" w:lineRule="auto"/>
        <w:ind w:right="14"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Рассказ, сюжет (развитие поня</w:t>
      </w:r>
      <w:r w:rsidRPr="002046AC">
        <w:rPr>
          <w:rFonts w:ascii="Times New Roman" w:hAnsi="Times New Roman" w:cs="Times New Roman"/>
          <w:sz w:val="24"/>
          <w:szCs w:val="24"/>
          <w:u w:val="single"/>
        </w:rPr>
        <w:softHyphen/>
        <w:t>тий). Герой-повествователь</w:t>
      </w:r>
      <w:r w:rsidRPr="002046AC">
        <w:rPr>
          <w:rFonts w:ascii="Times New Roman" w:hAnsi="Times New Roman" w:cs="Times New Roman"/>
          <w:sz w:val="24"/>
          <w:szCs w:val="24"/>
        </w:rPr>
        <w:t xml:space="preserve"> (развитие понятия).</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Р.Р. Сочинение по повести, устная характеристика поступков героев.</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Внеклассное чтение (1час). А. А. </w:t>
      </w:r>
      <w:proofErr w:type="spellStart"/>
      <w:r w:rsidRPr="002046AC">
        <w:rPr>
          <w:rFonts w:ascii="Times New Roman" w:hAnsi="Times New Roman" w:cs="Times New Roman"/>
          <w:sz w:val="24"/>
          <w:szCs w:val="24"/>
        </w:rPr>
        <w:t>Лиханов</w:t>
      </w:r>
      <w:proofErr w:type="spellEnd"/>
      <w:r w:rsidRPr="002046AC">
        <w:rPr>
          <w:rFonts w:ascii="Times New Roman" w:hAnsi="Times New Roman" w:cs="Times New Roman"/>
          <w:sz w:val="24"/>
          <w:szCs w:val="24"/>
        </w:rPr>
        <w:t>. «Последние холода».</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Василий </w:t>
      </w:r>
      <w:proofErr w:type="spellStart"/>
      <w:r w:rsidRPr="002046AC">
        <w:rPr>
          <w:rFonts w:ascii="Times New Roman" w:hAnsi="Times New Roman" w:cs="Times New Roman"/>
          <w:sz w:val="24"/>
          <w:szCs w:val="24"/>
        </w:rPr>
        <w:t>Макарович</w:t>
      </w:r>
      <w:proofErr w:type="spellEnd"/>
      <w:r w:rsidRPr="002046AC">
        <w:rPr>
          <w:rFonts w:ascii="Times New Roman" w:hAnsi="Times New Roman" w:cs="Times New Roman"/>
          <w:sz w:val="24"/>
          <w:szCs w:val="24"/>
        </w:rPr>
        <w:t xml:space="preserve">  Шукшин (2часа)</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 жизни и творчестве писателя</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Рассказ</w:t>
      </w:r>
      <w:r w:rsidRPr="002046AC">
        <w:rPr>
          <w:rFonts w:ascii="Times New Roman" w:hAnsi="Times New Roman" w:cs="Times New Roman"/>
          <w:sz w:val="24"/>
          <w:szCs w:val="24"/>
        </w:rPr>
        <w:t xml:space="preserve"> «Критики». Особенности </w:t>
      </w:r>
      <w:proofErr w:type="spellStart"/>
      <w:r w:rsidRPr="002046AC">
        <w:rPr>
          <w:rFonts w:ascii="Times New Roman" w:hAnsi="Times New Roman" w:cs="Times New Roman"/>
          <w:sz w:val="24"/>
          <w:szCs w:val="24"/>
        </w:rPr>
        <w:t>шукшинских</w:t>
      </w:r>
      <w:proofErr w:type="spellEnd"/>
      <w:r w:rsidRPr="002046AC">
        <w:rPr>
          <w:rFonts w:ascii="Times New Roman" w:hAnsi="Times New Roman" w:cs="Times New Roman"/>
          <w:sz w:val="24"/>
          <w:szCs w:val="24"/>
        </w:rPr>
        <w:t xml:space="preserve"> героев – «чудиков», правдоискателей, праведников. Человеческая открытость миру как синоним  незащищённости. </w:t>
      </w:r>
      <w:r w:rsidRPr="002046AC">
        <w:rPr>
          <w:rFonts w:ascii="Times New Roman" w:hAnsi="Times New Roman" w:cs="Times New Roman"/>
          <w:sz w:val="24"/>
          <w:szCs w:val="24"/>
          <w:u w:val="single"/>
        </w:rPr>
        <w:t>Образ «странного» героя</w:t>
      </w:r>
      <w:r w:rsidRPr="002046AC">
        <w:rPr>
          <w:rFonts w:ascii="Times New Roman" w:hAnsi="Times New Roman" w:cs="Times New Roman"/>
          <w:sz w:val="24"/>
          <w:szCs w:val="24"/>
        </w:rPr>
        <w:t xml:space="preserve"> в литературе.</w:t>
      </w:r>
    </w:p>
    <w:p w:rsidR="00746517" w:rsidRPr="002046AC" w:rsidRDefault="00746517" w:rsidP="00746517">
      <w:pPr>
        <w:shd w:val="clear" w:color="auto" w:fill="FFFFFF"/>
        <w:spacing w:before="29"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Фазиль Искандер (4часа)</w:t>
      </w:r>
    </w:p>
    <w:p w:rsidR="00746517" w:rsidRPr="002046AC" w:rsidRDefault="00746517" w:rsidP="00746517">
      <w:pPr>
        <w:shd w:val="clear" w:color="auto" w:fill="FFFFFF"/>
        <w:spacing w:before="29"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10" w:right="24"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u w:val="single"/>
        </w:rPr>
        <w:t>Взаимодействие литературы и мифа</w:t>
      </w:r>
      <w:r w:rsidRPr="002046AC">
        <w:rPr>
          <w:rFonts w:ascii="Times New Roman" w:hAnsi="Times New Roman" w:cs="Times New Roman"/>
          <w:bCs/>
          <w:iCs/>
          <w:sz w:val="24"/>
          <w:szCs w:val="24"/>
        </w:rPr>
        <w:t>. «Тринадцатый подвиг Геракла»</w:t>
      </w:r>
      <w:proofErr w:type="gramStart"/>
      <w:r w:rsidRPr="002046AC">
        <w:rPr>
          <w:rFonts w:ascii="Times New Roman" w:hAnsi="Times New Roman" w:cs="Times New Roman"/>
          <w:bCs/>
          <w:iCs/>
          <w:sz w:val="24"/>
          <w:szCs w:val="24"/>
        </w:rPr>
        <w:t>.</w:t>
      </w:r>
      <w:r w:rsidRPr="002046AC">
        <w:rPr>
          <w:rFonts w:ascii="Times New Roman" w:hAnsi="Times New Roman" w:cs="Times New Roman"/>
          <w:sz w:val="24"/>
          <w:szCs w:val="24"/>
        </w:rPr>
        <w:t>В</w:t>
      </w:r>
      <w:proofErr w:type="gramEnd"/>
      <w:r w:rsidRPr="002046AC">
        <w:rPr>
          <w:rFonts w:ascii="Times New Roman" w:hAnsi="Times New Roman" w:cs="Times New Roman"/>
          <w:sz w:val="24"/>
          <w:szCs w:val="24"/>
        </w:rPr>
        <w:t>лияние учителя на формирование детского характера. Чувство юмора как одно из ценных качеств человека.</w:t>
      </w:r>
    </w:p>
    <w:p w:rsidR="00746517" w:rsidRPr="002046AC" w:rsidRDefault="00746517" w:rsidP="00746517">
      <w:pPr>
        <w:shd w:val="clear" w:color="auto" w:fill="FFFFFF"/>
        <w:spacing w:after="0" w:line="240" w:lineRule="auto"/>
        <w:ind w:left="10" w:right="24"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Теория литературы.</w:t>
      </w:r>
      <w:r w:rsidR="006826C3" w:rsidRPr="002046AC">
        <w:rPr>
          <w:rFonts w:ascii="Times New Roman" w:hAnsi="Times New Roman" w:cs="Times New Roman"/>
          <w:bCs/>
          <w:iCs/>
          <w:sz w:val="24"/>
          <w:szCs w:val="24"/>
        </w:rPr>
        <w:t xml:space="preserve"> </w:t>
      </w:r>
      <w:r w:rsidRPr="002046AC">
        <w:rPr>
          <w:rFonts w:ascii="Times New Roman" w:hAnsi="Times New Roman" w:cs="Times New Roman"/>
          <w:sz w:val="24"/>
          <w:szCs w:val="24"/>
          <w:u w:val="single"/>
        </w:rPr>
        <w:t>Рассказ. Сюжет (развитие понятий). Герой-повествователь</w:t>
      </w:r>
      <w:r w:rsidRPr="002046AC">
        <w:rPr>
          <w:rFonts w:ascii="Times New Roman" w:hAnsi="Times New Roman" w:cs="Times New Roman"/>
          <w:sz w:val="24"/>
          <w:szCs w:val="24"/>
        </w:rPr>
        <w:t xml:space="preserve"> (развитие понятия).</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Р.Р. Сочинение по рассказу, устная характеристика поступков героев.</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Внеклассное чтение (1час). В. К. </w:t>
      </w:r>
      <w:proofErr w:type="spellStart"/>
      <w:r w:rsidRPr="002046AC">
        <w:rPr>
          <w:rFonts w:ascii="Times New Roman" w:hAnsi="Times New Roman" w:cs="Times New Roman"/>
          <w:sz w:val="24"/>
          <w:szCs w:val="24"/>
        </w:rPr>
        <w:t>Железников</w:t>
      </w:r>
      <w:proofErr w:type="spellEnd"/>
      <w:r w:rsidRPr="002046AC">
        <w:rPr>
          <w:rFonts w:ascii="Times New Roman" w:hAnsi="Times New Roman" w:cs="Times New Roman"/>
          <w:sz w:val="24"/>
          <w:szCs w:val="24"/>
        </w:rPr>
        <w:t>. «Чудак из шестого «Б».</w:t>
      </w:r>
    </w:p>
    <w:p w:rsidR="00746517" w:rsidRPr="002046AC" w:rsidRDefault="00746517" w:rsidP="00746517">
      <w:pPr>
        <w:shd w:val="clear" w:color="auto" w:fill="FFFFFF"/>
        <w:spacing w:after="0" w:line="240" w:lineRule="auto"/>
        <w:ind w:left="19" w:right="19"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t xml:space="preserve">Родная  природа в русской поэзии </w:t>
      </w:r>
      <w:r w:rsidRPr="002046AC">
        <w:rPr>
          <w:rFonts w:ascii="Times New Roman" w:hAnsi="Times New Roman" w:cs="Times New Roman"/>
          <w:bCs/>
          <w:sz w:val="24"/>
          <w:szCs w:val="24"/>
          <w:lang w:val="en-US"/>
        </w:rPr>
        <w:t>XX</w:t>
      </w:r>
      <w:r w:rsidRPr="002046AC">
        <w:rPr>
          <w:rFonts w:ascii="Times New Roman" w:hAnsi="Times New Roman" w:cs="Times New Roman"/>
          <w:bCs/>
          <w:sz w:val="24"/>
          <w:szCs w:val="24"/>
        </w:rPr>
        <w:t xml:space="preserve"> века</w:t>
      </w:r>
      <w:r w:rsidRPr="002046AC">
        <w:rPr>
          <w:rFonts w:ascii="Times New Roman" w:hAnsi="Times New Roman" w:cs="Times New Roman"/>
          <w:sz w:val="24"/>
          <w:szCs w:val="24"/>
        </w:rPr>
        <w:t>(2часа)</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bCs/>
          <w:sz w:val="24"/>
          <w:szCs w:val="24"/>
        </w:rPr>
        <w:lastRenderedPageBreak/>
        <w:t xml:space="preserve">А. Блок. </w:t>
      </w:r>
      <w:r w:rsidRPr="002046AC">
        <w:rPr>
          <w:rFonts w:ascii="Times New Roman" w:hAnsi="Times New Roman" w:cs="Times New Roman"/>
          <w:iCs/>
          <w:sz w:val="24"/>
          <w:szCs w:val="24"/>
        </w:rPr>
        <w:t xml:space="preserve">«Летний вечер», «О, как безумно за окном...» </w:t>
      </w:r>
      <w:r w:rsidRPr="002046AC">
        <w:rPr>
          <w:rFonts w:ascii="Times New Roman" w:hAnsi="Times New Roman" w:cs="Times New Roman"/>
          <w:bCs/>
          <w:sz w:val="24"/>
          <w:szCs w:val="24"/>
        </w:rPr>
        <w:t xml:space="preserve">С. Есенин. </w:t>
      </w:r>
      <w:r w:rsidRPr="002046AC">
        <w:rPr>
          <w:rFonts w:ascii="Times New Roman" w:hAnsi="Times New Roman" w:cs="Times New Roman"/>
          <w:iCs/>
          <w:sz w:val="24"/>
          <w:szCs w:val="24"/>
        </w:rPr>
        <w:t xml:space="preserve">«Мелколесье. Степь и дали...», «Пороша»; </w:t>
      </w:r>
      <w:r w:rsidRPr="002046AC">
        <w:rPr>
          <w:rFonts w:ascii="Times New Roman" w:hAnsi="Times New Roman" w:cs="Times New Roman"/>
          <w:bCs/>
          <w:iCs/>
          <w:sz w:val="24"/>
          <w:szCs w:val="24"/>
        </w:rPr>
        <w:t xml:space="preserve">А.. </w:t>
      </w:r>
      <w:r w:rsidRPr="002046AC">
        <w:rPr>
          <w:rFonts w:ascii="Times New Roman" w:hAnsi="Times New Roman" w:cs="Times New Roman"/>
          <w:bCs/>
          <w:sz w:val="24"/>
          <w:szCs w:val="24"/>
        </w:rPr>
        <w:t xml:space="preserve">Ахматова. </w:t>
      </w:r>
      <w:r w:rsidRPr="002046AC">
        <w:rPr>
          <w:rFonts w:ascii="Times New Roman" w:hAnsi="Times New Roman" w:cs="Times New Roman"/>
          <w:iCs/>
          <w:sz w:val="24"/>
          <w:szCs w:val="24"/>
        </w:rPr>
        <w:t xml:space="preserve">«Перед весной бывают дни такие...», </w:t>
      </w:r>
      <w:r w:rsidRPr="002046AC">
        <w:rPr>
          <w:rFonts w:ascii="Times New Roman" w:hAnsi="Times New Roman" w:cs="Times New Roman"/>
          <w:bCs/>
          <w:sz w:val="24"/>
          <w:szCs w:val="24"/>
        </w:rPr>
        <w:t>Николай Михайлович Рубцов</w:t>
      </w:r>
      <w:r w:rsidRPr="002046AC">
        <w:rPr>
          <w:rFonts w:ascii="Times New Roman" w:hAnsi="Times New Roman" w:cs="Times New Roman"/>
          <w:bCs/>
          <w:iCs/>
          <w:sz w:val="24"/>
          <w:szCs w:val="24"/>
        </w:rPr>
        <w:t xml:space="preserve"> «Звезда полей», «Листья осенние», «В горнице».</w:t>
      </w:r>
    </w:p>
    <w:p w:rsidR="00746517" w:rsidRPr="002046AC" w:rsidRDefault="00746517" w:rsidP="00746517">
      <w:pPr>
        <w:shd w:val="clear" w:color="auto" w:fill="FFFFFF"/>
        <w:spacing w:after="0" w:line="240" w:lineRule="auto"/>
        <w:ind w:left="5" w:right="149"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Чувство радости и печали, любви к родной природе родине  в  стихотворных  произведениях  </w:t>
      </w:r>
      <w:r w:rsidRPr="002046AC">
        <w:rPr>
          <w:rFonts w:ascii="Times New Roman" w:hAnsi="Times New Roman" w:cs="Times New Roman"/>
          <w:sz w:val="24"/>
          <w:szCs w:val="24"/>
          <w:u w:val="single"/>
        </w:rPr>
        <w:t xml:space="preserve">поэтов  </w:t>
      </w:r>
      <w:r w:rsidRPr="002046AC">
        <w:rPr>
          <w:rFonts w:ascii="Times New Roman" w:hAnsi="Times New Roman" w:cs="Times New Roman"/>
          <w:sz w:val="24"/>
          <w:szCs w:val="24"/>
          <w:u w:val="single"/>
          <w:lang w:val="en-US"/>
        </w:rPr>
        <w:t>XX</w:t>
      </w:r>
      <w:r w:rsidRPr="002046AC">
        <w:rPr>
          <w:rFonts w:ascii="Times New Roman" w:hAnsi="Times New Roman" w:cs="Times New Roman"/>
          <w:sz w:val="24"/>
          <w:szCs w:val="24"/>
          <w:u w:val="single"/>
        </w:rPr>
        <w:t xml:space="preserve"> век. </w:t>
      </w:r>
      <w:r w:rsidRPr="002046AC">
        <w:rPr>
          <w:rFonts w:ascii="Times New Roman" w:hAnsi="Times New Roman" w:cs="Times New Roman"/>
          <w:sz w:val="24"/>
          <w:szCs w:val="24"/>
        </w:rPr>
        <w:t>Поэтическая интонация.</w:t>
      </w:r>
      <w:r w:rsidR="006826C3" w:rsidRPr="002046AC">
        <w:rPr>
          <w:rFonts w:ascii="Times New Roman" w:hAnsi="Times New Roman" w:cs="Times New Roman"/>
          <w:sz w:val="24"/>
          <w:szCs w:val="24"/>
        </w:rPr>
        <w:t xml:space="preserve"> </w:t>
      </w:r>
      <w:r w:rsidRPr="002046AC">
        <w:rPr>
          <w:rFonts w:ascii="Times New Roman" w:hAnsi="Times New Roman" w:cs="Times New Roman"/>
          <w:sz w:val="24"/>
          <w:szCs w:val="24"/>
        </w:rPr>
        <w:t>Связь ритмики и мелодики стиха с эмоциональным состоянием, выраженным в стихотворении. Поэтизация родне природы.</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Из </w:t>
      </w:r>
      <w:r w:rsidRPr="002046AC">
        <w:rPr>
          <w:rFonts w:ascii="Times New Roman" w:hAnsi="Times New Roman" w:cs="Times New Roman"/>
          <w:sz w:val="24"/>
          <w:szCs w:val="24"/>
          <w:u w:val="single"/>
        </w:rPr>
        <w:t>литературы народов</w:t>
      </w:r>
      <w:r w:rsidRPr="002046AC">
        <w:rPr>
          <w:rFonts w:ascii="Times New Roman" w:hAnsi="Times New Roman" w:cs="Times New Roman"/>
          <w:sz w:val="24"/>
          <w:szCs w:val="24"/>
        </w:rPr>
        <w:t xml:space="preserve"> России (1час)</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proofErr w:type="spellStart"/>
      <w:r w:rsidRPr="002046AC">
        <w:rPr>
          <w:rFonts w:ascii="Times New Roman" w:hAnsi="Times New Roman" w:cs="Times New Roman"/>
          <w:sz w:val="24"/>
          <w:szCs w:val="24"/>
        </w:rPr>
        <w:t>Габдулла</w:t>
      </w:r>
      <w:proofErr w:type="spellEnd"/>
      <w:proofErr w:type="gramStart"/>
      <w:r w:rsidRPr="002046AC">
        <w:rPr>
          <w:rFonts w:ascii="Times New Roman" w:hAnsi="Times New Roman" w:cs="Times New Roman"/>
          <w:sz w:val="24"/>
          <w:szCs w:val="24"/>
        </w:rPr>
        <w:t xml:space="preserve"> Т</w:t>
      </w:r>
      <w:proofErr w:type="gramEnd"/>
      <w:r w:rsidRPr="002046AC">
        <w:rPr>
          <w:rFonts w:ascii="Times New Roman" w:hAnsi="Times New Roman" w:cs="Times New Roman"/>
          <w:sz w:val="24"/>
          <w:szCs w:val="24"/>
        </w:rPr>
        <w:t xml:space="preserve">укай. </w:t>
      </w:r>
      <w:r w:rsidRPr="002046AC">
        <w:rPr>
          <w:rFonts w:ascii="Times New Roman" w:hAnsi="Times New Roman" w:cs="Times New Roman"/>
          <w:sz w:val="24"/>
          <w:szCs w:val="24"/>
          <w:u w:val="single"/>
        </w:rPr>
        <w:t>Взаимодействие литератур разных народов</w:t>
      </w:r>
      <w:r w:rsidRPr="002046AC">
        <w:rPr>
          <w:rFonts w:ascii="Times New Roman" w:hAnsi="Times New Roman" w:cs="Times New Roman"/>
          <w:sz w:val="24"/>
          <w:szCs w:val="24"/>
        </w:rPr>
        <w:t xml:space="preserve">. </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 жизни и творчестве татарского</w:t>
      </w:r>
      <w:r w:rsidRPr="002046AC">
        <w:rPr>
          <w:rFonts w:ascii="Times New Roman" w:hAnsi="Times New Roman" w:cs="Times New Roman"/>
          <w:sz w:val="24"/>
          <w:szCs w:val="24"/>
        </w:rPr>
        <w:t xml:space="preserve"> поэта. «Родная деревня», «Книга». Любовь к своей малой родине и к своему родному краю, верность обычаям, своей семье, традициям своего народа. Книга в жизни человека.</w:t>
      </w:r>
      <w:r w:rsidR="00924988" w:rsidRPr="002046AC">
        <w:rPr>
          <w:rFonts w:ascii="Times New Roman" w:hAnsi="Times New Roman" w:cs="Times New Roman"/>
          <w:sz w:val="24"/>
          <w:szCs w:val="24"/>
        </w:rPr>
        <w:t xml:space="preserve"> </w:t>
      </w:r>
      <w:r w:rsidRPr="002046AC">
        <w:rPr>
          <w:rFonts w:ascii="Times New Roman" w:hAnsi="Times New Roman" w:cs="Times New Roman"/>
          <w:sz w:val="24"/>
          <w:szCs w:val="24"/>
        </w:rPr>
        <w:t>Книга – «отрада из отрад», «путеводная звезда», «бесстрашное сердце», «радостная душа».</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proofErr w:type="spellStart"/>
      <w:r w:rsidRPr="002046AC">
        <w:rPr>
          <w:rFonts w:ascii="Times New Roman" w:hAnsi="Times New Roman" w:cs="Times New Roman"/>
          <w:sz w:val="24"/>
          <w:szCs w:val="24"/>
        </w:rPr>
        <w:t>Кайсын</w:t>
      </w:r>
      <w:proofErr w:type="spellEnd"/>
      <w:r w:rsidRPr="002046AC">
        <w:rPr>
          <w:rFonts w:ascii="Times New Roman" w:hAnsi="Times New Roman" w:cs="Times New Roman"/>
          <w:sz w:val="24"/>
          <w:szCs w:val="24"/>
        </w:rPr>
        <w:t xml:space="preserve"> Кулиев </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w:t>
      </w:r>
      <w:r w:rsidRPr="002046AC">
        <w:rPr>
          <w:rFonts w:ascii="Times New Roman" w:hAnsi="Times New Roman" w:cs="Times New Roman"/>
          <w:sz w:val="24"/>
          <w:szCs w:val="24"/>
          <w:u w:val="single"/>
        </w:rPr>
        <w:t>рассказ о жизни и творчестве балкарского</w:t>
      </w:r>
      <w:r w:rsidRPr="002046AC">
        <w:rPr>
          <w:rFonts w:ascii="Times New Roman" w:hAnsi="Times New Roman" w:cs="Times New Roman"/>
          <w:sz w:val="24"/>
          <w:szCs w:val="24"/>
        </w:rPr>
        <w:t xml:space="preserve"> поэта. «Когда на меня навалилась беда», «Каким бы малым ни был мой народ</w:t>
      </w:r>
      <w:proofErr w:type="gramStart"/>
      <w:r w:rsidRPr="002046AC">
        <w:rPr>
          <w:rFonts w:ascii="Times New Roman" w:hAnsi="Times New Roman" w:cs="Times New Roman"/>
          <w:sz w:val="24"/>
          <w:szCs w:val="24"/>
        </w:rPr>
        <w:t xml:space="preserve">..». </w:t>
      </w:r>
      <w:proofErr w:type="gramEnd"/>
      <w:r w:rsidRPr="002046AC">
        <w:rPr>
          <w:rFonts w:ascii="Times New Roman" w:hAnsi="Times New Roman" w:cs="Times New Roman"/>
          <w:sz w:val="24"/>
          <w:szCs w:val="24"/>
        </w:rPr>
        <w:t xml:space="preserve">Родина как источник сил для преодоления любых испытаний и ударов судьбы. </w:t>
      </w:r>
      <w:r w:rsidRPr="002046AC">
        <w:rPr>
          <w:rFonts w:ascii="Times New Roman" w:hAnsi="Times New Roman" w:cs="Times New Roman"/>
          <w:sz w:val="24"/>
          <w:szCs w:val="24"/>
          <w:u w:val="single"/>
        </w:rPr>
        <w:t>Сравнительный анализ стихотворений</w:t>
      </w:r>
      <w:proofErr w:type="gramStart"/>
      <w:r w:rsidRPr="002046AC">
        <w:rPr>
          <w:rFonts w:ascii="Times New Roman" w:hAnsi="Times New Roman" w:cs="Times New Roman"/>
          <w:sz w:val="24"/>
          <w:szCs w:val="24"/>
        </w:rPr>
        <w:t xml:space="preserve"> Т</w:t>
      </w:r>
      <w:proofErr w:type="gramEnd"/>
      <w:r w:rsidRPr="002046AC">
        <w:rPr>
          <w:rFonts w:ascii="Times New Roman" w:hAnsi="Times New Roman" w:cs="Times New Roman"/>
          <w:sz w:val="24"/>
          <w:szCs w:val="24"/>
        </w:rPr>
        <w:t xml:space="preserve">укая и Кулиева. Основные поэтические </w:t>
      </w:r>
      <w:r w:rsidRPr="002046AC">
        <w:rPr>
          <w:rFonts w:ascii="Times New Roman" w:hAnsi="Times New Roman" w:cs="Times New Roman"/>
          <w:sz w:val="24"/>
          <w:szCs w:val="24"/>
          <w:u w:val="single"/>
        </w:rPr>
        <w:t>образы</w:t>
      </w:r>
      <w:r w:rsidRPr="002046AC">
        <w:rPr>
          <w:rFonts w:ascii="Times New Roman" w:hAnsi="Times New Roman" w:cs="Times New Roman"/>
          <w:sz w:val="24"/>
          <w:szCs w:val="24"/>
        </w:rPr>
        <w:t xml:space="preserve">, символизирующие родину в стихотворениях поэта. </w:t>
      </w:r>
      <w:r w:rsidRPr="002046AC">
        <w:rPr>
          <w:rFonts w:ascii="Times New Roman" w:hAnsi="Times New Roman" w:cs="Times New Roman"/>
          <w:sz w:val="24"/>
          <w:szCs w:val="24"/>
          <w:u w:val="single"/>
        </w:rPr>
        <w:t>Тема</w:t>
      </w:r>
      <w:r w:rsidRPr="002046AC">
        <w:rPr>
          <w:rFonts w:ascii="Times New Roman" w:hAnsi="Times New Roman" w:cs="Times New Roman"/>
          <w:sz w:val="24"/>
          <w:szCs w:val="24"/>
        </w:rPr>
        <w:t xml:space="preserve"> бессмертия народа, нации до тех пор, пока живы его язык, поэзия, обычаи. Поэт – вечный должник своего народа.</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proofErr w:type="gramStart"/>
      <w:r w:rsidRPr="002046AC">
        <w:rPr>
          <w:rFonts w:ascii="Times New Roman" w:hAnsi="Times New Roman" w:cs="Times New Roman"/>
          <w:sz w:val="24"/>
          <w:szCs w:val="24"/>
        </w:rPr>
        <w:t>Общечеловеческое</w:t>
      </w:r>
      <w:proofErr w:type="gramEnd"/>
      <w:r w:rsidRPr="002046AC">
        <w:rPr>
          <w:rFonts w:ascii="Times New Roman" w:hAnsi="Times New Roman" w:cs="Times New Roman"/>
          <w:sz w:val="24"/>
          <w:szCs w:val="24"/>
        </w:rPr>
        <w:t xml:space="preserve"> и национальное в литературе разных народов.</w:t>
      </w:r>
    </w:p>
    <w:p w:rsidR="00746517" w:rsidRPr="002046AC" w:rsidRDefault="00746517" w:rsidP="00746517">
      <w:pPr>
        <w:shd w:val="clear" w:color="auto" w:fill="FFFFFF"/>
        <w:spacing w:after="0" w:line="240" w:lineRule="auto"/>
        <w:ind w:left="43"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Р.Р.Выразительное чтение, устный </w:t>
      </w:r>
      <w:r w:rsidRPr="002046AC">
        <w:rPr>
          <w:rFonts w:ascii="Times New Roman" w:hAnsi="Times New Roman" w:cs="Times New Roman"/>
          <w:sz w:val="24"/>
          <w:szCs w:val="24"/>
          <w:u w:val="single"/>
        </w:rPr>
        <w:t>анализ стихотворений</w:t>
      </w:r>
      <w:r w:rsidRPr="002046AC">
        <w:rPr>
          <w:rFonts w:ascii="Times New Roman" w:hAnsi="Times New Roman" w:cs="Times New Roman"/>
          <w:sz w:val="24"/>
          <w:szCs w:val="24"/>
        </w:rPr>
        <w:t>.</w:t>
      </w:r>
    </w:p>
    <w:p w:rsidR="00746517" w:rsidRPr="002046AC" w:rsidRDefault="00B95EF4" w:rsidP="00746517">
      <w:pPr>
        <w:shd w:val="clear" w:color="auto" w:fill="FFFFFF"/>
        <w:spacing w:after="0" w:line="240" w:lineRule="auto"/>
        <w:ind w:firstLine="709"/>
        <w:contextualSpacing/>
        <w:jc w:val="both"/>
        <w:rPr>
          <w:rFonts w:ascii="Times New Roman" w:hAnsi="Times New Roman" w:cs="Times New Roman"/>
          <w:bCs/>
          <w:sz w:val="24"/>
          <w:szCs w:val="20"/>
        </w:rPr>
      </w:pPr>
      <w:r w:rsidRPr="002046AC">
        <w:rPr>
          <w:rFonts w:ascii="Times New Roman" w:hAnsi="Times New Roman" w:cs="Times New Roman"/>
          <w:bCs/>
          <w:sz w:val="24"/>
          <w:szCs w:val="20"/>
        </w:rPr>
        <w:t xml:space="preserve">ЗАРУБЕЖНАЯ ЛИТЕРАТУРА (15 </w:t>
      </w:r>
      <w:r w:rsidR="00746517" w:rsidRPr="002046AC">
        <w:rPr>
          <w:rFonts w:ascii="Times New Roman" w:hAnsi="Times New Roman" w:cs="Times New Roman"/>
          <w:bCs/>
          <w:sz w:val="24"/>
          <w:szCs w:val="20"/>
        </w:rPr>
        <w:t>ЧАСОВ)</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bCs/>
          <w:iCs/>
          <w:sz w:val="24"/>
          <w:szCs w:val="24"/>
        </w:rPr>
      </w:pPr>
      <w:r w:rsidRPr="002046AC">
        <w:rPr>
          <w:rFonts w:ascii="Times New Roman" w:hAnsi="Times New Roman" w:cs="Times New Roman"/>
          <w:bCs/>
          <w:sz w:val="24"/>
          <w:szCs w:val="24"/>
        </w:rPr>
        <w:t xml:space="preserve">Мифы Древней Греции (2часа) </w:t>
      </w:r>
      <w:r w:rsidRPr="002046AC">
        <w:rPr>
          <w:rFonts w:ascii="Times New Roman" w:hAnsi="Times New Roman" w:cs="Times New Roman"/>
          <w:bCs/>
          <w:iCs/>
          <w:sz w:val="24"/>
          <w:szCs w:val="24"/>
        </w:rPr>
        <w:t>Подвиги Геракл</w:t>
      </w:r>
      <w:proofErr w:type="gramStart"/>
      <w:r w:rsidRPr="002046AC">
        <w:rPr>
          <w:rFonts w:ascii="Times New Roman" w:hAnsi="Times New Roman" w:cs="Times New Roman"/>
          <w:bCs/>
          <w:iCs/>
          <w:sz w:val="24"/>
          <w:szCs w:val="24"/>
        </w:rPr>
        <w:t>а</w:t>
      </w:r>
      <w:r w:rsidRPr="002046AC">
        <w:rPr>
          <w:rFonts w:ascii="Times New Roman" w:hAnsi="Times New Roman" w:cs="Times New Roman"/>
          <w:sz w:val="24"/>
          <w:szCs w:val="24"/>
        </w:rPr>
        <w:t>(</w:t>
      </w:r>
      <w:proofErr w:type="gramEnd"/>
      <w:r w:rsidRPr="002046AC">
        <w:rPr>
          <w:rFonts w:ascii="Times New Roman" w:hAnsi="Times New Roman" w:cs="Times New Roman"/>
          <w:sz w:val="24"/>
          <w:szCs w:val="24"/>
        </w:rPr>
        <w:t>в переложе</w:t>
      </w:r>
      <w:r w:rsidRPr="002046AC">
        <w:rPr>
          <w:rFonts w:ascii="Times New Roman" w:hAnsi="Times New Roman" w:cs="Times New Roman"/>
          <w:sz w:val="24"/>
          <w:szCs w:val="24"/>
        </w:rPr>
        <w:softHyphen/>
        <w:t xml:space="preserve">нии Куна): </w:t>
      </w:r>
      <w:r w:rsidRPr="002046AC">
        <w:rPr>
          <w:rFonts w:ascii="Times New Roman" w:hAnsi="Times New Roman" w:cs="Times New Roman"/>
          <w:bCs/>
          <w:iCs/>
          <w:sz w:val="24"/>
          <w:szCs w:val="24"/>
        </w:rPr>
        <w:t xml:space="preserve">«Скотный двор царя Авгия», «Яблоки Гесперид». </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bCs/>
          <w:iCs/>
          <w:sz w:val="24"/>
          <w:szCs w:val="24"/>
        </w:rPr>
      </w:pPr>
      <w:r w:rsidRPr="002046AC">
        <w:rPr>
          <w:rFonts w:ascii="Times New Roman" w:hAnsi="Times New Roman" w:cs="Times New Roman"/>
          <w:bCs/>
          <w:sz w:val="24"/>
          <w:szCs w:val="24"/>
        </w:rPr>
        <w:t>Р.Р.Выразительное чтение, художественный пересказ.</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Геродот. «Легенда об </w:t>
      </w:r>
      <w:proofErr w:type="spellStart"/>
      <w:r w:rsidRPr="002046AC">
        <w:rPr>
          <w:rFonts w:ascii="Times New Roman" w:hAnsi="Times New Roman" w:cs="Times New Roman"/>
          <w:bCs/>
          <w:iCs/>
          <w:sz w:val="24"/>
          <w:szCs w:val="24"/>
        </w:rPr>
        <w:t>Арионе</w:t>
      </w:r>
      <w:proofErr w:type="spellEnd"/>
      <w:r w:rsidRPr="002046AC">
        <w:rPr>
          <w:rFonts w:ascii="Times New Roman" w:hAnsi="Times New Roman" w:cs="Times New Roman"/>
          <w:bCs/>
          <w:iCs/>
          <w:sz w:val="24"/>
          <w:szCs w:val="24"/>
        </w:rPr>
        <w:t>».</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w:t>
      </w:r>
      <w:r w:rsidRPr="002046AC">
        <w:rPr>
          <w:rFonts w:ascii="Times New Roman" w:hAnsi="Times New Roman" w:cs="Times New Roman"/>
          <w:sz w:val="24"/>
          <w:szCs w:val="24"/>
          <w:u w:val="single"/>
        </w:rPr>
        <w:t xml:space="preserve"> Миф. </w:t>
      </w:r>
      <w:r w:rsidRPr="002046AC">
        <w:rPr>
          <w:rFonts w:ascii="Times New Roman" w:hAnsi="Times New Roman" w:cs="Times New Roman"/>
          <w:sz w:val="24"/>
          <w:szCs w:val="24"/>
        </w:rPr>
        <w:t>Отличие мифа от сказки</w:t>
      </w:r>
      <w:r w:rsidRPr="002046AC">
        <w:rPr>
          <w:rFonts w:ascii="Times New Roman" w:hAnsi="Times New Roman" w:cs="Times New Roman"/>
          <w:sz w:val="24"/>
          <w:szCs w:val="24"/>
          <w:u w:val="single"/>
        </w:rPr>
        <w:t>.</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Внеклассное чтение (1час). Мифы и легенды народов мира.</w:t>
      </w:r>
    </w:p>
    <w:p w:rsidR="00746517" w:rsidRPr="002046AC" w:rsidRDefault="00746517" w:rsidP="00746517">
      <w:pPr>
        <w:shd w:val="clear" w:color="auto" w:fill="FFFFFF"/>
        <w:spacing w:before="130"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Гомер (2часа)</w:t>
      </w:r>
    </w:p>
    <w:p w:rsidR="00746517" w:rsidRPr="002046AC" w:rsidRDefault="00746517" w:rsidP="00746517">
      <w:pPr>
        <w:shd w:val="clear" w:color="auto" w:fill="FFFFFF"/>
        <w:spacing w:before="130"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Краткий рассказ о Гомере. </w:t>
      </w:r>
      <w:r w:rsidRPr="002046AC">
        <w:rPr>
          <w:rFonts w:ascii="Times New Roman" w:hAnsi="Times New Roman" w:cs="Times New Roman"/>
          <w:bCs/>
          <w:iCs/>
          <w:sz w:val="24"/>
          <w:szCs w:val="24"/>
        </w:rPr>
        <w:t xml:space="preserve">«Одиссея», «Илиада» </w:t>
      </w:r>
      <w:r w:rsidRPr="002046AC">
        <w:rPr>
          <w:rFonts w:ascii="Times New Roman" w:hAnsi="Times New Roman" w:cs="Times New Roman"/>
          <w:sz w:val="24"/>
          <w:szCs w:val="24"/>
        </w:rPr>
        <w:t xml:space="preserve">как </w:t>
      </w:r>
      <w:r w:rsidRPr="002046AC">
        <w:rPr>
          <w:rFonts w:ascii="Times New Roman" w:hAnsi="Times New Roman" w:cs="Times New Roman"/>
          <w:sz w:val="24"/>
          <w:szCs w:val="24"/>
          <w:u w:val="single"/>
        </w:rPr>
        <w:t>эпические поэмы</w:t>
      </w:r>
      <w:r w:rsidRPr="002046AC">
        <w:rPr>
          <w:rFonts w:ascii="Times New Roman" w:hAnsi="Times New Roman" w:cs="Times New Roman"/>
          <w:sz w:val="24"/>
          <w:szCs w:val="24"/>
        </w:rPr>
        <w:t>. Изображение героев и героические подвиги в «Илиаде». Описание щита Ахиллеса: сцены войны и мирной жизни. Стихия Одиссея — борьба, преодоле</w:t>
      </w:r>
      <w:r w:rsidRPr="002046AC">
        <w:rPr>
          <w:rFonts w:ascii="Times New Roman" w:hAnsi="Times New Roman" w:cs="Times New Roman"/>
          <w:sz w:val="24"/>
          <w:szCs w:val="24"/>
        </w:rPr>
        <w:softHyphen/>
        <w:t>ние препятствий, познание неизвестного. Храбрость, смет</w:t>
      </w:r>
      <w:r w:rsidRPr="002046AC">
        <w:rPr>
          <w:rFonts w:ascii="Times New Roman" w:hAnsi="Times New Roman" w:cs="Times New Roman"/>
          <w:sz w:val="24"/>
          <w:szCs w:val="24"/>
        </w:rPr>
        <w:softHyphen/>
        <w:t>ливость (хитроумие) Одиссея. Одиссей — мудрый прави</w:t>
      </w:r>
      <w:r w:rsidRPr="002046AC">
        <w:rPr>
          <w:rFonts w:ascii="Times New Roman" w:hAnsi="Times New Roman" w:cs="Times New Roman"/>
          <w:sz w:val="24"/>
          <w:szCs w:val="24"/>
        </w:rPr>
        <w:softHyphen/>
        <w:t xml:space="preserve">тель, любящий муж и отец. На острове циклопов. </w:t>
      </w:r>
      <w:proofErr w:type="spellStart"/>
      <w:r w:rsidRPr="002046AC">
        <w:rPr>
          <w:rFonts w:ascii="Times New Roman" w:hAnsi="Times New Roman" w:cs="Times New Roman"/>
          <w:sz w:val="24"/>
          <w:szCs w:val="24"/>
        </w:rPr>
        <w:t>Полифем</w:t>
      </w:r>
      <w:proofErr w:type="spellEnd"/>
      <w:r w:rsidRPr="002046AC">
        <w:rPr>
          <w:rFonts w:ascii="Times New Roman" w:hAnsi="Times New Roman" w:cs="Times New Roman"/>
          <w:sz w:val="24"/>
          <w:szCs w:val="24"/>
        </w:rPr>
        <w:t xml:space="preserve">. «Одиссея» — песня о героических подвигах, мужественных </w:t>
      </w:r>
      <w:r w:rsidRPr="002046AC">
        <w:rPr>
          <w:rFonts w:ascii="Times New Roman" w:hAnsi="Times New Roman" w:cs="Times New Roman"/>
          <w:sz w:val="24"/>
          <w:szCs w:val="24"/>
          <w:u w:val="single"/>
        </w:rPr>
        <w:t>героях</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Античная литература</w:t>
      </w:r>
      <w:r w:rsidRPr="002046AC">
        <w:rPr>
          <w:rFonts w:ascii="Times New Roman" w:hAnsi="Times New Roman" w:cs="Times New Roman"/>
          <w:sz w:val="24"/>
          <w:szCs w:val="24"/>
        </w:rPr>
        <w:t xml:space="preserve">. </w:t>
      </w:r>
    </w:p>
    <w:p w:rsidR="00746517" w:rsidRPr="002046AC" w:rsidRDefault="00746517" w:rsidP="00746517">
      <w:pPr>
        <w:shd w:val="clear" w:color="auto" w:fill="FFFFFF"/>
        <w:spacing w:after="0" w:line="240" w:lineRule="auto"/>
        <w:ind w:left="19"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Понятие </w:t>
      </w:r>
      <w:r w:rsidRPr="002046AC">
        <w:rPr>
          <w:rFonts w:ascii="Times New Roman" w:hAnsi="Times New Roman" w:cs="Times New Roman"/>
          <w:sz w:val="24"/>
          <w:szCs w:val="24"/>
          <w:u w:val="single"/>
        </w:rPr>
        <w:t>о героическом эпосе</w:t>
      </w:r>
      <w:r w:rsidRPr="002046AC">
        <w:rPr>
          <w:rFonts w:ascii="Times New Roman" w:hAnsi="Times New Roman" w:cs="Times New Roman"/>
          <w:sz w:val="24"/>
          <w:szCs w:val="24"/>
        </w:rPr>
        <w:t xml:space="preserve"> (начальные    представления).</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bCs/>
          <w:iCs/>
          <w:sz w:val="24"/>
          <w:szCs w:val="24"/>
        </w:rPr>
      </w:pPr>
      <w:r w:rsidRPr="002046AC">
        <w:rPr>
          <w:rFonts w:ascii="Times New Roman" w:hAnsi="Times New Roman" w:cs="Times New Roman"/>
          <w:bCs/>
          <w:sz w:val="24"/>
          <w:szCs w:val="24"/>
        </w:rPr>
        <w:t>Р.Р.Выразительное чтение, художественный пересказ.</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bCs/>
          <w:iCs/>
          <w:sz w:val="24"/>
          <w:szCs w:val="24"/>
        </w:rPr>
      </w:pPr>
      <w:r w:rsidRPr="002046AC">
        <w:rPr>
          <w:rFonts w:ascii="Times New Roman" w:hAnsi="Times New Roman" w:cs="Times New Roman"/>
          <w:bCs/>
          <w:iCs/>
          <w:sz w:val="24"/>
          <w:szCs w:val="24"/>
        </w:rPr>
        <w:t>Мигель де Сервантес Сааведра (2часа)</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Средневековье. Возрождение. Краткий рассказ о жизни и творчестве писателя</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Роман</w:t>
      </w:r>
      <w:r w:rsidRPr="002046AC">
        <w:rPr>
          <w:rFonts w:ascii="Times New Roman" w:hAnsi="Times New Roman" w:cs="Times New Roman"/>
          <w:sz w:val="24"/>
          <w:szCs w:val="24"/>
        </w:rPr>
        <w:t xml:space="preserve"> «Дон Кихот». Проблема ложных и истинных идеалов. </w:t>
      </w:r>
      <w:r w:rsidRPr="002046AC">
        <w:rPr>
          <w:rFonts w:ascii="Times New Roman" w:hAnsi="Times New Roman" w:cs="Times New Roman"/>
          <w:sz w:val="24"/>
          <w:szCs w:val="24"/>
          <w:u w:val="single"/>
        </w:rPr>
        <w:t>Герой</w:t>
      </w:r>
      <w:r w:rsidRPr="002046AC">
        <w:rPr>
          <w:rFonts w:ascii="Times New Roman" w:hAnsi="Times New Roman" w:cs="Times New Roman"/>
          <w:sz w:val="24"/>
          <w:szCs w:val="24"/>
        </w:rPr>
        <w:t>,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w:t>
      </w:r>
      <w:proofErr w:type="gramStart"/>
      <w:r w:rsidRPr="002046AC">
        <w:rPr>
          <w:rFonts w:ascii="Times New Roman" w:hAnsi="Times New Roman" w:cs="Times New Roman"/>
          <w:sz w:val="24"/>
          <w:szCs w:val="24"/>
        </w:rPr>
        <w:t>.(</w:t>
      </w:r>
      <w:proofErr w:type="gramEnd"/>
      <w:r w:rsidRPr="002046AC">
        <w:rPr>
          <w:rFonts w:ascii="Times New Roman" w:hAnsi="Times New Roman" w:cs="Times New Roman"/>
          <w:sz w:val="24"/>
          <w:szCs w:val="24"/>
        </w:rPr>
        <w:t>для внеклассного чтения).</w:t>
      </w:r>
    </w:p>
    <w:p w:rsidR="00746517" w:rsidRPr="002046AC" w:rsidRDefault="00746517" w:rsidP="00746517">
      <w:pPr>
        <w:shd w:val="clear" w:color="auto" w:fill="FFFFFF"/>
        <w:spacing w:before="96" w:after="0" w:line="240" w:lineRule="auto"/>
        <w:ind w:left="5" w:firstLine="709"/>
        <w:contextualSpacing/>
        <w:jc w:val="both"/>
        <w:rPr>
          <w:rFonts w:ascii="Times New Roman" w:hAnsi="Times New Roman" w:cs="Times New Roman"/>
          <w:bCs/>
          <w:iCs/>
          <w:sz w:val="24"/>
          <w:szCs w:val="24"/>
        </w:rPr>
      </w:pPr>
      <w:r w:rsidRPr="002046AC">
        <w:rPr>
          <w:rFonts w:ascii="Times New Roman" w:hAnsi="Times New Roman" w:cs="Times New Roman"/>
          <w:sz w:val="24"/>
          <w:szCs w:val="24"/>
        </w:rPr>
        <w:t>Теория литературы. «Вечные» образы в искусстве  (начальные представления).</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bCs/>
          <w:sz w:val="24"/>
          <w:szCs w:val="24"/>
        </w:rPr>
      </w:pPr>
      <w:r w:rsidRPr="002046AC">
        <w:rPr>
          <w:rFonts w:ascii="Times New Roman" w:hAnsi="Times New Roman" w:cs="Times New Roman"/>
          <w:bCs/>
          <w:sz w:val="24"/>
          <w:szCs w:val="24"/>
        </w:rPr>
        <w:t>Фридрих Шиллер (1час)</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rPr>
        <w:t xml:space="preserve"> писателя.</w:t>
      </w:r>
    </w:p>
    <w:p w:rsidR="00746517" w:rsidRPr="002046AC" w:rsidRDefault="00746517" w:rsidP="00746517">
      <w:pPr>
        <w:shd w:val="clear" w:color="auto" w:fill="FFFFFF"/>
        <w:spacing w:after="0" w:line="240" w:lineRule="auto"/>
        <w:ind w:left="19"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 xml:space="preserve">Баллада </w:t>
      </w:r>
      <w:r w:rsidRPr="002046AC">
        <w:rPr>
          <w:rFonts w:ascii="Times New Roman" w:hAnsi="Times New Roman" w:cs="Times New Roman"/>
          <w:bCs/>
          <w:iCs/>
          <w:sz w:val="24"/>
          <w:szCs w:val="24"/>
        </w:rPr>
        <w:t xml:space="preserve">«Перчатка». </w:t>
      </w:r>
      <w:r w:rsidRPr="002046AC">
        <w:rPr>
          <w:rFonts w:ascii="Times New Roman" w:hAnsi="Times New Roman" w:cs="Times New Roman"/>
          <w:sz w:val="24"/>
          <w:szCs w:val="24"/>
        </w:rPr>
        <w:t>Повествование о феодальных нра</w:t>
      </w:r>
      <w:r w:rsidRPr="002046AC">
        <w:rPr>
          <w:rFonts w:ascii="Times New Roman" w:hAnsi="Times New Roman" w:cs="Times New Roman"/>
          <w:sz w:val="24"/>
          <w:szCs w:val="24"/>
        </w:rPr>
        <w:softHyphen/>
        <w:t>вах. Любовь как благородство и своевольный, бесчеловеч</w:t>
      </w:r>
      <w:r w:rsidRPr="002046AC">
        <w:rPr>
          <w:rFonts w:ascii="Times New Roman" w:hAnsi="Times New Roman" w:cs="Times New Roman"/>
          <w:sz w:val="24"/>
          <w:szCs w:val="24"/>
        </w:rPr>
        <w:softHyphen/>
        <w:t xml:space="preserve">ный каприз. Рыцарь — </w:t>
      </w:r>
      <w:r w:rsidRPr="002046AC">
        <w:rPr>
          <w:rFonts w:ascii="Times New Roman" w:hAnsi="Times New Roman" w:cs="Times New Roman"/>
          <w:sz w:val="24"/>
          <w:szCs w:val="24"/>
          <w:u w:val="single"/>
        </w:rPr>
        <w:t>герой</w:t>
      </w:r>
      <w:r w:rsidRPr="002046AC">
        <w:rPr>
          <w:rFonts w:ascii="Times New Roman" w:hAnsi="Times New Roman" w:cs="Times New Roman"/>
          <w:sz w:val="24"/>
          <w:szCs w:val="24"/>
        </w:rPr>
        <w:t xml:space="preserve">, отвергающий награду и защищающий личное достоинство и честь. </w:t>
      </w:r>
      <w:r w:rsidRPr="002046AC">
        <w:rPr>
          <w:rFonts w:ascii="Times New Roman" w:hAnsi="Times New Roman" w:cs="Times New Roman"/>
          <w:sz w:val="24"/>
          <w:szCs w:val="24"/>
          <w:u w:val="single"/>
        </w:rPr>
        <w:t>Искусство перевода.</w:t>
      </w:r>
    </w:p>
    <w:p w:rsidR="00746517" w:rsidRPr="002046AC" w:rsidRDefault="00746517" w:rsidP="00746517">
      <w:pPr>
        <w:shd w:val="clear" w:color="auto" w:fill="FFFFFF"/>
        <w:spacing w:after="0" w:line="240" w:lineRule="auto"/>
        <w:ind w:left="19"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Рыцарская баллада</w:t>
      </w:r>
      <w:r w:rsidRPr="002046AC">
        <w:rPr>
          <w:rFonts w:ascii="Times New Roman" w:hAnsi="Times New Roman" w:cs="Times New Roman"/>
          <w:sz w:val="24"/>
          <w:szCs w:val="24"/>
        </w:rPr>
        <w:t xml:space="preserve"> (начальные представления)</w:t>
      </w:r>
    </w:p>
    <w:p w:rsidR="00746517" w:rsidRPr="002046AC" w:rsidRDefault="00746517" w:rsidP="00746517">
      <w:pPr>
        <w:shd w:val="clear" w:color="auto" w:fill="FFFFFF"/>
        <w:spacing w:before="125" w:after="0" w:line="240" w:lineRule="auto"/>
        <w:ind w:firstLine="709"/>
        <w:contextualSpacing/>
        <w:jc w:val="both"/>
        <w:rPr>
          <w:rFonts w:ascii="Times New Roman" w:hAnsi="Times New Roman" w:cs="Times New Roman"/>
          <w:bCs/>
          <w:sz w:val="24"/>
          <w:szCs w:val="24"/>
        </w:rPr>
      </w:pPr>
      <w:proofErr w:type="spellStart"/>
      <w:r w:rsidRPr="002046AC">
        <w:rPr>
          <w:rFonts w:ascii="Times New Roman" w:hAnsi="Times New Roman" w:cs="Times New Roman"/>
          <w:bCs/>
          <w:sz w:val="24"/>
          <w:szCs w:val="24"/>
        </w:rPr>
        <w:t>Проспер</w:t>
      </w:r>
      <w:proofErr w:type="spellEnd"/>
      <w:r w:rsidRPr="002046AC">
        <w:rPr>
          <w:rFonts w:ascii="Times New Roman" w:hAnsi="Times New Roman" w:cs="Times New Roman"/>
          <w:bCs/>
          <w:sz w:val="24"/>
          <w:szCs w:val="24"/>
        </w:rPr>
        <w:t xml:space="preserve"> Мериме (2часа)</w:t>
      </w:r>
    </w:p>
    <w:p w:rsidR="00746517" w:rsidRPr="002046AC" w:rsidRDefault="00746517" w:rsidP="00746517">
      <w:pPr>
        <w:shd w:val="clear" w:color="auto" w:fill="FFFFFF"/>
        <w:spacing w:before="125"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 xml:space="preserve">Рассказ о </w:t>
      </w:r>
      <w:r w:rsidRPr="002046AC">
        <w:rPr>
          <w:rFonts w:ascii="Times New Roman" w:hAnsi="Times New Roman" w:cs="Times New Roman"/>
          <w:bCs/>
          <w:sz w:val="24"/>
          <w:szCs w:val="24"/>
          <w:u w:val="single"/>
        </w:rPr>
        <w:t>жизни и творчестве</w:t>
      </w:r>
      <w:r w:rsidRPr="002046AC">
        <w:rPr>
          <w:rFonts w:ascii="Times New Roman" w:hAnsi="Times New Roman" w:cs="Times New Roman"/>
          <w:bCs/>
          <w:sz w:val="24"/>
          <w:szCs w:val="24"/>
        </w:rPr>
        <w:t xml:space="preserve"> </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left="10" w:right="5"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Новелла</w:t>
      </w:r>
      <w:r w:rsidR="006826C3" w:rsidRPr="002046AC">
        <w:rPr>
          <w:rFonts w:ascii="Times New Roman" w:hAnsi="Times New Roman" w:cs="Times New Roman"/>
          <w:sz w:val="24"/>
          <w:szCs w:val="24"/>
          <w:u w:val="single"/>
        </w:rPr>
        <w:t xml:space="preserve"> </w:t>
      </w:r>
      <w:r w:rsidRPr="002046AC">
        <w:rPr>
          <w:rFonts w:ascii="Times New Roman" w:hAnsi="Times New Roman" w:cs="Times New Roman"/>
          <w:bCs/>
          <w:iCs/>
          <w:sz w:val="24"/>
          <w:szCs w:val="24"/>
        </w:rPr>
        <w:t>«</w:t>
      </w:r>
      <w:proofErr w:type="spellStart"/>
      <w:r w:rsidRPr="002046AC">
        <w:rPr>
          <w:rFonts w:ascii="Times New Roman" w:hAnsi="Times New Roman" w:cs="Times New Roman"/>
          <w:bCs/>
          <w:iCs/>
          <w:sz w:val="24"/>
          <w:szCs w:val="24"/>
        </w:rPr>
        <w:t>Маттео</w:t>
      </w:r>
      <w:proofErr w:type="spellEnd"/>
      <w:r w:rsidRPr="002046AC">
        <w:rPr>
          <w:rFonts w:ascii="Times New Roman" w:hAnsi="Times New Roman" w:cs="Times New Roman"/>
          <w:bCs/>
          <w:iCs/>
          <w:sz w:val="24"/>
          <w:szCs w:val="24"/>
        </w:rPr>
        <w:t xml:space="preserve"> Фальконе». </w:t>
      </w:r>
      <w:r w:rsidRPr="002046AC">
        <w:rPr>
          <w:rFonts w:ascii="Times New Roman" w:hAnsi="Times New Roman" w:cs="Times New Roman"/>
          <w:sz w:val="24"/>
          <w:szCs w:val="24"/>
        </w:rPr>
        <w:t>Изображение дикой при</w:t>
      </w:r>
      <w:r w:rsidRPr="002046AC">
        <w:rPr>
          <w:rFonts w:ascii="Times New Roman" w:hAnsi="Times New Roman" w:cs="Times New Roman"/>
          <w:sz w:val="24"/>
          <w:szCs w:val="24"/>
        </w:rPr>
        <w:softHyphen/>
        <w:t xml:space="preserve">роды. Превосходство естественной, «простой» жизни и исторически сложившихся устоев </w:t>
      </w:r>
      <w:proofErr w:type="gramStart"/>
      <w:r w:rsidRPr="002046AC">
        <w:rPr>
          <w:rFonts w:ascii="Times New Roman" w:hAnsi="Times New Roman" w:cs="Times New Roman"/>
          <w:sz w:val="24"/>
          <w:szCs w:val="24"/>
        </w:rPr>
        <w:t>над</w:t>
      </w:r>
      <w:proofErr w:type="gramEnd"/>
      <w:r w:rsidRPr="002046AC">
        <w:rPr>
          <w:rFonts w:ascii="Times New Roman" w:hAnsi="Times New Roman" w:cs="Times New Roman"/>
          <w:sz w:val="24"/>
          <w:szCs w:val="24"/>
        </w:rPr>
        <w:t xml:space="preserve"> цивилизованной с ее порочными нравами. </w:t>
      </w:r>
      <w:r w:rsidRPr="002046AC">
        <w:rPr>
          <w:rFonts w:ascii="Times New Roman" w:hAnsi="Times New Roman" w:cs="Times New Roman"/>
          <w:sz w:val="24"/>
          <w:szCs w:val="24"/>
          <w:u w:val="single"/>
        </w:rPr>
        <w:t>Романтический сюжет</w:t>
      </w:r>
      <w:r w:rsidRPr="002046AC">
        <w:rPr>
          <w:rFonts w:ascii="Times New Roman" w:hAnsi="Times New Roman" w:cs="Times New Roman"/>
          <w:sz w:val="24"/>
          <w:szCs w:val="24"/>
        </w:rPr>
        <w:t xml:space="preserve"> и его реалисти</w:t>
      </w:r>
      <w:r w:rsidRPr="002046AC">
        <w:rPr>
          <w:rFonts w:ascii="Times New Roman" w:hAnsi="Times New Roman" w:cs="Times New Roman"/>
          <w:sz w:val="24"/>
          <w:szCs w:val="24"/>
        </w:rPr>
        <w:softHyphen/>
        <w:t>ческое воплощение.</w:t>
      </w:r>
    </w:p>
    <w:p w:rsidR="00746517" w:rsidRPr="002046AC" w:rsidRDefault="00746517" w:rsidP="00746517">
      <w:pPr>
        <w:shd w:val="clear" w:color="auto" w:fill="FFFFFF"/>
        <w:spacing w:before="134" w:after="0" w:line="240" w:lineRule="auto"/>
        <w:ind w:firstLine="709"/>
        <w:contextualSpacing/>
        <w:jc w:val="both"/>
        <w:rPr>
          <w:rFonts w:ascii="Times New Roman" w:hAnsi="Times New Roman" w:cs="Times New Roman"/>
          <w:bCs/>
          <w:sz w:val="24"/>
          <w:szCs w:val="24"/>
        </w:rPr>
      </w:pPr>
      <w:proofErr w:type="spellStart"/>
      <w:r w:rsidRPr="002046AC">
        <w:rPr>
          <w:rFonts w:ascii="Times New Roman" w:hAnsi="Times New Roman" w:cs="Times New Roman"/>
          <w:bCs/>
          <w:sz w:val="24"/>
          <w:szCs w:val="24"/>
        </w:rPr>
        <w:t>Антуан</w:t>
      </w:r>
      <w:proofErr w:type="spellEnd"/>
      <w:r w:rsidRPr="002046AC">
        <w:rPr>
          <w:rFonts w:ascii="Times New Roman" w:hAnsi="Times New Roman" w:cs="Times New Roman"/>
          <w:bCs/>
          <w:sz w:val="24"/>
          <w:szCs w:val="24"/>
        </w:rPr>
        <w:t xml:space="preserve"> де Сент-Экзюпери (4часа)</w:t>
      </w:r>
    </w:p>
    <w:p w:rsidR="00746517" w:rsidRPr="002046AC" w:rsidRDefault="00746517" w:rsidP="00746517">
      <w:pPr>
        <w:shd w:val="clear" w:color="auto" w:fill="FFFFFF"/>
        <w:spacing w:before="134"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Рассказ о</w:t>
      </w:r>
      <w:r w:rsidRPr="002046AC">
        <w:rPr>
          <w:rFonts w:ascii="Times New Roman" w:hAnsi="Times New Roman" w:cs="Times New Roman"/>
          <w:bCs/>
          <w:sz w:val="24"/>
          <w:szCs w:val="24"/>
          <w:u w:val="single"/>
        </w:rPr>
        <w:t xml:space="preserve"> жизни и творчестве</w:t>
      </w:r>
      <w:r w:rsidRPr="002046AC">
        <w:rPr>
          <w:rFonts w:ascii="Times New Roman" w:hAnsi="Times New Roman" w:cs="Times New Roman"/>
          <w:sz w:val="24"/>
          <w:szCs w:val="24"/>
          <w:u w:val="single"/>
        </w:rPr>
        <w:t xml:space="preserve"> писателя</w:t>
      </w:r>
      <w:r w:rsidRPr="002046AC">
        <w:rPr>
          <w:rFonts w:ascii="Times New Roman" w:hAnsi="Times New Roman" w:cs="Times New Roman"/>
          <w:sz w:val="24"/>
          <w:szCs w:val="24"/>
        </w:rPr>
        <w:t>.</w:t>
      </w:r>
    </w:p>
    <w:p w:rsidR="00746517" w:rsidRPr="002046AC" w:rsidRDefault="00746517" w:rsidP="00746517">
      <w:pPr>
        <w:shd w:val="clear" w:color="auto" w:fill="FFFFFF"/>
        <w:spacing w:after="0" w:line="240" w:lineRule="auto"/>
        <w:ind w:right="5" w:firstLine="709"/>
        <w:contextualSpacing/>
        <w:jc w:val="both"/>
        <w:rPr>
          <w:rFonts w:ascii="Times New Roman" w:hAnsi="Times New Roman" w:cs="Times New Roman"/>
          <w:sz w:val="24"/>
          <w:szCs w:val="24"/>
        </w:rPr>
      </w:pPr>
      <w:r w:rsidRPr="002046AC">
        <w:rPr>
          <w:rFonts w:ascii="Times New Roman" w:hAnsi="Times New Roman" w:cs="Times New Roman"/>
          <w:bCs/>
          <w:iCs/>
          <w:sz w:val="24"/>
          <w:szCs w:val="24"/>
        </w:rPr>
        <w:t xml:space="preserve">«Маленький принц» </w:t>
      </w:r>
      <w:r w:rsidRPr="002046AC">
        <w:rPr>
          <w:rFonts w:ascii="Times New Roman" w:hAnsi="Times New Roman" w:cs="Times New Roman"/>
          <w:sz w:val="24"/>
          <w:szCs w:val="24"/>
        </w:rPr>
        <w:t xml:space="preserve">как философская </w:t>
      </w:r>
      <w:r w:rsidRPr="002046AC">
        <w:rPr>
          <w:rFonts w:ascii="Times New Roman" w:hAnsi="Times New Roman" w:cs="Times New Roman"/>
          <w:sz w:val="24"/>
          <w:szCs w:val="24"/>
          <w:u w:val="single"/>
        </w:rPr>
        <w:t>сказка</w:t>
      </w:r>
      <w:r w:rsidRPr="002046AC">
        <w:rPr>
          <w:rFonts w:ascii="Times New Roman" w:hAnsi="Times New Roman" w:cs="Times New Roman"/>
          <w:sz w:val="24"/>
          <w:szCs w:val="24"/>
        </w:rPr>
        <w:t xml:space="preserve"> и мудрая притча. Мечта о естественном отношении к вещам и людям. Чистота восприятий мира как величайшая ценность. Утвер</w:t>
      </w:r>
      <w:r w:rsidRPr="002046AC">
        <w:rPr>
          <w:rFonts w:ascii="Times New Roman" w:hAnsi="Times New Roman" w:cs="Times New Roman"/>
          <w:sz w:val="24"/>
          <w:szCs w:val="24"/>
        </w:rPr>
        <w:softHyphen/>
        <w:t xml:space="preserve">ждение всечеловеческих истин. </w:t>
      </w:r>
    </w:p>
    <w:p w:rsidR="00746517" w:rsidRPr="002046AC" w:rsidRDefault="00746517" w:rsidP="00746517">
      <w:pPr>
        <w:shd w:val="clear" w:color="auto" w:fill="FFFFFF"/>
        <w:spacing w:after="0" w:line="240" w:lineRule="auto"/>
        <w:ind w:right="10"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 xml:space="preserve">Притча </w:t>
      </w:r>
      <w:r w:rsidRPr="002046AC">
        <w:rPr>
          <w:rFonts w:ascii="Times New Roman" w:hAnsi="Times New Roman" w:cs="Times New Roman"/>
          <w:sz w:val="24"/>
          <w:szCs w:val="24"/>
        </w:rPr>
        <w:t>(начальные представ</w:t>
      </w:r>
      <w:r w:rsidRPr="002046AC">
        <w:rPr>
          <w:rFonts w:ascii="Times New Roman" w:hAnsi="Times New Roman" w:cs="Times New Roman"/>
          <w:sz w:val="24"/>
          <w:szCs w:val="24"/>
        </w:rPr>
        <w:softHyphen/>
        <w:t>ления).</w:t>
      </w:r>
    </w:p>
    <w:p w:rsidR="00746517" w:rsidRPr="002046AC" w:rsidRDefault="00746517" w:rsidP="00746517">
      <w:pPr>
        <w:shd w:val="clear" w:color="auto" w:fill="FFFFFF"/>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Р.Р.</w:t>
      </w:r>
      <w:r w:rsidRPr="002046AC">
        <w:rPr>
          <w:rFonts w:ascii="Times New Roman" w:hAnsi="Times New Roman" w:cs="Times New Roman"/>
          <w:bCs/>
          <w:sz w:val="24"/>
          <w:szCs w:val="24"/>
        </w:rPr>
        <w:t xml:space="preserve"> Письменный ответ на вопрос проблемного характера, характеристика героев.</w:t>
      </w:r>
      <w:r w:rsidR="00B95EF4" w:rsidRPr="002046AC">
        <w:rPr>
          <w:rFonts w:ascii="Times New Roman" w:hAnsi="Times New Roman" w:cs="Times New Roman"/>
          <w:bCs/>
          <w:sz w:val="24"/>
          <w:szCs w:val="24"/>
        </w:rPr>
        <w:t xml:space="preserve"> Итоговая контрольная работа.</w:t>
      </w:r>
    </w:p>
    <w:p w:rsidR="006826C3" w:rsidRPr="002046AC" w:rsidRDefault="006826C3" w:rsidP="006826C3">
      <w:pPr>
        <w:pStyle w:val="a5"/>
        <w:shd w:val="clear" w:color="auto" w:fill="FFFFFF"/>
        <w:contextualSpacing/>
        <w:rPr>
          <w:rFonts w:ascii="Times New Roman" w:hAnsi="Times New Roman"/>
          <w:bCs/>
          <w:sz w:val="24"/>
          <w:szCs w:val="24"/>
        </w:rPr>
      </w:pPr>
    </w:p>
    <w:p w:rsidR="008D52D0" w:rsidRPr="002046AC" w:rsidRDefault="006826C3" w:rsidP="006826C3">
      <w:pPr>
        <w:pStyle w:val="a5"/>
        <w:shd w:val="clear" w:color="auto" w:fill="FFFFFF"/>
        <w:contextualSpacing/>
        <w:rPr>
          <w:rFonts w:ascii="Times New Roman" w:hAnsi="Times New Roman"/>
          <w:b/>
          <w:bCs/>
          <w:sz w:val="24"/>
          <w:szCs w:val="24"/>
        </w:rPr>
      </w:pPr>
      <w:r w:rsidRPr="002046AC">
        <w:rPr>
          <w:rFonts w:ascii="Times New Roman" w:hAnsi="Times New Roman"/>
          <w:b/>
          <w:bCs/>
          <w:sz w:val="24"/>
          <w:szCs w:val="24"/>
        </w:rPr>
        <w:t>7 класс</w:t>
      </w:r>
      <w:r w:rsidR="00AD42DF" w:rsidRPr="002046AC">
        <w:rPr>
          <w:rFonts w:ascii="Times New Roman" w:hAnsi="Times New Roman"/>
          <w:b/>
          <w:bCs/>
          <w:sz w:val="24"/>
          <w:szCs w:val="24"/>
        </w:rPr>
        <w:t xml:space="preserve"> (68 ч)</w:t>
      </w:r>
    </w:p>
    <w:p w:rsidR="008D52D0" w:rsidRPr="002046AC" w:rsidRDefault="008D52D0" w:rsidP="006826C3">
      <w:pPr>
        <w:pStyle w:val="a5"/>
        <w:shd w:val="clear" w:color="auto" w:fill="FFFFFF"/>
        <w:contextualSpacing/>
        <w:jc w:val="center"/>
        <w:rPr>
          <w:rFonts w:ascii="Times New Roman" w:hAnsi="Times New Roman"/>
          <w:bCs/>
          <w:sz w:val="24"/>
          <w:szCs w:val="24"/>
        </w:rPr>
      </w:pPr>
    </w:p>
    <w:p w:rsidR="008D52D0" w:rsidRPr="002046AC" w:rsidRDefault="008D52D0" w:rsidP="006826C3">
      <w:pPr>
        <w:pStyle w:val="a5"/>
        <w:shd w:val="clear" w:color="auto" w:fill="FFFFFF"/>
        <w:ind w:firstLine="709"/>
        <w:contextualSpacing/>
        <w:rPr>
          <w:rFonts w:ascii="Times New Roman" w:hAnsi="Times New Roman"/>
          <w:sz w:val="24"/>
          <w:szCs w:val="24"/>
        </w:rPr>
      </w:pPr>
      <w:r w:rsidRPr="002046AC">
        <w:rPr>
          <w:rFonts w:ascii="Times New Roman" w:hAnsi="Times New Roman"/>
          <w:bCs/>
          <w:sz w:val="24"/>
          <w:szCs w:val="24"/>
        </w:rPr>
        <w:t>Введение (1 час)</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sz w:val="24"/>
          <w:szCs w:val="24"/>
          <w:u w:val="single"/>
        </w:rPr>
        <w:t>Человек как предмет литературы</w:t>
      </w:r>
      <w:r w:rsidRPr="002046AC">
        <w:rPr>
          <w:rFonts w:ascii="Times New Roman" w:hAnsi="Times New Roman"/>
          <w:sz w:val="24"/>
          <w:szCs w:val="24"/>
        </w:rPr>
        <w:t>. Изображение человека как важнейшая идейно-нравст</w:t>
      </w:r>
      <w:r w:rsidRPr="002046AC">
        <w:rPr>
          <w:rFonts w:ascii="Times New Roman" w:hAnsi="Times New Roman"/>
          <w:sz w:val="24"/>
          <w:szCs w:val="24"/>
        </w:rPr>
        <w:softHyphen/>
        <w:t xml:space="preserve">венная проблема литературы. Взаимосвязь характеров и обстоятельств в художественном </w:t>
      </w:r>
      <w:r w:rsidRPr="002046AC">
        <w:rPr>
          <w:rFonts w:ascii="Times New Roman" w:hAnsi="Times New Roman"/>
          <w:sz w:val="24"/>
          <w:szCs w:val="24"/>
          <w:u w:val="single"/>
        </w:rPr>
        <w:t>произведении.</w:t>
      </w:r>
      <w:r w:rsidR="006826C3" w:rsidRPr="002046AC">
        <w:rPr>
          <w:rFonts w:ascii="Times New Roman" w:hAnsi="Times New Roman"/>
          <w:sz w:val="24"/>
          <w:szCs w:val="24"/>
          <w:u w:val="single"/>
        </w:rPr>
        <w:t xml:space="preserve"> </w:t>
      </w:r>
      <w:r w:rsidRPr="002046AC">
        <w:rPr>
          <w:rFonts w:ascii="Times New Roman" w:hAnsi="Times New Roman"/>
          <w:sz w:val="24"/>
          <w:szCs w:val="24"/>
          <w:u w:val="single"/>
        </w:rPr>
        <w:t>Художественное, нравственно-философское и общественное значение литературного произведения.</w:t>
      </w:r>
      <w:r w:rsidR="006826C3" w:rsidRPr="002046AC">
        <w:rPr>
          <w:rFonts w:ascii="Times New Roman" w:hAnsi="Times New Roman"/>
          <w:sz w:val="24"/>
          <w:szCs w:val="24"/>
          <w:u w:val="single"/>
        </w:rPr>
        <w:t xml:space="preserve"> </w:t>
      </w:r>
      <w:r w:rsidRPr="002046AC">
        <w:rPr>
          <w:rFonts w:ascii="Times New Roman" w:hAnsi="Times New Roman"/>
          <w:sz w:val="24"/>
          <w:szCs w:val="24"/>
        </w:rPr>
        <w:t>Труд пи</w:t>
      </w:r>
      <w:r w:rsidRPr="002046AC">
        <w:rPr>
          <w:rFonts w:ascii="Times New Roman" w:hAnsi="Times New Roman"/>
          <w:sz w:val="24"/>
          <w:szCs w:val="24"/>
        </w:rPr>
        <w:softHyphen/>
        <w:t>сателя, его позиция, отношение к несовершенству мира и стремление к нравственному и эстетическому идеалу.</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u w:val="single"/>
        </w:rPr>
        <w:t>Устное народное творчество</w:t>
      </w:r>
      <w:r w:rsidRPr="002046AC">
        <w:rPr>
          <w:rFonts w:ascii="Times New Roman" w:hAnsi="Times New Roman"/>
          <w:bCs/>
          <w:sz w:val="24"/>
          <w:szCs w:val="24"/>
        </w:rPr>
        <w:t xml:space="preserve"> (6 часов)</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u w:val="single"/>
        </w:rPr>
        <w:t>История русской словесности. Исторические стадии развития отечественной словесности: устное народное творчество, древняя русская литература, литература 18, 19, 20 веков. Общее представление о мировой литературе и фольклоре. Предания</w:t>
      </w:r>
      <w:r w:rsidRPr="002046AC">
        <w:rPr>
          <w:rFonts w:ascii="Times New Roman" w:hAnsi="Times New Roman"/>
          <w:bCs/>
          <w:sz w:val="24"/>
          <w:szCs w:val="24"/>
        </w:rPr>
        <w:t>.</w:t>
      </w:r>
      <w:r w:rsidRPr="002046AC">
        <w:rPr>
          <w:rStyle w:val="apple-converted-space"/>
          <w:rFonts w:ascii="Times New Roman" w:hAnsi="Times New Roman"/>
          <w:bCs/>
          <w:sz w:val="24"/>
          <w:szCs w:val="24"/>
        </w:rPr>
        <w:t> </w:t>
      </w:r>
      <w:r w:rsidRPr="002046AC">
        <w:rPr>
          <w:rFonts w:ascii="Times New Roman" w:hAnsi="Times New Roman"/>
          <w:sz w:val="24"/>
          <w:szCs w:val="24"/>
        </w:rPr>
        <w:t>Поэтическая автобиография народа. Устный рассказ об исторических событиях.</w:t>
      </w:r>
      <w:r w:rsidRPr="002046AC">
        <w:rPr>
          <w:rStyle w:val="apple-converted-space"/>
          <w:rFonts w:ascii="Times New Roman" w:hAnsi="Times New Roman"/>
          <w:sz w:val="24"/>
          <w:szCs w:val="24"/>
        </w:rPr>
        <w:t> </w:t>
      </w:r>
      <w:r w:rsidRPr="002046AC">
        <w:rPr>
          <w:rFonts w:ascii="Times New Roman" w:hAnsi="Times New Roman"/>
          <w:bCs/>
          <w:iCs/>
          <w:sz w:val="24"/>
          <w:szCs w:val="24"/>
        </w:rPr>
        <w:t>«Воцарение Ивана Грозного», «Сороки-Ведьмы», «Петр и плотник».</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u w:val="single"/>
        </w:rPr>
        <w:t>Былины</w:t>
      </w:r>
      <w:r w:rsidRPr="002046AC">
        <w:rPr>
          <w:rFonts w:ascii="Times New Roman" w:hAnsi="Times New Roman"/>
          <w:bCs/>
          <w:sz w:val="24"/>
          <w:szCs w:val="24"/>
        </w:rPr>
        <w:t>.</w:t>
      </w:r>
      <w:r w:rsidRPr="002046AC">
        <w:rPr>
          <w:rStyle w:val="apple-converted-space"/>
          <w:rFonts w:ascii="Times New Roman" w:hAnsi="Times New Roman"/>
          <w:bCs/>
          <w:sz w:val="24"/>
          <w:szCs w:val="24"/>
        </w:rPr>
        <w:t> </w:t>
      </w:r>
      <w:r w:rsidRPr="002046AC">
        <w:rPr>
          <w:rFonts w:ascii="Times New Roman" w:hAnsi="Times New Roman"/>
          <w:bCs/>
          <w:iCs/>
          <w:sz w:val="24"/>
          <w:szCs w:val="24"/>
        </w:rPr>
        <w:t>«</w:t>
      </w:r>
      <w:proofErr w:type="spellStart"/>
      <w:r w:rsidRPr="002046AC">
        <w:rPr>
          <w:rFonts w:ascii="Times New Roman" w:hAnsi="Times New Roman"/>
          <w:bCs/>
          <w:iCs/>
          <w:sz w:val="24"/>
          <w:szCs w:val="24"/>
        </w:rPr>
        <w:t>Вольга</w:t>
      </w:r>
      <w:proofErr w:type="spellEnd"/>
      <w:r w:rsidRPr="002046AC">
        <w:rPr>
          <w:rFonts w:ascii="Times New Roman" w:hAnsi="Times New Roman"/>
          <w:bCs/>
          <w:iCs/>
          <w:sz w:val="24"/>
          <w:szCs w:val="24"/>
        </w:rPr>
        <w:t xml:space="preserve"> и Микула </w:t>
      </w:r>
      <w:proofErr w:type="spellStart"/>
      <w:r w:rsidRPr="002046AC">
        <w:rPr>
          <w:rFonts w:ascii="Times New Roman" w:hAnsi="Times New Roman"/>
          <w:bCs/>
          <w:iCs/>
          <w:sz w:val="24"/>
          <w:szCs w:val="24"/>
        </w:rPr>
        <w:t>Селянинович</w:t>
      </w:r>
      <w:proofErr w:type="spellEnd"/>
      <w:r w:rsidRPr="002046AC">
        <w:rPr>
          <w:rFonts w:ascii="Times New Roman" w:hAnsi="Times New Roman"/>
          <w:bCs/>
          <w:iCs/>
          <w:sz w:val="24"/>
          <w:szCs w:val="24"/>
        </w:rPr>
        <w:t>».</w:t>
      </w:r>
      <w:r w:rsidRPr="002046AC">
        <w:rPr>
          <w:rStyle w:val="apple-converted-space"/>
          <w:rFonts w:ascii="Times New Roman" w:hAnsi="Times New Roman"/>
          <w:bCs/>
          <w:iCs/>
          <w:sz w:val="24"/>
          <w:szCs w:val="24"/>
        </w:rPr>
        <w:t> </w:t>
      </w:r>
      <w:r w:rsidRPr="002046AC">
        <w:rPr>
          <w:rFonts w:ascii="Times New Roman" w:hAnsi="Times New Roman"/>
          <w:bCs/>
          <w:sz w:val="24"/>
          <w:szCs w:val="24"/>
        </w:rPr>
        <w:t>Вопло</w:t>
      </w:r>
      <w:r w:rsidRPr="002046AC">
        <w:rPr>
          <w:rFonts w:ascii="Times New Roman" w:hAnsi="Times New Roman"/>
          <w:bCs/>
          <w:sz w:val="24"/>
          <w:szCs w:val="24"/>
        </w:rPr>
        <w:softHyphen/>
        <w:t>щение</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в былине нравственных свойств русского народа, прославление мирного труда. </w:t>
      </w:r>
      <w:proofErr w:type="gramStart"/>
      <w:r w:rsidRPr="002046AC">
        <w:rPr>
          <w:rFonts w:ascii="Times New Roman" w:hAnsi="Times New Roman"/>
          <w:sz w:val="24"/>
          <w:szCs w:val="24"/>
        </w:rPr>
        <w:t>Микула — носитель лучших человеческих качеств (трудолюбие, мастерство, чувство собственного достоинства, доброта, щедрость, физиче</w:t>
      </w:r>
      <w:r w:rsidRPr="002046AC">
        <w:rPr>
          <w:rFonts w:ascii="Times New Roman" w:hAnsi="Times New Roman"/>
          <w:sz w:val="24"/>
          <w:szCs w:val="24"/>
        </w:rPr>
        <w:softHyphen/>
        <w:t>ская сила).</w:t>
      </w:r>
      <w:proofErr w:type="gramEnd"/>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Киевский цикл былин.</w:t>
      </w:r>
      <w:r w:rsidRPr="002046AC">
        <w:rPr>
          <w:rStyle w:val="apple-converted-space"/>
          <w:rFonts w:ascii="Times New Roman" w:hAnsi="Times New Roman"/>
          <w:bCs/>
          <w:sz w:val="24"/>
          <w:szCs w:val="24"/>
        </w:rPr>
        <w:t> </w:t>
      </w:r>
      <w:r w:rsidRPr="002046AC">
        <w:rPr>
          <w:rFonts w:ascii="Times New Roman" w:hAnsi="Times New Roman"/>
          <w:bCs/>
          <w:iCs/>
          <w:sz w:val="24"/>
          <w:szCs w:val="24"/>
        </w:rPr>
        <w:t>«Илья Муромец и Соло</w:t>
      </w:r>
      <w:r w:rsidRPr="002046AC">
        <w:rPr>
          <w:rFonts w:ascii="Times New Roman" w:hAnsi="Times New Roman"/>
          <w:bCs/>
          <w:iCs/>
          <w:sz w:val="24"/>
          <w:szCs w:val="24"/>
        </w:rPr>
        <w:softHyphen/>
        <w:t>вей-разбойник».</w:t>
      </w:r>
      <w:r w:rsidRPr="002046AC">
        <w:rPr>
          <w:rStyle w:val="apple-converted-space"/>
          <w:rFonts w:ascii="Times New Roman" w:hAnsi="Times New Roman"/>
          <w:bCs/>
          <w:iCs/>
          <w:sz w:val="24"/>
          <w:szCs w:val="24"/>
        </w:rPr>
        <w:t> </w:t>
      </w:r>
      <w:r w:rsidRPr="002046AC">
        <w:rPr>
          <w:rFonts w:ascii="Times New Roman" w:hAnsi="Times New Roman"/>
          <w:sz w:val="24"/>
          <w:szCs w:val="24"/>
        </w:rPr>
        <w:t>Бескорыстное служение Родине и на</w:t>
      </w:r>
      <w:r w:rsidRPr="002046AC">
        <w:rPr>
          <w:rFonts w:ascii="Times New Roman" w:hAnsi="Times New Roman"/>
          <w:sz w:val="24"/>
          <w:szCs w:val="24"/>
        </w:rPr>
        <w:softHyphen/>
        <w:t>роду, мужество, справедливость, чувство собственного достоинства — основные черты характера Ильи Муром</w:t>
      </w:r>
      <w:r w:rsidRPr="002046AC">
        <w:rPr>
          <w:rFonts w:ascii="Times New Roman" w:hAnsi="Times New Roman"/>
          <w:sz w:val="24"/>
          <w:szCs w:val="24"/>
        </w:rPr>
        <w:softHyphen/>
        <w:t>ца. (Изучается одна былина по выбору.) Для внеклас</w:t>
      </w:r>
      <w:r w:rsidRPr="002046AC">
        <w:rPr>
          <w:rFonts w:ascii="Times New Roman" w:hAnsi="Times New Roman"/>
          <w:sz w:val="24"/>
          <w:szCs w:val="24"/>
        </w:rPr>
        <w:softHyphen/>
        <w:t>сного чтения.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Новгородский цикл былин.</w:t>
      </w:r>
      <w:r w:rsidRPr="002046AC">
        <w:rPr>
          <w:rStyle w:val="apple-converted-space"/>
          <w:rFonts w:ascii="Times New Roman" w:hAnsi="Times New Roman"/>
          <w:sz w:val="24"/>
          <w:szCs w:val="24"/>
        </w:rPr>
        <w:t> </w:t>
      </w:r>
      <w:r w:rsidRPr="002046AC">
        <w:rPr>
          <w:rFonts w:ascii="Times New Roman" w:hAnsi="Times New Roman"/>
          <w:bCs/>
          <w:iCs/>
          <w:sz w:val="24"/>
          <w:szCs w:val="24"/>
        </w:rPr>
        <w:t>«Садко».</w:t>
      </w:r>
      <w:r w:rsidRPr="002046AC">
        <w:rPr>
          <w:rStyle w:val="apple-converted-space"/>
          <w:rFonts w:ascii="Times New Roman" w:hAnsi="Times New Roman"/>
          <w:bCs/>
          <w:iCs/>
          <w:sz w:val="24"/>
          <w:szCs w:val="24"/>
        </w:rPr>
        <w:t> </w:t>
      </w:r>
      <w:r w:rsidRPr="002046AC">
        <w:rPr>
          <w:rFonts w:ascii="Times New Roman" w:hAnsi="Times New Roman"/>
          <w:sz w:val="24"/>
          <w:szCs w:val="24"/>
        </w:rPr>
        <w:t>Своеобразие былины. Поэтичность. Тематическое различие Киевско</w:t>
      </w:r>
      <w:r w:rsidRPr="002046AC">
        <w:rPr>
          <w:rFonts w:ascii="Times New Roman" w:hAnsi="Times New Roman"/>
          <w:sz w:val="24"/>
          <w:szCs w:val="24"/>
        </w:rPr>
        <w:softHyphen/>
        <w:t>го и Новгородского циклов былин. Своеобразие былин</w:t>
      </w:r>
      <w:r w:rsidRPr="002046AC">
        <w:rPr>
          <w:rFonts w:ascii="Times New Roman" w:hAnsi="Times New Roman"/>
          <w:sz w:val="24"/>
          <w:szCs w:val="24"/>
        </w:rPr>
        <w:softHyphen/>
        <w:t>ного стиха. Собирание былин. Собиратели. (Для само</w:t>
      </w:r>
      <w:r w:rsidRPr="002046AC">
        <w:rPr>
          <w:rFonts w:ascii="Times New Roman" w:hAnsi="Times New Roman"/>
          <w:sz w:val="24"/>
          <w:szCs w:val="24"/>
        </w:rPr>
        <w:softHyphen/>
        <w:t>стоятельного чтения.)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iCs/>
          <w:sz w:val="24"/>
          <w:szCs w:val="24"/>
        </w:rPr>
        <w:t>«Калевала»</w:t>
      </w:r>
      <w:r w:rsidRPr="002046AC">
        <w:rPr>
          <w:rStyle w:val="apple-converted-space"/>
          <w:rFonts w:ascii="Times New Roman" w:hAnsi="Times New Roman"/>
          <w:bCs/>
          <w:iCs/>
          <w:sz w:val="24"/>
          <w:szCs w:val="24"/>
        </w:rPr>
        <w:t> </w:t>
      </w:r>
      <w:r w:rsidRPr="002046AC">
        <w:rPr>
          <w:rFonts w:ascii="Times New Roman" w:hAnsi="Times New Roman"/>
          <w:sz w:val="24"/>
          <w:szCs w:val="24"/>
        </w:rPr>
        <w:t>— карело-финский мифологический</w:t>
      </w:r>
      <w:r w:rsidRPr="002046AC">
        <w:rPr>
          <w:rFonts w:ascii="Times New Roman" w:hAnsi="Times New Roman"/>
          <w:sz w:val="24"/>
          <w:szCs w:val="24"/>
          <w:u w:val="single"/>
        </w:rPr>
        <w:t xml:space="preserve"> эпос.</w:t>
      </w:r>
      <w:r w:rsidRPr="002046AC">
        <w:rPr>
          <w:rFonts w:ascii="Times New Roman" w:hAnsi="Times New Roman"/>
          <w:sz w:val="24"/>
          <w:szCs w:val="24"/>
        </w:rPr>
        <w:t xml:space="preserve"> Изображение жизни народа, его национальных тради</w:t>
      </w:r>
      <w:r w:rsidRPr="002046AC">
        <w:rPr>
          <w:rFonts w:ascii="Times New Roman" w:hAnsi="Times New Roman"/>
          <w:sz w:val="24"/>
          <w:szCs w:val="24"/>
        </w:rPr>
        <w:softHyphen/>
        <w:t xml:space="preserve">ций, обычаев, трудовых будней и праздников. </w:t>
      </w:r>
      <w:proofErr w:type="gramStart"/>
      <w:r w:rsidRPr="002046AC">
        <w:rPr>
          <w:rFonts w:ascii="Times New Roman" w:hAnsi="Times New Roman"/>
          <w:sz w:val="24"/>
          <w:szCs w:val="24"/>
        </w:rPr>
        <w:t xml:space="preserve">Кузнец </w:t>
      </w:r>
      <w:proofErr w:type="spellStart"/>
      <w:r w:rsidRPr="002046AC">
        <w:rPr>
          <w:rFonts w:ascii="Times New Roman" w:hAnsi="Times New Roman"/>
          <w:sz w:val="24"/>
          <w:szCs w:val="24"/>
        </w:rPr>
        <w:t>Ильмаринен</w:t>
      </w:r>
      <w:proofErr w:type="spellEnd"/>
      <w:r w:rsidRPr="002046AC">
        <w:rPr>
          <w:rFonts w:ascii="Times New Roman" w:hAnsi="Times New Roman"/>
          <w:sz w:val="24"/>
          <w:szCs w:val="24"/>
        </w:rPr>
        <w:t xml:space="preserve"> и ведьма Лоухи как представители светлого и темного миров карело-финских эпических песен (Для внеклассного чтения).</w:t>
      </w:r>
      <w:proofErr w:type="gramEnd"/>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sz w:val="24"/>
          <w:szCs w:val="24"/>
        </w:rPr>
        <w:t xml:space="preserve">«Песнь о Роланде» - древнейшая французская эпическая </w:t>
      </w:r>
      <w:r w:rsidRPr="002046AC">
        <w:rPr>
          <w:rFonts w:ascii="Times New Roman" w:hAnsi="Times New Roman"/>
          <w:sz w:val="24"/>
          <w:szCs w:val="24"/>
          <w:u w:val="single"/>
        </w:rPr>
        <w:t>поэма</w:t>
      </w:r>
      <w:r w:rsidRPr="002046AC">
        <w:rPr>
          <w:rFonts w:ascii="Times New Roman" w:hAnsi="Times New Roman"/>
          <w:sz w:val="24"/>
          <w:szCs w:val="24"/>
        </w:rPr>
        <w:t xml:space="preserve"> о героическом прошлом. </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lastRenderedPageBreak/>
        <w:t>Теория литературы.</w:t>
      </w:r>
      <w:r w:rsidRPr="002046AC">
        <w:rPr>
          <w:rFonts w:ascii="Times New Roman" w:hAnsi="Times New Roman"/>
          <w:sz w:val="24"/>
          <w:szCs w:val="24"/>
          <w:u w:val="single"/>
        </w:rPr>
        <w:t xml:space="preserve"> Предание</w:t>
      </w:r>
      <w:r w:rsidRPr="002046AC">
        <w:rPr>
          <w:rFonts w:ascii="Times New Roman" w:hAnsi="Times New Roman"/>
          <w:sz w:val="24"/>
          <w:szCs w:val="24"/>
        </w:rPr>
        <w:t xml:space="preserve"> (развитие пред</w:t>
      </w:r>
      <w:r w:rsidRPr="002046AC">
        <w:rPr>
          <w:rFonts w:ascii="Times New Roman" w:hAnsi="Times New Roman"/>
          <w:sz w:val="24"/>
          <w:szCs w:val="24"/>
        </w:rPr>
        <w:softHyphen/>
        <w:t xml:space="preserve">ставлений). </w:t>
      </w:r>
      <w:r w:rsidRPr="002046AC">
        <w:rPr>
          <w:rFonts w:ascii="Times New Roman" w:hAnsi="Times New Roman"/>
          <w:sz w:val="24"/>
          <w:szCs w:val="24"/>
          <w:u w:val="single"/>
        </w:rPr>
        <w:t xml:space="preserve">Гипербола </w:t>
      </w:r>
      <w:r w:rsidRPr="002046AC">
        <w:rPr>
          <w:rFonts w:ascii="Times New Roman" w:hAnsi="Times New Roman"/>
          <w:sz w:val="24"/>
          <w:szCs w:val="24"/>
        </w:rPr>
        <w:t xml:space="preserve">(развитие представлений). </w:t>
      </w:r>
      <w:r w:rsidRPr="002046AC">
        <w:rPr>
          <w:rFonts w:ascii="Times New Roman" w:hAnsi="Times New Roman"/>
          <w:sz w:val="24"/>
          <w:szCs w:val="24"/>
          <w:u w:val="single"/>
        </w:rPr>
        <w:t>Былина</w:t>
      </w:r>
      <w:r w:rsidRPr="002046AC">
        <w:rPr>
          <w:rFonts w:ascii="Times New Roman" w:hAnsi="Times New Roman"/>
          <w:sz w:val="24"/>
          <w:szCs w:val="24"/>
        </w:rPr>
        <w:t xml:space="preserve">. Руны. </w:t>
      </w:r>
      <w:r w:rsidRPr="002046AC">
        <w:rPr>
          <w:rFonts w:ascii="Times New Roman" w:hAnsi="Times New Roman"/>
          <w:sz w:val="24"/>
          <w:szCs w:val="24"/>
          <w:u w:val="single"/>
        </w:rPr>
        <w:t>Мифологический эпос</w:t>
      </w:r>
      <w:r w:rsidRPr="002046AC">
        <w:rPr>
          <w:rFonts w:ascii="Times New Roman" w:hAnsi="Times New Roman"/>
          <w:sz w:val="24"/>
          <w:szCs w:val="24"/>
        </w:rPr>
        <w:t xml:space="preserve"> (начальные представления).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iCs/>
          <w:sz w:val="24"/>
          <w:szCs w:val="24"/>
          <w:u w:val="single"/>
        </w:rPr>
        <w:t>Пословицы и поговорки.</w:t>
      </w:r>
      <w:r w:rsidRPr="002046AC">
        <w:rPr>
          <w:rStyle w:val="apple-converted-space"/>
          <w:rFonts w:ascii="Times New Roman" w:hAnsi="Times New Roman"/>
          <w:bCs/>
          <w:iCs/>
          <w:sz w:val="24"/>
          <w:szCs w:val="24"/>
        </w:rPr>
        <w:t> </w:t>
      </w:r>
      <w:r w:rsidRPr="002046AC">
        <w:rPr>
          <w:rFonts w:ascii="Times New Roman" w:hAnsi="Times New Roman"/>
          <w:sz w:val="24"/>
          <w:szCs w:val="24"/>
        </w:rPr>
        <w:t xml:space="preserve">Народная мудрость </w:t>
      </w:r>
      <w:r w:rsidRPr="002046AC">
        <w:rPr>
          <w:rFonts w:ascii="Times New Roman" w:hAnsi="Times New Roman"/>
          <w:sz w:val="24"/>
          <w:szCs w:val="24"/>
          <w:u w:val="single"/>
        </w:rPr>
        <w:t>посло</w:t>
      </w:r>
      <w:r w:rsidRPr="002046AC">
        <w:rPr>
          <w:rFonts w:ascii="Times New Roman" w:hAnsi="Times New Roman"/>
          <w:sz w:val="24"/>
          <w:szCs w:val="24"/>
          <w:u w:val="single"/>
        </w:rPr>
        <w:softHyphen/>
        <w:t>виц и поговорок.</w:t>
      </w:r>
      <w:r w:rsidRPr="002046AC">
        <w:rPr>
          <w:rFonts w:ascii="Times New Roman" w:hAnsi="Times New Roman"/>
          <w:sz w:val="24"/>
          <w:szCs w:val="24"/>
        </w:rPr>
        <w:t xml:space="preserve"> Выражение в них духа народного языка.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Сборники пословиц. Собиратели пословиц. Меткость и точность языка. Краткость и выразительность. Прямой и переносный смысл пословиц. </w:t>
      </w:r>
      <w:r w:rsidRPr="002046AC">
        <w:rPr>
          <w:rFonts w:ascii="Times New Roman" w:hAnsi="Times New Roman"/>
          <w:sz w:val="24"/>
          <w:szCs w:val="24"/>
          <w:u w:val="single"/>
        </w:rPr>
        <w:t>Пословицы народов ми</w:t>
      </w:r>
      <w:r w:rsidRPr="002046AC">
        <w:rPr>
          <w:rFonts w:ascii="Times New Roman" w:hAnsi="Times New Roman"/>
          <w:sz w:val="24"/>
          <w:szCs w:val="24"/>
          <w:u w:val="single"/>
        </w:rPr>
        <w:softHyphen/>
        <w:t>ра</w:t>
      </w:r>
      <w:r w:rsidRPr="002046AC">
        <w:rPr>
          <w:rFonts w:ascii="Times New Roman" w:hAnsi="Times New Roman"/>
          <w:sz w:val="24"/>
          <w:szCs w:val="24"/>
        </w:rPr>
        <w:t>. Сходство и различия пословиц разных стран мира на одну тему (</w:t>
      </w:r>
      <w:r w:rsidRPr="002046AC">
        <w:rPr>
          <w:rFonts w:ascii="Times New Roman" w:hAnsi="Times New Roman"/>
          <w:sz w:val="24"/>
          <w:szCs w:val="24"/>
          <w:u w:val="single"/>
        </w:rPr>
        <w:t>эпитеты, сравнения, метафоры).</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Героический эпос</w:t>
      </w:r>
      <w:r w:rsidRPr="002046AC">
        <w:rPr>
          <w:rFonts w:ascii="Times New Roman" w:hAnsi="Times New Roman"/>
          <w:sz w:val="24"/>
          <w:szCs w:val="24"/>
        </w:rPr>
        <w:t>, афори</w:t>
      </w:r>
      <w:r w:rsidRPr="002046AC">
        <w:rPr>
          <w:rFonts w:ascii="Times New Roman" w:hAnsi="Times New Roman"/>
          <w:sz w:val="24"/>
          <w:szCs w:val="24"/>
        </w:rPr>
        <w:softHyphen/>
        <w:t xml:space="preserve">стические </w:t>
      </w:r>
      <w:r w:rsidRPr="002046AC">
        <w:rPr>
          <w:rFonts w:ascii="Times New Roman" w:hAnsi="Times New Roman"/>
          <w:sz w:val="24"/>
          <w:szCs w:val="24"/>
          <w:u w:val="single"/>
        </w:rPr>
        <w:t>жанры фольклора</w:t>
      </w:r>
      <w:r w:rsidRPr="002046AC">
        <w:rPr>
          <w:rFonts w:ascii="Times New Roman" w:hAnsi="Times New Roman"/>
          <w:sz w:val="24"/>
          <w:szCs w:val="24"/>
        </w:rPr>
        <w:t xml:space="preserve">. </w:t>
      </w:r>
      <w:r w:rsidRPr="002046AC">
        <w:rPr>
          <w:rFonts w:ascii="Times New Roman" w:hAnsi="Times New Roman"/>
          <w:sz w:val="24"/>
          <w:szCs w:val="24"/>
          <w:u w:val="single"/>
        </w:rPr>
        <w:t>Пословицы, поговорки</w:t>
      </w:r>
      <w:r w:rsidRPr="002046AC">
        <w:rPr>
          <w:rFonts w:ascii="Times New Roman" w:hAnsi="Times New Roman"/>
          <w:sz w:val="24"/>
          <w:szCs w:val="24"/>
        </w:rPr>
        <w:t xml:space="preserve"> (развитие представлений).</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u w:val="single"/>
        </w:rPr>
        <w:t>Древнерусская литература</w:t>
      </w:r>
      <w:r w:rsidRPr="002046AC">
        <w:rPr>
          <w:rFonts w:ascii="Times New Roman" w:hAnsi="Times New Roman"/>
          <w:bCs/>
          <w:sz w:val="24"/>
          <w:szCs w:val="24"/>
        </w:rPr>
        <w:t xml:space="preserve"> (2 часа)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u w:val="single"/>
        </w:rPr>
        <w:t>Взаимодействие литературы и мифа, литературы</w:t>
      </w:r>
      <w:r w:rsidRPr="002046AC">
        <w:rPr>
          <w:rFonts w:ascii="Times New Roman" w:hAnsi="Times New Roman"/>
          <w:sz w:val="24"/>
          <w:szCs w:val="24"/>
          <w:u w:val="single"/>
        </w:rPr>
        <w:t xml:space="preserve"> и фольклора</w:t>
      </w:r>
      <w:r w:rsidR="006826C3" w:rsidRPr="002046AC">
        <w:rPr>
          <w:rFonts w:ascii="Times New Roman" w:hAnsi="Times New Roman"/>
          <w:sz w:val="24"/>
          <w:szCs w:val="24"/>
          <w:u w:val="single"/>
        </w:rPr>
        <w:t xml:space="preserve"> </w:t>
      </w:r>
      <w:r w:rsidRPr="002046AC">
        <w:rPr>
          <w:rFonts w:ascii="Times New Roman" w:hAnsi="Times New Roman"/>
          <w:bCs/>
          <w:iCs/>
          <w:sz w:val="24"/>
          <w:szCs w:val="24"/>
        </w:rPr>
        <w:t>«Поучение» Владимира Мономаха</w:t>
      </w:r>
      <w:r w:rsidRPr="002046AC">
        <w:rPr>
          <w:rStyle w:val="apple-converted-space"/>
          <w:rFonts w:ascii="Times New Roman" w:hAnsi="Times New Roman"/>
          <w:bCs/>
          <w:iCs/>
          <w:sz w:val="24"/>
          <w:szCs w:val="24"/>
        </w:rPr>
        <w:t> </w:t>
      </w:r>
      <w:r w:rsidRPr="002046AC">
        <w:rPr>
          <w:rFonts w:ascii="Times New Roman" w:hAnsi="Times New Roman"/>
          <w:bCs/>
          <w:sz w:val="24"/>
          <w:szCs w:val="24"/>
        </w:rPr>
        <w:t>(отрывок),</w:t>
      </w:r>
      <w:r w:rsidRPr="002046AC">
        <w:rPr>
          <w:rStyle w:val="apple-converted-space"/>
          <w:rFonts w:ascii="Times New Roman" w:hAnsi="Times New Roman"/>
          <w:bCs/>
          <w:sz w:val="24"/>
          <w:szCs w:val="24"/>
        </w:rPr>
        <w:t> </w:t>
      </w:r>
      <w:r w:rsidRPr="002046AC">
        <w:rPr>
          <w:rFonts w:ascii="Times New Roman" w:hAnsi="Times New Roman"/>
          <w:bCs/>
          <w:iCs/>
          <w:sz w:val="24"/>
          <w:szCs w:val="24"/>
        </w:rPr>
        <w:t>«По</w:t>
      </w:r>
      <w:r w:rsidRPr="002046AC">
        <w:rPr>
          <w:rFonts w:ascii="Times New Roman" w:hAnsi="Times New Roman"/>
          <w:bCs/>
          <w:iCs/>
          <w:sz w:val="24"/>
          <w:szCs w:val="24"/>
        </w:rPr>
        <w:softHyphen/>
        <w:t>весть о Петре</w:t>
      </w:r>
      <w:r w:rsidRPr="002046AC">
        <w:rPr>
          <w:rStyle w:val="apple-converted-space"/>
          <w:rFonts w:ascii="Times New Roman" w:hAnsi="Times New Roman"/>
          <w:bCs/>
          <w:iCs/>
          <w:sz w:val="24"/>
          <w:szCs w:val="24"/>
        </w:rPr>
        <w:t> </w:t>
      </w:r>
      <w:r w:rsidRPr="002046AC">
        <w:rPr>
          <w:rFonts w:ascii="Times New Roman" w:hAnsi="Times New Roman"/>
          <w:bCs/>
          <w:sz w:val="24"/>
          <w:szCs w:val="24"/>
        </w:rPr>
        <w:t>и</w:t>
      </w:r>
      <w:r w:rsidRPr="002046AC">
        <w:rPr>
          <w:rStyle w:val="apple-converted-space"/>
          <w:rFonts w:ascii="Times New Roman" w:hAnsi="Times New Roman"/>
          <w:bCs/>
          <w:sz w:val="24"/>
          <w:szCs w:val="24"/>
        </w:rPr>
        <w:t> </w:t>
      </w:r>
      <w:proofErr w:type="spellStart"/>
      <w:r w:rsidRPr="002046AC">
        <w:rPr>
          <w:rFonts w:ascii="Times New Roman" w:hAnsi="Times New Roman"/>
          <w:bCs/>
          <w:iCs/>
          <w:sz w:val="24"/>
          <w:szCs w:val="24"/>
        </w:rPr>
        <w:t>Февронии</w:t>
      </w:r>
      <w:proofErr w:type="spellEnd"/>
      <w:r w:rsidRPr="002046AC">
        <w:rPr>
          <w:rFonts w:ascii="Times New Roman" w:hAnsi="Times New Roman"/>
          <w:bCs/>
          <w:iCs/>
          <w:sz w:val="24"/>
          <w:szCs w:val="24"/>
        </w:rPr>
        <w:t xml:space="preserve"> Муромских».</w:t>
      </w:r>
      <w:r w:rsidRPr="002046AC">
        <w:rPr>
          <w:rStyle w:val="apple-converted-space"/>
          <w:rFonts w:ascii="Times New Roman" w:hAnsi="Times New Roman"/>
          <w:bCs/>
          <w:iCs/>
          <w:sz w:val="24"/>
          <w:szCs w:val="24"/>
        </w:rPr>
        <w:t> </w:t>
      </w:r>
      <w:r w:rsidRPr="002046AC">
        <w:rPr>
          <w:rFonts w:ascii="Times New Roman" w:hAnsi="Times New Roman"/>
          <w:bCs/>
          <w:sz w:val="24"/>
          <w:szCs w:val="24"/>
        </w:rPr>
        <w:t>Нравствен</w:t>
      </w:r>
      <w:r w:rsidRPr="002046AC">
        <w:rPr>
          <w:rFonts w:ascii="Times New Roman" w:hAnsi="Times New Roman"/>
          <w:bCs/>
          <w:sz w:val="24"/>
          <w:szCs w:val="24"/>
        </w:rPr>
        <w:softHyphen/>
        <w:t>ные</w:t>
      </w:r>
      <w:r w:rsidRPr="002046AC">
        <w:rPr>
          <w:rStyle w:val="apple-converted-space"/>
          <w:rFonts w:ascii="Times New Roman" w:hAnsi="Times New Roman"/>
          <w:bCs/>
          <w:sz w:val="24"/>
          <w:szCs w:val="24"/>
        </w:rPr>
        <w:t> </w:t>
      </w:r>
      <w:r w:rsidRPr="002046AC">
        <w:rPr>
          <w:rFonts w:ascii="Times New Roman" w:hAnsi="Times New Roman"/>
          <w:sz w:val="24"/>
          <w:szCs w:val="24"/>
        </w:rPr>
        <w:t>заветы Древней Руси. Внимание к личности, гимн любви и верности.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Поучение</w:t>
      </w:r>
      <w:r w:rsidRPr="002046AC">
        <w:rPr>
          <w:rFonts w:ascii="Times New Roman" w:hAnsi="Times New Roman"/>
          <w:sz w:val="24"/>
          <w:szCs w:val="24"/>
        </w:rPr>
        <w:t xml:space="preserve"> (начальные пред</w:t>
      </w:r>
      <w:r w:rsidRPr="002046AC">
        <w:rPr>
          <w:rFonts w:ascii="Times New Roman" w:hAnsi="Times New Roman"/>
          <w:sz w:val="24"/>
          <w:szCs w:val="24"/>
        </w:rPr>
        <w:softHyphen/>
        <w:t>ставления).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«Повесть временных лет».</w:t>
      </w:r>
      <w:r w:rsidRPr="002046AC">
        <w:rPr>
          <w:rStyle w:val="apple-converted-space"/>
          <w:rFonts w:ascii="Times New Roman" w:hAnsi="Times New Roman"/>
          <w:bCs/>
          <w:iCs/>
          <w:sz w:val="24"/>
          <w:szCs w:val="24"/>
        </w:rPr>
        <w:t> </w:t>
      </w:r>
      <w:r w:rsidRPr="002046AC">
        <w:rPr>
          <w:rFonts w:ascii="Times New Roman" w:hAnsi="Times New Roman"/>
          <w:bCs/>
          <w:sz w:val="24"/>
          <w:szCs w:val="24"/>
        </w:rPr>
        <w:t>Отрывок «О пользе книг».</w:t>
      </w:r>
      <w:r w:rsidRPr="002046AC">
        <w:rPr>
          <w:rStyle w:val="apple-converted-space"/>
          <w:rFonts w:ascii="Times New Roman" w:hAnsi="Times New Roman"/>
          <w:bCs/>
          <w:sz w:val="24"/>
          <w:szCs w:val="24"/>
        </w:rPr>
        <w:t> </w:t>
      </w:r>
      <w:r w:rsidRPr="002046AC">
        <w:rPr>
          <w:rFonts w:ascii="Times New Roman" w:hAnsi="Times New Roman"/>
          <w:sz w:val="24"/>
          <w:szCs w:val="24"/>
        </w:rPr>
        <w:t>Формирование традиции уважительного отношения к книге.</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 xml:space="preserve">Летопись </w:t>
      </w:r>
      <w:r w:rsidRPr="002046AC">
        <w:rPr>
          <w:rFonts w:ascii="Times New Roman" w:hAnsi="Times New Roman"/>
          <w:sz w:val="24"/>
          <w:szCs w:val="24"/>
        </w:rPr>
        <w:t>(развитие пред</w:t>
      </w:r>
      <w:r w:rsidRPr="002046AC">
        <w:rPr>
          <w:rFonts w:ascii="Times New Roman" w:hAnsi="Times New Roman"/>
          <w:sz w:val="24"/>
          <w:szCs w:val="24"/>
        </w:rPr>
        <w:softHyphen/>
        <w:t>ставлений).</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u w:val="single"/>
        </w:rPr>
        <w:t>Из русской литературы</w:t>
      </w:r>
      <w:r w:rsidRPr="002046AC">
        <w:rPr>
          <w:rStyle w:val="apple-converted-space"/>
          <w:rFonts w:ascii="Times New Roman" w:hAnsi="Times New Roman"/>
          <w:bCs/>
          <w:sz w:val="24"/>
          <w:szCs w:val="24"/>
          <w:u w:val="single"/>
        </w:rPr>
        <w:t> </w:t>
      </w:r>
      <w:r w:rsidRPr="002046AC">
        <w:rPr>
          <w:rFonts w:ascii="Times New Roman" w:hAnsi="Times New Roman"/>
          <w:bCs/>
          <w:sz w:val="24"/>
          <w:szCs w:val="24"/>
          <w:u w:val="single"/>
        </w:rPr>
        <w:t>XVIII</w:t>
      </w:r>
      <w:r w:rsidRPr="002046AC">
        <w:rPr>
          <w:rStyle w:val="apple-converted-space"/>
          <w:rFonts w:ascii="Times New Roman" w:hAnsi="Times New Roman"/>
          <w:bCs/>
          <w:sz w:val="24"/>
          <w:szCs w:val="24"/>
          <w:u w:val="single"/>
        </w:rPr>
        <w:t> </w:t>
      </w:r>
      <w:r w:rsidRPr="002046AC">
        <w:rPr>
          <w:rFonts w:ascii="Times New Roman" w:hAnsi="Times New Roman"/>
          <w:bCs/>
          <w:sz w:val="24"/>
          <w:szCs w:val="24"/>
          <w:u w:val="single"/>
        </w:rPr>
        <w:t>века</w:t>
      </w:r>
      <w:r w:rsidRPr="002046AC">
        <w:rPr>
          <w:rFonts w:ascii="Times New Roman" w:hAnsi="Times New Roman"/>
          <w:bCs/>
          <w:sz w:val="24"/>
          <w:szCs w:val="24"/>
        </w:rPr>
        <w:t xml:space="preserve"> (1 час)</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Михаил Васильевич Ломоносов.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ученого и поэта</w:t>
      </w:r>
      <w:r w:rsidRPr="002046AC">
        <w:rPr>
          <w:rFonts w:ascii="Times New Roman" w:hAnsi="Times New Roman"/>
          <w:sz w:val="24"/>
          <w:szCs w:val="24"/>
        </w:rPr>
        <w:t>.</w:t>
      </w:r>
      <w:r w:rsidR="006826C3" w:rsidRPr="002046AC">
        <w:rPr>
          <w:rFonts w:ascii="Times New Roman" w:hAnsi="Times New Roman"/>
          <w:sz w:val="24"/>
          <w:szCs w:val="24"/>
        </w:rPr>
        <w:t xml:space="preserve"> </w:t>
      </w:r>
      <w:r w:rsidRPr="002046AC">
        <w:rPr>
          <w:rFonts w:ascii="Times New Roman" w:hAnsi="Times New Roman"/>
          <w:bCs/>
          <w:iCs/>
          <w:sz w:val="24"/>
          <w:szCs w:val="24"/>
        </w:rPr>
        <w:t>«К статуе Петра Великого», «Ода на день вос</w:t>
      </w:r>
      <w:r w:rsidRPr="002046AC">
        <w:rPr>
          <w:rFonts w:ascii="Times New Roman" w:hAnsi="Times New Roman"/>
          <w:bCs/>
          <w:iCs/>
          <w:sz w:val="24"/>
          <w:szCs w:val="24"/>
        </w:rPr>
        <w:softHyphen/>
        <w:t xml:space="preserve">шествия на Всероссийский престол </w:t>
      </w:r>
      <w:proofErr w:type="spellStart"/>
      <w:r w:rsidRPr="002046AC">
        <w:rPr>
          <w:rFonts w:ascii="Times New Roman" w:hAnsi="Times New Roman"/>
          <w:bCs/>
          <w:iCs/>
          <w:sz w:val="24"/>
          <w:szCs w:val="24"/>
        </w:rPr>
        <w:t>ея</w:t>
      </w:r>
      <w:proofErr w:type="spellEnd"/>
      <w:r w:rsidRPr="002046AC">
        <w:rPr>
          <w:rFonts w:ascii="Times New Roman" w:hAnsi="Times New Roman"/>
          <w:bCs/>
          <w:iCs/>
          <w:sz w:val="24"/>
          <w:szCs w:val="24"/>
        </w:rPr>
        <w:t xml:space="preserve"> Величест</w:t>
      </w:r>
      <w:r w:rsidRPr="002046AC">
        <w:rPr>
          <w:rFonts w:ascii="Times New Roman" w:hAnsi="Times New Roman"/>
          <w:bCs/>
          <w:iCs/>
          <w:sz w:val="24"/>
          <w:szCs w:val="24"/>
        </w:rPr>
        <w:softHyphen/>
        <w:t xml:space="preserve">ва государыни Императрицы </w:t>
      </w:r>
      <w:proofErr w:type="spellStart"/>
      <w:r w:rsidRPr="002046AC">
        <w:rPr>
          <w:rFonts w:ascii="Times New Roman" w:hAnsi="Times New Roman"/>
          <w:bCs/>
          <w:iCs/>
          <w:sz w:val="24"/>
          <w:szCs w:val="24"/>
        </w:rPr>
        <w:t>Елисаветы</w:t>
      </w:r>
      <w:proofErr w:type="spellEnd"/>
      <w:r w:rsidRPr="002046AC">
        <w:rPr>
          <w:rFonts w:ascii="Times New Roman" w:hAnsi="Times New Roman"/>
          <w:bCs/>
          <w:iCs/>
          <w:sz w:val="24"/>
          <w:szCs w:val="24"/>
        </w:rPr>
        <w:t xml:space="preserve"> Петровны 1747 года»</w:t>
      </w:r>
      <w:r w:rsidRPr="002046AC">
        <w:rPr>
          <w:rStyle w:val="apple-converted-space"/>
          <w:rFonts w:ascii="Times New Roman" w:hAnsi="Times New Roman"/>
          <w:bCs/>
          <w:iCs/>
          <w:sz w:val="24"/>
          <w:szCs w:val="24"/>
        </w:rPr>
        <w:t> </w:t>
      </w:r>
      <w:r w:rsidRPr="002046AC">
        <w:rPr>
          <w:rFonts w:ascii="Times New Roman" w:hAnsi="Times New Roman"/>
          <w:sz w:val="24"/>
          <w:szCs w:val="24"/>
        </w:rPr>
        <w:t>(отрывок). Уверенность Ломоносова</w:t>
      </w:r>
      <w:r w:rsidRPr="002046AC">
        <w:rPr>
          <w:rStyle w:val="apple-converted-space"/>
          <w:rFonts w:ascii="Times New Roman" w:hAnsi="Times New Roman"/>
          <w:sz w:val="24"/>
          <w:szCs w:val="24"/>
        </w:rPr>
        <w:t> </w:t>
      </w:r>
      <w:r w:rsidRPr="002046AC">
        <w:rPr>
          <w:rFonts w:ascii="Times New Roman" w:hAnsi="Times New Roman"/>
          <w:bCs/>
          <w:sz w:val="24"/>
          <w:szCs w:val="24"/>
        </w:rPr>
        <w:t>в</w:t>
      </w:r>
      <w:r w:rsidRPr="002046AC">
        <w:rPr>
          <w:rStyle w:val="apple-converted-space"/>
          <w:rFonts w:ascii="Times New Roman" w:hAnsi="Times New Roman"/>
          <w:bCs/>
          <w:sz w:val="24"/>
          <w:szCs w:val="24"/>
        </w:rPr>
        <w:t> </w:t>
      </w:r>
      <w:r w:rsidRPr="002046AC">
        <w:rPr>
          <w:rFonts w:ascii="Times New Roman" w:hAnsi="Times New Roman"/>
          <w:sz w:val="24"/>
          <w:szCs w:val="24"/>
        </w:rPr>
        <w:t>буду</w:t>
      </w:r>
      <w:r w:rsidRPr="002046AC">
        <w:rPr>
          <w:rFonts w:ascii="Times New Roman" w:hAnsi="Times New Roman"/>
          <w:sz w:val="24"/>
          <w:szCs w:val="24"/>
        </w:rPr>
        <w:softHyphen/>
        <w:t>щем русской науки и ее творцов. Патриотизм. Призыв к миру. Признание труда, деяний на благо Родины важ</w:t>
      </w:r>
      <w:r w:rsidRPr="002046AC">
        <w:rPr>
          <w:rFonts w:ascii="Times New Roman" w:hAnsi="Times New Roman"/>
          <w:sz w:val="24"/>
          <w:szCs w:val="24"/>
        </w:rPr>
        <w:softHyphen/>
        <w:t>нейшей чертой гражданина.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Ода</w:t>
      </w:r>
      <w:r w:rsidRPr="002046AC">
        <w:rPr>
          <w:rFonts w:ascii="Times New Roman" w:hAnsi="Times New Roman"/>
          <w:sz w:val="24"/>
          <w:szCs w:val="24"/>
        </w:rPr>
        <w:t xml:space="preserve"> (начальные представ</w:t>
      </w:r>
      <w:r w:rsidRPr="002046AC">
        <w:rPr>
          <w:rFonts w:ascii="Times New Roman" w:hAnsi="Times New Roman"/>
          <w:sz w:val="24"/>
          <w:szCs w:val="24"/>
        </w:rPr>
        <w:softHyphen/>
        <w:t>ления).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Гавриил Романович Державин.</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w:t>
      </w:r>
      <w:r w:rsidRPr="002046AC">
        <w:rPr>
          <w:rStyle w:val="apple-converted-space"/>
          <w:rFonts w:ascii="Times New Roman" w:hAnsi="Times New Roman"/>
          <w:sz w:val="24"/>
          <w:szCs w:val="24"/>
          <w:u w:val="single"/>
        </w:rPr>
        <w:t> </w:t>
      </w:r>
      <w:r w:rsidRPr="002046AC">
        <w:rPr>
          <w:rFonts w:ascii="Times New Roman" w:hAnsi="Times New Roman"/>
          <w:bCs/>
          <w:sz w:val="24"/>
          <w:szCs w:val="24"/>
          <w:u w:val="single"/>
        </w:rPr>
        <w:t>поэте</w:t>
      </w:r>
      <w:r w:rsidRPr="002046AC">
        <w:rPr>
          <w:rFonts w:ascii="Times New Roman" w:hAnsi="Times New Roman"/>
          <w:bCs/>
          <w:sz w:val="24"/>
          <w:szCs w:val="24"/>
        </w:rPr>
        <w:t>.</w:t>
      </w:r>
      <w:r w:rsidRPr="002046AC">
        <w:rPr>
          <w:rStyle w:val="apple-converted-space"/>
          <w:rFonts w:ascii="Times New Roman" w:hAnsi="Times New Roman"/>
          <w:bCs/>
          <w:sz w:val="24"/>
          <w:szCs w:val="24"/>
        </w:rPr>
        <w:t> </w:t>
      </w:r>
      <w:r w:rsidRPr="002046AC">
        <w:rPr>
          <w:rFonts w:ascii="Times New Roman" w:hAnsi="Times New Roman"/>
          <w:bCs/>
          <w:iCs/>
          <w:sz w:val="24"/>
          <w:szCs w:val="24"/>
        </w:rPr>
        <w:t xml:space="preserve">«Река времен в своем </w:t>
      </w:r>
      <w:proofErr w:type="spellStart"/>
      <w:r w:rsidRPr="002046AC">
        <w:rPr>
          <w:rFonts w:ascii="Times New Roman" w:hAnsi="Times New Roman"/>
          <w:bCs/>
          <w:iCs/>
          <w:sz w:val="24"/>
          <w:szCs w:val="24"/>
        </w:rPr>
        <w:t>стремленьи</w:t>
      </w:r>
      <w:proofErr w:type="spellEnd"/>
      <w:r w:rsidRPr="002046AC">
        <w:rPr>
          <w:rFonts w:ascii="Times New Roman" w:hAnsi="Times New Roman"/>
          <w:bCs/>
          <w:iCs/>
          <w:sz w:val="24"/>
          <w:szCs w:val="24"/>
        </w:rPr>
        <w:t>...», «На птичку...», «Признание».</w:t>
      </w:r>
      <w:r w:rsidRPr="002046AC">
        <w:rPr>
          <w:rStyle w:val="apple-converted-space"/>
          <w:rFonts w:ascii="Times New Roman" w:hAnsi="Times New Roman"/>
          <w:bCs/>
          <w:iCs/>
          <w:sz w:val="24"/>
          <w:szCs w:val="24"/>
        </w:rPr>
        <w:t> </w:t>
      </w:r>
      <w:r w:rsidRPr="002046AC">
        <w:rPr>
          <w:rFonts w:ascii="Times New Roman" w:hAnsi="Times New Roman"/>
          <w:sz w:val="24"/>
          <w:szCs w:val="24"/>
        </w:rPr>
        <w:t>Размышления о смысле жиз</w:t>
      </w:r>
      <w:r w:rsidRPr="002046AC">
        <w:rPr>
          <w:rFonts w:ascii="Times New Roman" w:hAnsi="Times New Roman"/>
          <w:sz w:val="24"/>
          <w:szCs w:val="24"/>
        </w:rPr>
        <w:softHyphen/>
        <w:t>ни, о судьбе. Утверждение необходимости свободы творчества.</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u w:val="single"/>
        </w:rPr>
        <w:t>Из русской литературы</w:t>
      </w:r>
      <w:r w:rsidRPr="002046AC">
        <w:rPr>
          <w:rStyle w:val="apple-converted-space"/>
          <w:rFonts w:ascii="Times New Roman" w:hAnsi="Times New Roman"/>
          <w:bCs/>
          <w:sz w:val="24"/>
          <w:szCs w:val="24"/>
          <w:u w:val="single"/>
        </w:rPr>
        <w:t> </w:t>
      </w:r>
      <w:r w:rsidRPr="002046AC">
        <w:rPr>
          <w:rFonts w:ascii="Times New Roman" w:hAnsi="Times New Roman"/>
          <w:bCs/>
          <w:sz w:val="24"/>
          <w:szCs w:val="24"/>
          <w:u w:val="single"/>
        </w:rPr>
        <w:t>XIX</w:t>
      </w:r>
      <w:r w:rsidRPr="002046AC">
        <w:rPr>
          <w:rStyle w:val="apple-converted-space"/>
          <w:rFonts w:ascii="Times New Roman" w:hAnsi="Times New Roman"/>
          <w:bCs/>
          <w:sz w:val="24"/>
          <w:szCs w:val="24"/>
          <w:u w:val="single"/>
        </w:rPr>
        <w:t> </w:t>
      </w:r>
      <w:r w:rsidRPr="002046AC">
        <w:rPr>
          <w:rFonts w:ascii="Times New Roman" w:hAnsi="Times New Roman"/>
          <w:bCs/>
          <w:sz w:val="24"/>
          <w:szCs w:val="24"/>
          <w:u w:val="single"/>
        </w:rPr>
        <w:t>века</w:t>
      </w:r>
      <w:r w:rsidRPr="002046AC">
        <w:rPr>
          <w:rFonts w:ascii="Times New Roman" w:hAnsi="Times New Roman"/>
          <w:bCs/>
          <w:sz w:val="24"/>
          <w:szCs w:val="24"/>
        </w:rPr>
        <w:t xml:space="preserve"> (28 часов)</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Александр Сергеевич Пушкин.</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proofErr w:type="gramStart"/>
      <w:r w:rsidRPr="002046AC">
        <w:rPr>
          <w:rFonts w:ascii="Times New Roman" w:hAnsi="Times New Roman"/>
          <w:sz w:val="24"/>
          <w:szCs w:val="24"/>
        </w:rPr>
        <w:t>.</w:t>
      </w:r>
      <w:r w:rsidRPr="002046AC">
        <w:rPr>
          <w:rFonts w:ascii="Times New Roman" w:hAnsi="Times New Roman"/>
          <w:bCs/>
          <w:iCs/>
          <w:sz w:val="24"/>
          <w:szCs w:val="24"/>
        </w:rPr>
        <w:t>«</w:t>
      </w:r>
      <w:proofErr w:type="gramEnd"/>
      <w:r w:rsidRPr="002046AC">
        <w:rPr>
          <w:rFonts w:ascii="Times New Roman" w:hAnsi="Times New Roman"/>
          <w:bCs/>
          <w:iCs/>
          <w:sz w:val="24"/>
          <w:szCs w:val="24"/>
        </w:rPr>
        <w:t>Полтава» («Полтавский бой»), «Медный всадник»</w:t>
      </w:r>
      <w:r w:rsidRPr="002046AC">
        <w:rPr>
          <w:rFonts w:ascii="Times New Roman" w:hAnsi="Times New Roman"/>
          <w:sz w:val="24"/>
          <w:szCs w:val="24"/>
        </w:rPr>
        <w:t>(вступление «На берегу пустынных волн...»),</w:t>
      </w:r>
      <w:r w:rsidRPr="002046AC">
        <w:rPr>
          <w:rStyle w:val="apple-converted-space"/>
          <w:rFonts w:ascii="Times New Roman" w:hAnsi="Times New Roman"/>
          <w:sz w:val="24"/>
          <w:szCs w:val="24"/>
        </w:rPr>
        <w:t> </w:t>
      </w:r>
      <w:r w:rsidRPr="002046AC">
        <w:rPr>
          <w:rFonts w:ascii="Times New Roman" w:hAnsi="Times New Roman"/>
          <w:bCs/>
          <w:iCs/>
          <w:sz w:val="24"/>
          <w:szCs w:val="24"/>
        </w:rPr>
        <w:t>«Песнь о ве</w:t>
      </w:r>
      <w:r w:rsidRPr="002046AC">
        <w:rPr>
          <w:rFonts w:ascii="Times New Roman" w:hAnsi="Times New Roman"/>
          <w:bCs/>
          <w:iCs/>
          <w:sz w:val="24"/>
          <w:szCs w:val="24"/>
        </w:rPr>
        <w:softHyphen/>
        <w:t>щем Олеге».</w:t>
      </w:r>
      <w:r w:rsidRPr="002046AC">
        <w:rPr>
          <w:rStyle w:val="apple-converted-space"/>
          <w:rFonts w:ascii="Times New Roman" w:hAnsi="Times New Roman"/>
          <w:bCs/>
          <w:iCs/>
          <w:sz w:val="24"/>
          <w:szCs w:val="24"/>
        </w:rPr>
        <w:t> </w:t>
      </w:r>
      <w:r w:rsidRPr="002046AC">
        <w:rPr>
          <w:rStyle w:val="apple-converted-space"/>
          <w:rFonts w:ascii="Times New Roman" w:hAnsi="Times New Roman"/>
          <w:bCs/>
          <w:iCs/>
          <w:sz w:val="24"/>
          <w:szCs w:val="24"/>
          <w:u w:val="single"/>
        </w:rPr>
        <w:t>Анализ произведений</w:t>
      </w:r>
      <w:r w:rsidRPr="002046AC">
        <w:rPr>
          <w:rStyle w:val="apple-converted-space"/>
          <w:rFonts w:ascii="Times New Roman" w:hAnsi="Times New Roman"/>
          <w:bCs/>
          <w:iCs/>
          <w:sz w:val="24"/>
          <w:szCs w:val="24"/>
        </w:rPr>
        <w:t xml:space="preserve">. </w:t>
      </w:r>
      <w:r w:rsidRPr="002046AC">
        <w:rPr>
          <w:rFonts w:ascii="Times New Roman" w:hAnsi="Times New Roman"/>
          <w:sz w:val="24"/>
          <w:szCs w:val="24"/>
        </w:rPr>
        <w:t>Интерес Пушкина к истории России. Мас</w:t>
      </w:r>
      <w:r w:rsidRPr="002046AC">
        <w:rPr>
          <w:rFonts w:ascii="Times New Roman" w:hAnsi="Times New Roman"/>
          <w:sz w:val="24"/>
          <w:szCs w:val="24"/>
        </w:rPr>
        <w:softHyphen/>
        <w:t>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w:t>
      </w:r>
      <w:r w:rsidRPr="002046AC">
        <w:rPr>
          <w:rStyle w:val="apple-converted-space"/>
          <w:rFonts w:ascii="Times New Roman" w:hAnsi="Times New Roman"/>
          <w:sz w:val="24"/>
          <w:szCs w:val="24"/>
        </w:rPr>
        <w:t> </w:t>
      </w:r>
      <w:r w:rsidRPr="002046AC">
        <w:rPr>
          <w:rFonts w:ascii="Times New Roman" w:hAnsi="Times New Roman"/>
          <w:sz w:val="24"/>
          <w:szCs w:val="24"/>
        </w:rPr>
        <w:t>I</w:t>
      </w:r>
      <w:r w:rsidRPr="002046AC">
        <w:rPr>
          <w:rStyle w:val="apple-converted-space"/>
          <w:rFonts w:ascii="Times New Roman" w:hAnsi="Times New Roman"/>
          <w:sz w:val="24"/>
          <w:szCs w:val="24"/>
        </w:rPr>
        <w:t> </w:t>
      </w:r>
      <w:r w:rsidRPr="002046AC">
        <w:rPr>
          <w:rFonts w:ascii="Times New Roman" w:hAnsi="Times New Roman"/>
          <w:sz w:val="24"/>
          <w:szCs w:val="24"/>
        </w:rPr>
        <w:t>и Карла</w:t>
      </w:r>
      <w:r w:rsidRPr="002046AC">
        <w:rPr>
          <w:rStyle w:val="apple-converted-space"/>
          <w:rFonts w:ascii="Times New Roman" w:hAnsi="Times New Roman"/>
          <w:sz w:val="24"/>
          <w:szCs w:val="24"/>
        </w:rPr>
        <w:t> </w:t>
      </w:r>
      <w:r w:rsidRPr="002046AC">
        <w:rPr>
          <w:rFonts w:ascii="Times New Roman" w:hAnsi="Times New Roman"/>
          <w:sz w:val="24"/>
          <w:szCs w:val="24"/>
        </w:rPr>
        <w:t xml:space="preserve">XII)-. Авторское отношение к </w:t>
      </w:r>
      <w:r w:rsidRPr="002046AC">
        <w:rPr>
          <w:rFonts w:ascii="Times New Roman" w:hAnsi="Times New Roman"/>
          <w:sz w:val="24"/>
          <w:szCs w:val="24"/>
          <w:u w:val="single"/>
        </w:rPr>
        <w:t>героям</w:t>
      </w:r>
      <w:r w:rsidRPr="002046AC">
        <w:rPr>
          <w:rFonts w:ascii="Times New Roman" w:hAnsi="Times New Roman"/>
          <w:sz w:val="24"/>
          <w:szCs w:val="24"/>
        </w:rPr>
        <w:t xml:space="preserve">. Летописный источник «Песни о вещем Олеге». Особенности </w:t>
      </w:r>
      <w:r w:rsidRPr="002046AC">
        <w:rPr>
          <w:rFonts w:ascii="Times New Roman" w:hAnsi="Times New Roman"/>
          <w:sz w:val="24"/>
          <w:szCs w:val="24"/>
          <w:u w:val="single"/>
        </w:rPr>
        <w:t>композиции.</w:t>
      </w:r>
      <w:r w:rsidRPr="002046AC">
        <w:rPr>
          <w:rFonts w:ascii="Times New Roman" w:hAnsi="Times New Roman"/>
          <w:sz w:val="24"/>
          <w:szCs w:val="24"/>
        </w:rPr>
        <w:t xml:space="preserve"> Своеобразие </w:t>
      </w:r>
      <w:r w:rsidRPr="002046AC">
        <w:rPr>
          <w:rFonts w:ascii="Times New Roman" w:hAnsi="Times New Roman"/>
          <w:sz w:val="24"/>
          <w:szCs w:val="24"/>
          <w:u w:val="single"/>
        </w:rPr>
        <w:t>языка</w:t>
      </w:r>
      <w:r w:rsidRPr="002046AC">
        <w:rPr>
          <w:rFonts w:ascii="Times New Roman" w:hAnsi="Times New Roman"/>
          <w:sz w:val="24"/>
          <w:szCs w:val="24"/>
        </w:rPr>
        <w:t>. Смысл сопоставления Олега и волхва. Художественное воспроизведение быта и нравов Древней Руси.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 xml:space="preserve">Баллада </w:t>
      </w:r>
      <w:r w:rsidRPr="002046AC">
        <w:rPr>
          <w:rFonts w:ascii="Times New Roman" w:hAnsi="Times New Roman"/>
          <w:sz w:val="24"/>
          <w:szCs w:val="24"/>
        </w:rPr>
        <w:t>(развитие пред</w:t>
      </w:r>
      <w:r w:rsidRPr="002046AC">
        <w:rPr>
          <w:rFonts w:ascii="Times New Roman" w:hAnsi="Times New Roman"/>
          <w:sz w:val="24"/>
          <w:szCs w:val="24"/>
        </w:rPr>
        <w:softHyphen/>
        <w:t>ставлений).</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«Борис Годунов»</w:t>
      </w:r>
      <w:r w:rsidRPr="002046AC">
        <w:rPr>
          <w:rStyle w:val="apple-converted-space"/>
          <w:rFonts w:ascii="Times New Roman" w:hAnsi="Times New Roman"/>
          <w:bCs/>
          <w:iCs/>
          <w:sz w:val="24"/>
          <w:szCs w:val="24"/>
        </w:rPr>
        <w:t> </w:t>
      </w:r>
      <w:r w:rsidRPr="002046AC">
        <w:rPr>
          <w:rFonts w:ascii="Times New Roman" w:hAnsi="Times New Roman"/>
          <w:iCs/>
          <w:sz w:val="24"/>
          <w:szCs w:val="24"/>
        </w:rPr>
        <w:t>(сцена в Пудовом монастыре</w:t>
      </w:r>
      <w:r w:rsidRPr="002046AC">
        <w:rPr>
          <w:rFonts w:ascii="Times New Roman" w:hAnsi="Times New Roman"/>
          <w:iCs/>
          <w:sz w:val="24"/>
          <w:szCs w:val="24"/>
          <w:u w:val="single"/>
        </w:rPr>
        <w:t>).</w:t>
      </w:r>
      <w:r w:rsidRPr="002046AC">
        <w:rPr>
          <w:rStyle w:val="apple-converted-space"/>
          <w:rFonts w:ascii="Times New Roman" w:hAnsi="Times New Roman"/>
          <w:iCs/>
          <w:sz w:val="24"/>
          <w:szCs w:val="24"/>
          <w:u w:val="single"/>
        </w:rPr>
        <w:t> </w:t>
      </w:r>
      <w:r w:rsidRPr="002046AC">
        <w:rPr>
          <w:rFonts w:ascii="Times New Roman" w:hAnsi="Times New Roman"/>
          <w:sz w:val="24"/>
          <w:szCs w:val="24"/>
          <w:u w:val="single"/>
        </w:rPr>
        <w:t>Об</w:t>
      </w:r>
      <w:r w:rsidRPr="002046AC">
        <w:rPr>
          <w:rFonts w:ascii="Times New Roman" w:hAnsi="Times New Roman"/>
          <w:sz w:val="24"/>
          <w:szCs w:val="24"/>
          <w:u w:val="single"/>
        </w:rPr>
        <w:softHyphen/>
        <w:t xml:space="preserve">раз </w:t>
      </w:r>
      <w:r w:rsidRPr="002046AC">
        <w:rPr>
          <w:rFonts w:ascii="Times New Roman" w:hAnsi="Times New Roman"/>
          <w:sz w:val="24"/>
          <w:szCs w:val="24"/>
        </w:rPr>
        <w:t xml:space="preserve">летописца как образ древнерусского писателя. </w:t>
      </w:r>
      <w:r w:rsidRPr="002046AC">
        <w:rPr>
          <w:rFonts w:ascii="Times New Roman" w:hAnsi="Times New Roman"/>
          <w:sz w:val="24"/>
          <w:szCs w:val="24"/>
          <w:u w:val="single"/>
        </w:rPr>
        <w:t>Мо</w:t>
      </w:r>
      <w:r w:rsidRPr="002046AC">
        <w:rPr>
          <w:rFonts w:ascii="Times New Roman" w:hAnsi="Times New Roman"/>
          <w:sz w:val="24"/>
          <w:szCs w:val="24"/>
          <w:u w:val="single"/>
        </w:rPr>
        <w:softHyphen/>
        <w:t xml:space="preserve">нолог </w:t>
      </w:r>
      <w:r w:rsidRPr="002046AC">
        <w:rPr>
          <w:rFonts w:ascii="Times New Roman" w:hAnsi="Times New Roman"/>
          <w:sz w:val="24"/>
          <w:szCs w:val="24"/>
        </w:rPr>
        <w:t>Пимена: размышления о труде летописца как о нравственном подвиге. Истина как цель летописного по</w:t>
      </w:r>
      <w:r w:rsidRPr="002046AC">
        <w:rPr>
          <w:rFonts w:ascii="Times New Roman" w:hAnsi="Times New Roman"/>
          <w:sz w:val="24"/>
          <w:szCs w:val="24"/>
        </w:rPr>
        <w:softHyphen/>
        <w:t>вествования и как завет будущим поколениям.</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«Станционный смотритель».</w:t>
      </w:r>
      <w:r w:rsidRPr="002046AC">
        <w:rPr>
          <w:rStyle w:val="apple-converted-space"/>
          <w:rFonts w:ascii="Times New Roman" w:hAnsi="Times New Roman"/>
          <w:bCs/>
          <w:iCs/>
          <w:sz w:val="24"/>
          <w:szCs w:val="24"/>
        </w:rPr>
        <w:t> </w:t>
      </w:r>
      <w:r w:rsidRPr="002046AC">
        <w:rPr>
          <w:rStyle w:val="apple-converted-space"/>
          <w:rFonts w:ascii="Times New Roman" w:hAnsi="Times New Roman"/>
          <w:bCs/>
          <w:iCs/>
          <w:sz w:val="24"/>
          <w:szCs w:val="24"/>
          <w:u w:val="single"/>
        </w:rPr>
        <w:t>Тема. Идея.</w:t>
      </w:r>
      <w:r w:rsidR="006826C3" w:rsidRPr="002046AC">
        <w:rPr>
          <w:rStyle w:val="apple-converted-space"/>
          <w:rFonts w:ascii="Times New Roman" w:hAnsi="Times New Roman"/>
          <w:bCs/>
          <w:iCs/>
          <w:sz w:val="24"/>
          <w:szCs w:val="24"/>
          <w:u w:val="single"/>
        </w:rPr>
        <w:t xml:space="preserve"> </w:t>
      </w:r>
      <w:r w:rsidRPr="002046AC">
        <w:rPr>
          <w:rFonts w:ascii="Times New Roman" w:hAnsi="Times New Roman"/>
          <w:sz w:val="24"/>
          <w:szCs w:val="24"/>
        </w:rPr>
        <w:t>Изображение «малень</w:t>
      </w:r>
      <w:r w:rsidRPr="002046AC">
        <w:rPr>
          <w:rFonts w:ascii="Times New Roman" w:hAnsi="Times New Roman"/>
          <w:sz w:val="24"/>
          <w:szCs w:val="24"/>
        </w:rPr>
        <w:softHyphen/>
        <w:t xml:space="preserve">кого человека», его положения в обществе. Пробуждение человеческого достоинства и чувства протеста. </w:t>
      </w:r>
      <w:proofErr w:type="gramStart"/>
      <w:r w:rsidRPr="002046AC">
        <w:rPr>
          <w:rFonts w:ascii="Times New Roman" w:hAnsi="Times New Roman"/>
          <w:sz w:val="24"/>
          <w:szCs w:val="24"/>
        </w:rPr>
        <w:t>Трагиче</w:t>
      </w:r>
      <w:r w:rsidRPr="002046AC">
        <w:rPr>
          <w:rFonts w:ascii="Times New Roman" w:hAnsi="Times New Roman"/>
          <w:sz w:val="24"/>
          <w:szCs w:val="24"/>
        </w:rPr>
        <w:softHyphen/>
        <w:t>ское</w:t>
      </w:r>
      <w:proofErr w:type="gramEnd"/>
      <w:r w:rsidRPr="002046AC">
        <w:rPr>
          <w:rFonts w:ascii="Times New Roman" w:hAnsi="Times New Roman"/>
          <w:sz w:val="24"/>
          <w:szCs w:val="24"/>
        </w:rPr>
        <w:t xml:space="preserve"> и гуманистическое в повести.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Повесть</w:t>
      </w:r>
      <w:r w:rsidRPr="002046AC">
        <w:rPr>
          <w:rFonts w:ascii="Times New Roman" w:hAnsi="Times New Roman"/>
          <w:sz w:val="24"/>
          <w:szCs w:val="24"/>
        </w:rPr>
        <w:t xml:space="preserve"> (развитие пред</w:t>
      </w:r>
      <w:r w:rsidRPr="002046AC">
        <w:rPr>
          <w:rFonts w:ascii="Times New Roman" w:hAnsi="Times New Roman"/>
          <w:sz w:val="24"/>
          <w:szCs w:val="24"/>
        </w:rPr>
        <w:softHyphen/>
        <w:t>ставлений).</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Михаил Юрьевич Лермонтов.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поэта</w:t>
      </w:r>
      <w:r w:rsidRPr="002046AC">
        <w:rPr>
          <w:rFonts w:ascii="Times New Roman" w:hAnsi="Times New Roman"/>
          <w:sz w:val="24"/>
          <w:szCs w:val="24"/>
        </w:rPr>
        <w:t xml:space="preserve">. </w:t>
      </w:r>
      <w:r w:rsidRPr="002046AC">
        <w:rPr>
          <w:rFonts w:ascii="Times New Roman" w:hAnsi="Times New Roman"/>
          <w:bCs/>
          <w:iCs/>
          <w:sz w:val="24"/>
          <w:szCs w:val="24"/>
        </w:rPr>
        <w:t>«</w:t>
      </w:r>
      <w:proofErr w:type="gramStart"/>
      <w:r w:rsidRPr="002046AC">
        <w:rPr>
          <w:rFonts w:ascii="Times New Roman" w:hAnsi="Times New Roman"/>
          <w:bCs/>
          <w:iCs/>
          <w:sz w:val="24"/>
          <w:szCs w:val="24"/>
        </w:rPr>
        <w:t>Песня про царя</w:t>
      </w:r>
      <w:proofErr w:type="gramEnd"/>
      <w:r w:rsidRPr="002046AC">
        <w:rPr>
          <w:rFonts w:ascii="Times New Roman" w:hAnsi="Times New Roman"/>
          <w:bCs/>
          <w:iCs/>
          <w:sz w:val="24"/>
          <w:szCs w:val="24"/>
        </w:rPr>
        <w:t xml:space="preserve"> Ивана Васильевича, молодого опричника и удалого купца Калашникова».</w:t>
      </w:r>
      <w:r w:rsidRPr="002046AC">
        <w:rPr>
          <w:rStyle w:val="apple-converted-space"/>
          <w:rFonts w:ascii="Times New Roman" w:hAnsi="Times New Roman"/>
          <w:bCs/>
          <w:iCs/>
          <w:sz w:val="24"/>
          <w:szCs w:val="24"/>
        </w:rPr>
        <w:t> </w:t>
      </w:r>
      <w:r w:rsidRPr="002046AC">
        <w:rPr>
          <w:rFonts w:ascii="Times New Roman" w:hAnsi="Times New Roman"/>
          <w:sz w:val="24"/>
          <w:szCs w:val="24"/>
        </w:rPr>
        <w:t>Поэма об историческом прошлом Руси</w:t>
      </w:r>
      <w:r w:rsidRPr="002046AC">
        <w:rPr>
          <w:rFonts w:ascii="Times New Roman" w:hAnsi="Times New Roman"/>
          <w:sz w:val="24"/>
          <w:szCs w:val="24"/>
          <w:u w:val="single"/>
        </w:rPr>
        <w:t>.</w:t>
      </w:r>
      <w:r w:rsidRPr="002046AC">
        <w:rPr>
          <w:rFonts w:ascii="Times New Roman" w:hAnsi="Times New Roman"/>
          <w:sz w:val="24"/>
          <w:szCs w:val="24"/>
        </w:rPr>
        <w:t xml:space="preserve"> Картины быта</w:t>
      </w:r>
      <w:r w:rsidRPr="002046AC">
        <w:rPr>
          <w:rStyle w:val="apple-converted-space"/>
          <w:rFonts w:ascii="Times New Roman" w:hAnsi="Times New Roman"/>
          <w:sz w:val="24"/>
          <w:szCs w:val="24"/>
        </w:rPr>
        <w:t> </w:t>
      </w:r>
      <w:r w:rsidRPr="002046AC">
        <w:rPr>
          <w:rFonts w:ascii="Times New Roman" w:hAnsi="Times New Roman"/>
          <w:sz w:val="24"/>
          <w:szCs w:val="24"/>
        </w:rPr>
        <w:t>XVI</w:t>
      </w:r>
      <w:r w:rsidRPr="002046AC">
        <w:rPr>
          <w:rStyle w:val="apple-converted-space"/>
          <w:rFonts w:ascii="Times New Roman" w:hAnsi="Times New Roman"/>
          <w:sz w:val="24"/>
          <w:szCs w:val="24"/>
        </w:rPr>
        <w:t> </w:t>
      </w:r>
      <w:r w:rsidRPr="002046AC">
        <w:rPr>
          <w:rFonts w:ascii="Times New Roman" w:hAnsi="Times New Roman"/>
          <w:sz w:val="24"/>
          <w:szCs w:val="24"/>
        </w:rPr>
        <w:t xml:space="preserve">века, их значение для понимания </w:t>
      </w:r>
      <w:r w:rsidRPr="002046AC">
        <w:rPr>
          <w:rFonts w:ascii="Times New Roman" w:hAnsi="Times New Roman"/>
          <w:sz w:val="24"/>
          <w:szCs w:val="24"/>
          <w:u w:val="single"/>
        </w:rPr>
        <w:t>характеров и идеи поэмы</w:t>
      </w:r>
      <w:r w:rsidRPr="002046AC">
        <w:rPr>
          <w:rFonts w:ascii="Times New Roman" w:hAnsi="Times New Roman"/>
          <w:sz w:val="24"/>
          <w:szCs w:val="24"/>
        </w:rPr>
        <w:t>.</w:t>
      </w:r>
      <w:r w:rsidR="006826C3" w:rsidRPr="002046AC">
        <w:rPr>
          <w:rFonts w:ascii="Times New Roman" w:hAnsi="Times New Roman"/>
          <w:sz w:val="24"/>
          <w:szCs w:val="24"/>
        </w:rPr>
        <w:t xml:space="preserve"> </w:t>
      </w:r>
      <w:r w:rsidRPr="002046AC">
        <w:rPr>
          <w:rStyle w:val="apple-converted-space"/>
          <w:rFonts w:ascii="Times New Roman" w:hAnsi="Times New Roman"/>
          <w:bCs/>
          <w:iCs/>
          <w:sz w:val="24"/>
          <w:szCs w:val="24"/>
          <w:u w:val="single"/>
        </w:rPr>
        <w:t>Анализ произведений.</w:t>
      </w:r>
      <w:r w:rsidRPr="002046AC">
        <w:rPr>
          <w:rFonts w:ascii="Times New Roman" w:hAnsi="Times New Roman"/>
          <w:sz w:val="24"/>
          <w:szCs w:val="24"/>
        </w:rPr>
        <w:t xml:space="preserve"> Смысл столкновения Калашникова с </w:t>
      </w:r>
      <w:proofErr w:type="spellStart"/>
      <w:r w:rsidRPr="002046AC">
        <w:rPr>
          <w:rFonts w:ascii="Times New Roman" w:hAnsi="Times New Roman"/>
          <w:sz w:val="24"/>
          <w:szCs w:val="24"/>
        </w:rPr>
        <w:t>Кирибеевичем</w:t>
      </w:r>
      <w:proofErr w:type="spellEnd"/>
      <w:r w:rsidRPr="002046AC">
        <w:rPr>
          <w:rFonts w:ascii="Times New Roman" w:hAnsi="Times New Roman"/>
          <w:sz w:val="24"/>
          <w:szCs w:val="24"/>
        </w:rPr>
        <w:t xml:space="preserve"> и Иваном Грозным. Защита Калашниковым человеческого достоинства, его готовность стоять за правду до конца.</w:t>
      </w:r>
      <w:r w:rsidR="006826C3" w:rsidRPr="002046AC">
        <w:rPr>
          <w:rFonts w:ascii="Times New Roman" w:hAnsi="Times New Roman"/>
          <w:sz w:val="24"/>
          <w:szCs w:val="24"/>
        </w:rPr>
        <w:t xml:space="preserve"> </w:t>
      </w:r>
      <w:r w:rsidRPr="002046AC">
        <w:rPr>
          <w:rFonts w:ascii="Times New Roman" w:hAnsi="Times New Roman"/>
          <w:sz w:val="24"/>
          <w:szCs w:val="24"/>
        </w:rPr>
        <w:t xml:space="preserve">Особенности </w:t>
      </w:r>
      <w:r w:rsidRPr="002046AC">
        <w:rPr>
          <w:rFonts w:ascii="Times New Roman" w:hAnsi="Times New Roman"/>
          <w:sz w:val="24"/>
          <w:szCs w:val="24"/>
          <w:u w:val="single"/>
        </w:rPr>
        <w:t>сюжета</w:t>
      </w:r>
      <w:r w:rsidRPr="002046AC">
        <w:rPr>
          <w:rFonts w:ascii="Times New Roman" w:hAnsi="Times New Roman"/>
          <w:sz w:val="24"/>
          <w:szCs w:val="24"/>
        </w:rPr>
        <w:t xml:space="preserve"> поэмы. </w:t>
      </w:r>
      <w:r w:rsidRPr="002046AC">
        <w:rPr>
          <w:rFonts w:ascii="Times New Roman" w:hAnsi="Times New Roman"/>
          <w:sz w:val="24"/>
          <w:szCs w:val="24"/>
          <w:u w:val="single"/>
        </w:rPr>
        <w:t>Авторское отношение</w:t>
      </w:r>
      <w:r w:rsidRPr="002046AC">
        <w:rPr>
          <w:rFonts w:ascii="Times New Roman" w:hAnsi="Times New Roman"/>
          <w:sz w:val="24"/>
          <w:szCs w:val="24"/>
        </w:rPr>
        <w:t xml:space="preserve"> к изображаемому</w:t>
      </w:r>
      <w:proofErr w:type="gramStart"/>
      <w:r w:rsidRPr="002046AC">
        <w:rPr>
          <w:rFonts w:ascii="Times New Roman" w:hAnsi="Times New Roman"/>
          <w:sz w:val="24"/>
          <w:szCs w:val="24"/>
        </w:rPr>
        <w:t>.</w:t>
      </w:r>
      <w:r w:rsidRPr="002046AC">
        <w:rPr>
          <w:rFonts w:ascii="Times New Roman" w:hAnsi="Times New Roman"/>
          <w:sz w:val="24"/>
          <w:szCs w:val="24"/>
          <w:u w:val="single"/>
        </w:rPr>
        <w:t>В</w:t>
      </w:r>
      <w:proofErr w:type="gramEnd"/>
      <w:r w:rsidRPr="002046AC">
        <w:rPr>
          <w:rFonts w:ascii="Times New Roman" w:hAnsi="Times New Roman"/>
          <w:sz w:val="24"/>
          <w:szCs w:val="24"/>
          <w:u w:val="single"/>
        </w:rPr>
        <w:t>заимодействие литературы и фольклора</w:t>
      </w:r>
      <w:r w:rsidRPr="002046AC">
        <w:rPr>
          <w:rFonts w:ascii="Times New Roman" w:hAnsi="Times New Roman"/>
          <w:sz w:val="24"/>
          <w:szCs w:val="24"/>
        </w:rPr>
        <w:t xml:space="preserve">.  Связь поэмы с произведениями </w:t>
      </w:r>
      <w:r w:rsidRPr="002046AC">
        <w:rPr>
          <w:rFonts w:ascii="Times New Roman" w:hAnsi="Times New Roman"/>
          <w:sz w:val="24"/>
          <w:szCs w:val="24"/>
          <w:u w:val="single"/>
        </w:rPr>
        <w:t>устно</w:t>
      </w:r>
      <w:r w:rsidRPr="002046AC">
        <w:rPr>
          <w:rFonts w:ascii="Times New Roman" w:hAnsi="Times New Roman"/>
          <w:sz w:val="24"/>
          <w:szCs w:val="24"/>
          <w:u w:val="single"/>
        </w:rPr>
        <w:softHyphen/>
        <w:t xml:space="preserve">го народного творчества. </w:t>
      </w:r>
      <w:r w:rsidRPr="002046AC">
        <w:rPr>
          <w:rFonts w:ascii="Times New Roman" w:hAnsi="Times New Roman"/>
          <w:sz w:val="24"/>
          <w:szCs w:val="24"/>
        </w:rPr>
        <w:t xml:space="preserve">Оценка </w:t>
      </w:r>
      <w:r w:rsidRPr="002046AC">
        <w:rPr>
          <w:rFonts w:ascii="Times New Roman" w:hAnsi="Times New Roman"/>
          <w:sz w:val="24"/>
          <w:szCs w:val="24"/>
          <w:u w:val="single"/>
        </w:rPr>
        <w:t>героев</w:t>
      </w:r>
      <w:r w:rsidRPr="002046AC">
        <w:rPr>
          <w:rFonts w:ascii="Times New Roman" w:hAnsi="Times New Roman"/>
          <w:sz w:val="24"/>
          <w:szCs w:val="24"/>
        </w:rPr>
        <w:t xml:space="preserve"> с позиций на</w:t>
      </w:r>
      <w:r w:rsidRPr="002046AC">
        <w:rPr>
          <w:rFonts w:ascii="Times New Roman" w:hAnsi="Times New Roman"/>
          <w:sz w:val="24"/>
          <w:szCs w:val="24"/>
        </w:rPr>
        <w:softHyphen/>
        <w:t xml:space="preserve">рода. Образы гусляров. </w:t>
      </w:r>
      <w:r w:rsidRPr="002046AC">
        <w:rPr>
          <w:rFonts w:ascii="Times New Roman" w:hAnsi="Times New Roman"/>
          <w:sz w:val="24"/>
          <w:szCs w:val="24"/>
          <w:u w:val="single"/>
        </w:rPr>
        <w:t>Язык и стиль поэмы.</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u w:val="single"/>
        </w:rPr>
        <w:lastRenderedPageBreak/>
        <w:t>Лирический герой</w:t>
      </w:r>
      <w:r w:rsidRPr="002046AC">
        <w:rPr>
          <w:rFonts w:ascii="Times New Roman" w:hAnsi="Times New Roman"/>
          <w:bCs/>
          <w:iCs/>
          <w:sz w:val="24"/>
          <w:szCs w:val="24"/>
        </w:rPr>
        <w:t>. «Когда волнуется желтеющая нива...», «Молит</w:t>
      </w:r>
      <w:r w:rsidRPr="002046AC">
        <w:rPr>
          <w:rFonts w:ascii="Times New Roman" w:hAnsi="Times New Roman"/>
          <w:bCs/>
          <w:iCs/>
          <w:sz w:val="24"/>
          <w:szCs w:val="24"/>
        </w:rPr>
        <w:softHyphen/>
        <w:t>ва», «Ангел»</w:t>
      </w:r>
      <w:proofErr w:type="gramStart"/>
      <w:r w:rsidRPr="002046AC">
        <w:rPr>
          <w:rFonts w:ascii="Times New Roman" w:hAnsi="Times New Roman"/>
          <w:bCs/>
          <w:iCs/>
          <w:sz w:val="24"/>
          <w:szCs w:val="24"/>
        </w:rPr>
        <w:t>.</w:t>
      </w:r>
      <w:r w:rsidRPr="002046AC">
        <w:rPr>
          <w:rFonts w:ascii="Times New Roman" w:hAnsi="Times New Roman"/>
          <w:sz w:val="24"/>
          <w:szCs w:val="24"/>
          <w:u w:val="single"/>
        </w:rPr>
        <w:t>С</w:t>
      </w:r>
      <w:proofErr w:type="gramEnd"/>
      <w:r w:rsidRPr="002046AC">
        <w:rPr>
          <w:rFonts w:ascii="Times New Roman" w:hAnsi="Times New Roman"/>
          <w:sz w:val="24"/>
          <w:szCs w:val="24"/>
          <w:u w:val="single"/>
        </w:rPr>
        <w:t>тихотворение</w:t>
      </w:r>
      <w:r w:rsidRPr="002046AC">
        <w:rPr>
          <w:rFonts w:ascii="Times New Roman" w:hAnsi="Times New Roman"/>
          <w:sz w:val="24"/>
          <w:szCs w:val="24"/>
        </w:rPr>
        <w:t xml:space="preserve"> «Ангел» как воспоминание об идеаль</w:t>
      </w:r>
      <w:r w:rsidRPr="002046AC">
        <w:rPr>
          <w:rFonts w:ascii="Times New Roman" w:hAnsi="Times New Roman"/>
          <w:sz w:val="24"/>
          <w:szCs w:val="24"/>
        </w:rPr>
        <w:softHyphen/>
        <w:t>ной гармонии, о «небесных» звуках, оставшихся в памя</w:t>
      </w:r>
      <w:r w:rsidRPr="002046AC">
        <w:rPr>
          <w:rFonts w:ascii="Times New Roman" w:hAnsi="Times New Roman"/>
          <w:sz w:val="24"/>
          <w:szCs w:val="24"/>
        </w:rPr>
        <w:softHyphen/>
        <w:t>ти души, переживание блаженства, полноты жизненных сил, связанное с красотой природы и ее проявлений.«Молитва» («В минуту жизни трудную...»)— готовность ринуться навстречу знакомым гармоничным звукам, символизирующим ожидаемое счастье на земле.</w:t>
      </w:r>
      <w:r w:rsidR="006826C3" w:rsidRPr="002046AC">
        <w:rPr>
          <w:rFonts w:ascii="Times New Roman" w:hAnsi="Times New Roman"/>
          <w:sz w:val="24"/>
          <w:szCs w:val="24"/>
        </w:rPr>
        <w:t xml:space="preserve"> </w:t>
      </w:r>
      <w:r w:rsidRPr="002046AC">
        <w:rPr>
          <w:rFonts w:ascii="Times New Roman" w:hAnsi="Times New Roman"/>
          <w:sz w:val="24"/>
          <w:szCs w:val="24"/>
          <w:u w:val="single"/>
        </w:rPr>
        <w:t>Анализ стихотворений в контексте творчества писателя</w:t>
      </w:r>
      <w:r w:rsidRPr="002046AC">
        <w:rPr>
          <w:rFonts w:ascii="Times New Roman" w:hAnsi="Times New Roman"/>
          <w:sz w:val="24"/>
          <w:szCs w:val="24"/>
        </w:rPr>
        <w:t xml:space="preserve">. </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proofErr w:type="spellStart"/>
      <w:r w:rsidRPr="002046AC">
        <w:rPr>
          <w:rFonts w:ascii="Times New Roman" w:hAnsi="Times New Roman"/>
          <w:sz w:val="24"/>
          <w:szCs w:val="24"/>
        </w:rPr>
        <w:t>Фольклоризм</w:t>
      </w:r>
      <w:proofErr w:type="spellEnd"/>
      <w:r w:rsidRPr="002046AC">
        <w:rPr>
          <w:rFonts w:ascii="Times New Roman" w:hAnsi="Times New Roman"/>
          <w:sz w:val="24"/>
          <w:szCs w:val="24"/>
        </w:rPr>
        <w:t xml:space="preserve"> литературы (развитие представлений).</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Николай Васильевич Гоголь.</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w:t>
      </w:r>
      <w:r w:rsidRPr="002046AC">
        <w:rPr>
          <w:rFonts w:ascii="Times New Roman" w:hAnsi="Times New Roman"/>
          <w:sz w:val="24"/>
          <w:szCs w:val="24"/>
          <w:u w:val="single"/>
        </w:rPr>
        <w:softHyphen/>
        <w:t>сателя</w:t>
      </w:r>
      <w:proofErr w:type="gramStart"/>
      <w:r w:rsidRPr="002046AC">
        <w:rPr>
          <w:rFonts w:ascii="Times New Roman" w:hAnsi="Times New Roman"/>
          <w:sz w:val="24"/>
          <w:szCs w:val="24"/>
        </w:rPr>
        <w:t>.</w:t>
      </w:r>
      <w:r w:rsidRPr="002046AC">
        <w:rPr>
          <w:rFonts w:ascii="Times New Roman" w:hAnsi="Times New Roman"/>
          <w:bCs/>
          <w:iCs/>
          <w:sz w:val="24"/>
          <w:szCs w:val="24"/>
        </w:rPr>
        <w:t>«</w:t>
      </w:r>
      <w:proofErr w:type="gramEnd"/>
      <w:r w:rsidRPr="002046AC">
        <w:rPr>
          <w:rFonts w:ascii="Times New Roman" w:hAnsi="Times New Roman"/>
          <w:bCs/>
          <w:iCs/>
          <w:sz w:val="24"/>
          <w:szCs w:val="24"/>
        </w:rPr>
        <w:t xml:space="preserve">Тарас </w:t>
      </w:r>
      <w:proofErr w:type="spellStart"/>
      <w:r w:rsidRPr="002046AC">
        <w:rPr>
          <w:rFonts w:ascii="Times New Roman" w:hAnsi="Times New Roman"/>
          <w:bCs/>
          <w:iCs/>
          <w:sz w:val="24"/>
          <w:szCs w:val="24"/>
        </w:rPr>
        <w:t>Бульба</w:t>
      </w:r>
      <w:proofErr w:type="spellEnd"/>
      <w:r w:rsidRPr="002046AC">
        <w:rPr>
          <w:rFonts w:ascii="Times New Roman" w:hAnsi="Times New Roman"/>
          <w:bCs/>
          <w:iCs/>
          <w:sz w:val="24"/>
          <w:szCs w:val="24"/>
        </w:rPr>
        <w:t>».</w:t>
      </w:r>
      <w:r w:rsidRPr="002046AC">
        <w:rPr>
          <w:rStyle w:val="apple-converted-space"/>
          <w:rFonts w:ascii="Times New Roman" w:hAnsi="Times New Roman"/>
          <w:bCs/>
          <w:iCs/>
          <w:sz w:val="24"/>
          <w:szCs w:val="24"/>
        </w:rPr>
        <w:t> </w:t>
      </w:r>
      <w:r w:rsidRPr="002046AC">
        <w:rPr>
          <w:rStyle w:val="apple-converted-space"/>
          <w:rFonts w:ascii="Times New Roman" w:hAnsi="Times New Roman"/>
          <w:bCs/>
          <w:iCs/>
          <w:sz w:val="24"/>
          <w:szCs w:val="24"/>
          <w:u w:val="single"/>
        </w:rPr>
        <w:t>Анализ повести.</w:t>
      </w:r>
      <w:r w:rsidR="006826C3" w:rsidRPr="002046AC">
        <w:rPr>
          <w:rStyle w:val="apple-converted-space"/>
          <w:rFonts w:ascii="Times New Roman" w:hAnsi="Times New Roman"/>
          <w:bCs/>
          <w:iCs/>
          <w:sz w:val="24"/>
          <w:szCs w:val="24"/>
          <w:u w:val="single"/>
        </w:rPr>
        <w:t xml:space="preserve"> </w:t>
      </w:r>
      <w:r w:rsidRPr="002046AC">
        <w:rPr>
          <w:rFonts w:ascii="Times New Roman" w:hAnsi="Times New Roman"/>
          <w:sz w:val="24"/>
          <w:szCs w:val="24"/>
        </w:rPr>
        <w:t>Прославление боевого товарище</w:t>
      </w:r>
      <w:r w:rsidRPr="002046AC">
        <w:rPr>
          <w:rFonts w:ascii="Times New Roman" w:hAnsi="Times New Roman"/>
          <w:sz w:val="24"/>
          <w:szCs w:val="24"/>
        </w:rPr>
        <w:softHyphen/>
        <w:t>ства, осуждение предательства. Героизм и самоотвер</w:t>
      </w:r>
      <w:r w:rsidRPr="002046AC">
        <w:rPr>
          <w:rFonts w:ascii="Times New Roman" w:hAnsi="Times New Roman"/>
          <w:sz w:val="24"/>
          <w:szCs w:val="24"/>
        </w:rPr>
        <w:softHyphen/>
        <w:t xml:space="preserve">женность Тараса и его товарищей-запорожцев в борьбе за освобождение родной земли. Противопоставление Остапа </w:t>
      </w:r>
      <w:proofErr w:type="spellStart"/>
      <w:r w:rsidRPr="002046AC">
        <w:rPr>
          <w:rFonts w:ascii="Times New Roman" w:hAnsi="Times New Roman"/>
          <w:sz w:val="24"/>
          <w:szCs w:val="24"/>
        </w:rPr>
        <w:t>Андрию</w:t>
      </w:r>
      <w:proofErr w:type="spellEnd"/>
      <w:r w:rsidRPr="002046AC">
        <w:rPr>
          <w:rFonts w:ascii="Times New Roman" w:hAnsi="Times New Roman"/>
          <w:sz w:val="24"/>
          <w:szCs w:val="24"/>
        </w:rPr>
        <w:t>, смысл этого противопоставления. Пат</w:t>
      </w:r>
      <w:r w:rsidRPr="002046AC">
        <w:rPr>
          <w:rFonts w:ascii="Times New Roman" w:hAnsi="Times New Roman"/>
          <w:sz w:val="24"/>
          <w:szCs w:val="24"/>
        </w:rPr>
        <w:softHyphen/>
        <w:t>риотический пафос повести.</w:t>
      </w:r>
      <w:r w:rsidR="006826C3" w:rsidRPr="002046AC">
        <w:rPr>
          <w:rFonts w:ascii="Times New Roman" w:hAnsi="Times New Roman"/>
          <w:sz w:val="24"/>
          <w:szCs w:val="24"/>
        </w:rPr>
        <w:t xml:space="preserve"> </w:t>
      </w:r>
      <w:r w:rsidRPr="002046AC">
        <w:rPr>
          <w:rFonts w:ascii="Times New Roman" w:hAnsi="Times New Roman"/>
          <w:sz w:val="24"/>
          <w:szCs w:val="24"/>
          <w:u w:val="single"/>
        </w:rPr>
        <w:t>Портрет. Пейзаж</w:t>
      </w:r>
      <w:r w:rsidRPr="002046AC">
        <w:rPr>
          <w:rFonts w:ascii="Times New Roman" w:hAnsi="Times New Roman"/>
          <w:sz w:val="24"/>
          <w:szCs w:val="24"/>
        </w:rPr>
        <w:t>. Особенности изображения людей и природы в по</w:t>
      </w:r>
      <w:r w:rsidRPr="002046AC">
        <w:rPr>
          <w:rFonts w:ascii="Times New Roman" w:hAnsi="Times New Roman"/>
          <w:sz w:val="24"/>
          <w:szCs w:val="24"/>
        </w:rPr>
        <w:softHyphen/>
        <w:t>вести.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Теория литературы. Историческая и фольклор</w:t>
      </w:r>
      <w:r w:rsidRPr="002046AC">
        <w:rPr>
          <w:rFonts w:ascii="Times New Roman" w:hAnsi="Times New Roman"/>
          <w:sz w:val="24"/>
          <w:szCs w:val="24"/>
        </w:rPr>
        <w:softHyphen/>
        <w:t>ная основа произведения</w:t>
      </w:r>
      <w:r w:rsidRPr="002046AC">
        <w:rPr>
          <w:rFonts w:ascii="Times New Roman" w:hAnsi="Times New Roman"/>
          <w:sz w:val="24"/>
          <w:szCs w:val="24"/>
          <w:u w:val="single"/>
        </w:rPr>
        <w:t>.</w:t>
      </w:r>
      <w:r w:rsidR="006826C3" w:rsidRPr="002046AC">
        <w:rPr>
          <w:rFonts w:ascii="Times New Roman" w:hAnsi="Times New Roman"/>
          <w:sz w:val="24"/>
          <w:szCs w:val="24"/>
          <w:u w:val="single"/>
        </w:rPr>
        <w:t xml:space="preserve"> </w:t>
      </w:r>
      <w:r w:rsidRPr="002046AC">
        <w:rPr>
          <w:rFonts w:ascii="Times New Roman" w:hAnsi="Times New Roman"/>
          <w:sz w:val="24"/>
          <w:szCs w:val="24"/>
          <w:u w:val="single"/>
        </w:rPr>
        <w:t xml:space="preserve">Роды литературы: эпос </w:t>
      </w:r>
      <w:r w:rsidRPr="002046AC">
        <w:rPr>
          <w:rFonts w:ascii="Times New Roman" w:hAnsi="Times New Roman"/>
          <w:sz w:val="24"/>
          <w:szCs w:val="24"/>
        </w:rPr>
        <w:t>(раз</w:t>
      </w:r>
      <w:r w:rsidRPr="002046AC">
        <w:rPr>
          <w:rFonts w:ascii="Times New Roman" w:hAnsi="Times New Roman"/>
          <w:sz w:val="24"/>
          <w:szCs w:val="24"/>
        </w:rPr>
        <w:softHyphen/>
        <w:t>витие понятия).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u w:val="single"/>
        </w:rPr>
        <w:t>Литературный герой</w:t>
      </w:r>
      <w:r w:rsidRPr="002046AC">
        <w:rPr>
          <w:rFonts w:ascii="Times New Roman" w:hAnsi="Times New Roman"/>
          <w:sz w:val="24"/>
          <w:szCs w:val="24"/>
        </w:rPr>
        <w:t xml:space="preserve"> (развитие понятия).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Иван Сергеевич Тургенев.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 xml:space="preserve">рассказ о </w:t>
      </w:r>
      <w:proofErr w:type="spellStart"/>
      <w:proofErr w:type="gramStart"/>
      <w:r w:rsidRPr="002046AC">
        <w:rPr>
          <w:rFonts w:ascii="Times New Roman" w:hAnsi="Times New Roman"/>
          <w:sz w:val="24"/>
          <w:szCs w:val="24"/>
          <w:u w:val="single"/>
        </w:rPr>
        <w:t>о</w:t>
      </w:r>
      <w:proofErr w:type="spellEnd"/>
      <w:proofErr w:type="gramEnd"/>
      <w:r w:rsidRPr="002046AC">
        <w:rPr>
          <w:rFonts w:ascii="Times New Roman" w:hAnsi="Times New Roman"/>
          <w:sz w:val="24"/>
          <w:szCs w:val="24"/>
          <w:u w:val="single"/>
        </w:rPr>
        <w:t xml:space="preserve"> жизни и творчестве  писа</w:t>
      </w:r>
      <w:r w:rsidRPr="002046AC">
        <w:rPr>
          <w:rFonts w:ascii="Times New Roman" w:hAnsi="Times New Roman"/>
          <w:sz w:val="24"/>
          <w:szCs w:val="24"/>
          <w:u w:val="single"/>
        </w:rPr>
        <w:softHyphen/>
        <w:t>теля</w:t>
      </w:r>
      <w:r w:rsidRPr="002046AC">
        <w:rPr>
          <w:rFonts w:ascii="Times New Roman" w:hAnsi="Times New Roman"/>
          <w:sz w:val="24"/>
          <w:szCs w:val="24"/>
        </w:rPr>
        <w:t>.</w:t>
      </w:r>
      <w:r w:rsidRPr="002046AC">
        <w:rPr>
          <w:rFonts w:ascii="Times New Roman" w:hAnsi="Times New Roman"/>
          <w:bCs/>
          <w:iCs/>
          <w:sz w:val="24"/>
          <w:szCs w:val="24"/>
        </w:rPr>
        <w:t>«Бирюк».</w:t>
      </w:r>
      <w:r w:rsidRPr="002046AC">
        <w:rPr>
          <w:rStyle w:val="apple-converted-space"/>
          <w:rFonts w:ascii="Times New Roman" w:hAnsi="Times New Roman"/>
          <w:bCs/>
          <w:iCs/>
          <w:sz w:val="24"/>
          <w:szCs w:val="24"/>
        </w:rPr>
        <w:t> </w:t>
      </w:r>
      <w:r w:rsidRPr="002046AC">
        <w:rPr>
          <w:rFonts w:ascii="Times New Roman" w:hAnsi="Times New Roman"/>
          <w:sz w:val="24"/>
          <w:szCs w:val="24"/>
        </w:rPr>
        <w:t>Изображение быта крестьян, авторское от</w:t>
      </w:r>
      <w:r w:rsidRPr="002046AC">
        <w:rPr>
          <w:rFonts w:ascii="Times New Roman" w:hAnsi="Times New Roman"/>
          <w:sz w:val="24"/>
          <w:szCs w:val="24"/>
        </w:rPr>
        <w:softHyphen/>
        <w:t xml:space="preserve">ношение к </w:t>
      </w:r>
      <w:proofErr w:type="gramStart"/>
      <w:r w:rsidRPr="002046AC">
        <w:rPr>
          <w:rFonts w:ascii="Times New Roman" w:hAnsi="Times New Roman"/>
          <w:sz w:val="24"/>
          <w:szCs w:val="24"/>
        </w:rPr>
        <w:t>бесправным</w:t>
      </w:r>
      <w:proofErr w:type="gramEnd"/>
      <w:r w:rsidRPr="002046AC">
        <w:rPr>
          <w:rFonts w:ascii="Times New Roman" w:hAnsi="Times New Roman"/>
          <w:sz w:val="24"/>
          <w:szCs w:val="24"/>
        </w:rPr>
        <w:t xml:space="preserve"> и обездоленным. Мастерство в изображении </w:t>
      </w:r>
      <w:r w:rsidRPr="002046AC">
        <w:rPr>
          <w:rFonts w:ascii="Times New Roman" w:hAnsi="Times New Roman"/>
          <w:sz w:val="24"/>
          <w:szCs w:val="24"/>
          <w:u w:val="single"/>
        </w:rPr>
        <w:t>пейзажа.</w:t>
      </w:r>
      <w:r w:rsidRPr="002046AC">
        <w:rPr>
          <w:rFonts w:ascii="Times New Roman" w:hAnsi="Times New Roman"/>
          <w:sz w:val="24"/>
          <w:szCs w:val="24"/>
        </w:rPr>
        <w:t xml:space="preserve"> Художественные особенности рассказа.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Стихотворения в прозе.</w:t>
      </w:r>
      <w:r w:rsidRPr="002046AC">
        <w:rPr>
          <w:rStyle w:val="apple-converted-space"/>
          <w:rFonts w:ascii="Times New Roman" w:hAnsi="Times New Roman"/>
          <w:bCs/>
          <w:sz w:val="24"/>
          <w:szCs w:val="24"/>
        </w:rPr>
        <w:t> </w:t>
      </w:r>
      <w:r w:rsidRPr="002046AC">
        <w:rPr>
          <w:rFonts w:ascii="Times New Roman" w:hAnsi="Times New Roman"/>
          <w:bCs/>
          <w:iCs/>
          <w:sz w:val="24"/>
          <w:szCs w:val="24"/>
        </w:rPr>
        <w:t>«Русский язык».</w:t>
      </w:r>
      <w:r w:rsidRPr="002046AC">
        <w:rPr>
          <w:rStyle w:val="apple-converted-space"/>
          <w:rFonts w:ascii="Times New Roman" w:hAnsi="Times New Roman"/>
          <w:bCs/>
          <w:iCs/>
          <w:sz w:val="24"/>
          <w:szCs w:val="24"/>
        </w:rPr>
        <w:t> </w:t>
      </w:r>
      <w:r w:rsidRPr="002046AC">
        <w:rPr>
          <w:rFonts w:ascii="Times New Roman" w:hAnsi="Times New Roman"/>
          <w:sz w:val="24"/>
          <w:szCs w:val="24"/>
        </w:rPr>
        <w:t>Тургенев о богатстве и красоте русского языка. Родной язык как духовная опора человека.</w:t>
      </w:r>
      <w:r w:rsidRPr="002046AC">
        <w:rPr>
          <w:rStyle w:val="apple-converted-space"/>
          <w:rFonts w:ascii="Times New Roman" w:hAnsi="Times New Roman"/>
          <w:sz w:val="24"/>
          <w:szCs w:val="24"/>
        </w:rPr>
        <w:t> </w:t>
      </w:r>
      <w:r w:rsidRPr="002046AC">
        <w:rPr>
          <w:rFonts w:ascii="Times New Roman" w:hAnsi="Times New Roman"/>
          <w:bCs/>
          <w:iCs/>
          <w:sz w:val="24"/>
          <w:szCs w:val="24"/>
        </w:rPr>
        <w:t>«Близнецы», «Два богача».</w:t>
      </w:r>
      <w:r w:rsidR="009F5F0B" w:rsidRPr="002046AC">
        <w:rPr>
          <w:rFonts w:ascii="Times New Roman" w:hAnsi="Times New Roman"/>
          <w:bCs/>
          <w:iCs/>
          <w:sz w:val="24"/>
          <w:szCs w:val="24"/>
        </w:rPr>
        <w:t xml:space="preserve"> </w:t>
      </w:r>
      <w:r w:rsidRPr="002046AC">
        <w:rPr>
          <w:rFonts w:ascii="Times New Roman" w:hAnsi="Times New Roman"/>
          <w:sz w:val="24"/>
          <w:szCs w:val="24"/>
        </w:rPr>
        <w:t>Нравственность и человеческие взаимоотношения.</w:t>
      </w:r>
    </w:p>
    <w:p w:rsidR="008D52D0" w:rsidRPr="002046AC" w:rsidRDefault="008D52D0" w:rsidP="006826C3">
      <w:pPr>
        <w:pStyle w:val="a5"/>
        <w:shd w:val="clear" w:color="auto" w:fill="FFFFFF"/>
        <w:contextualSpacing/>
        <w:jc w:val="both"/>
        <w:rPr>
          <w:rFonts w:ascii="Times New Roman" w:hAnsi="Times New Roman"/>
          <w:sz w:val="24"/>
          <w:szCs w:val="24"/>
          <w:u w:val="single"/>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Стихотворения в прозе.</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Николай Алексеевич Некрасов.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009F5F0B" w:rsidRPr="002046AC">
        <w:rPr>
          <w:rFonts w:ascii="Times New Roman" w:hAnsi="Times New Roman"/>
          <w:sz w:val="24"/>
          <w:szCs w:val="24"/>
          <w:u w:val="single"/>
        </w:rPr>
        <w:t>рассказ о</w:t>
      </w:r>
      <w:r w:rsidRPr="002046AC">
        <w:rPr>
          <w:rFonts w:ascii="Times New Roman" w:hAnsi="Times New Roman"/>
          <w:sz w:val="24"/>
          <w:szCs w:val="24"/>
          <w:u w:val="single"/>
        </w:rPr>
        <w:t xml:space="preserve"> жизни и творчестве  писателя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«Русские женщины»</w:t>
      </w:r>
      <w:r w:rsidRPr="002046AC">
        <w:rPr>
          <w:rStyle w:val="apple-converted-space"/>
          <w:rFonts w:ascii="Times New Roman" w:hAnsi="Times New Roman"/>
          <w:bCs/>
          <w:iCs/>
          <w:sz w:val="24"/>
          <w:szCs w:val="24"/>
        </w:rPr>
        <w:t> </w:t>
      </w:r>
      <w:r w:rsidRPr="002046AC">
        <w:rPr>
          <w:rFonts w:ascii="Times New Roman" w:hAnsi="Times New Roman"/>
          <w:iCs/>
          <w:sz w:val="24"/>
          <w:szCs w:val="24"/>
        </w:rPr>
        <w:t>(«Княгиня Трубецкая»).</w:t>
      </w:r>
      <w:r w:rsidRPr="002046AC">
        <w:rPr>
          <w:rStyle w:val="apple-converted-space"/>
          <w:rFonts w:ascii="Times New Roman" w:hAnsi="Times New Roman"/>
          <w:iCs/>
          <w:sz w:val="24"/>
          <w:szCs w:val="24"/>
        </w:rPr>
        <w:t> </w:t>
      </w:r>
      <w:r w:rsidRPr="002046AC">
        <w:rPr>
          <w:rFonts w:ascii="Times New Roman" w:hAnsi="Times New Roman"/>
          <w:sz w:val="24"/>
          <w:szCs w:val="24"/>
        </w:rPr>
        <w:t>Исто</w:t>
      </w:r>
      <w:r w:rsidRPr="002046AC">
        <w:rPr>
          <w:rFonts w:ascii="Times New Roman" w:hAnsi="Times New Roman"/>
          <w:sz w:val="24"/>
          <w:szCs w:val="24"/>
        </w:rPr>
        <w:softHyphen/>
        <w:t xml:space="preserve">рическая основа </w:t>
      </w:r>
      <w:r w:rsidRPr="002046AC">
        <w:rPr>
          <w:rFonts w:ascii="Times New Roman" w:hAnsi="Times New Roman"/>
          <w:sz w:val="24"/>
          <w:szCs w:val="24"/>
          <w:u w:val="single"/>
        </w:rPr>
        <w:t>поэмы</w:t>
      </w:r>
      <w:r w:rsidRPr="002046AC">
        <w:rPr>
          <w:rFonts w:ascii="Times New Roman" w:hAnsi="Times New Roman"/>
          <w:sz w:val="24"/>
          <w:szCs w:val="24"/>
        </w:rPr>
        <w:t>. Величие духа русских женщин, отправившихся вслед за осужденными мужьями в Си</w:t>
      </w:r>
      <w:r w:rsidRPr="002046AC">
        <w:rPr>
          <w:rFonts w:ascii="Times New Roman" w:hAnsi="Times New Roman"/>
          <w:sz w:val="24"/>
          <w:szCs w:val="24"/>
        </w:rPr>
        <w:softHyphen/>
        <w:t>бирь. Художественные особенности исторических поэм Некрасова.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«Размышления у парадного подъезда».</w:t>
      </w:r>
      <w:r w:rsidRPr="002046AC">
        <w:rPr>
          <w:rStyle w:val="apple-converted-space"/>
          <w:rFonts w:ascii="Times New Roman" w:hAnsi="Times New Roman"/>
          <w:bCs/>
          <w:iCs/>
          <w:sz w:val="24"/>
          <w:szCs w:val="24"/>
        </w:rPr>
        <w:t> </w:t>
      </w:r>
      <w:r w:rsidRPr="002046AC">
        <w:rPr>
          <w:rFonts w:ascii="Times New Roman" w:hAnsi="Times New Roman"/>
          <w:sz w:val="24"/>
          <w:szCs w:val="24"/>
        </w:rPr>
        <w:t>Боль поэ</w:t>
      </w:r>
      <w:r w:rsidRPr="002046AC">
        <w:rPr>
          <w:rFonts w:ascii="Times New Roman" w:hAnsi="Times New Roman"/>
          <w:sz w:val="24"/>
          <w:szCs w:val="24"/>
        </w:rPr>
        <w:softHyphen/>
        <w:t>та за судьбу народа. Своеобразие некрасовской музы. (Для чтения и обсуждения.)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 xml:space="preserve">Поэма </w:t>
      </w:r>
      <w:r w:rsidRPr="002046AC">
        <w:rPr>
          <w:rFonts w:ascii="Times New Roman" w:hAnsi="Times New Roman"/>
          <w:sz w:val="24"/>
          <w:szCs w:val="24"/>
        </w:rPr>
        <w:t xml:space="preserve">(развитие понятия). </w:t>
      </w:r>
      <w:r w:rsidRPr="002046AC">
        <w:rPr>
          <w:rFonts w:ascii="Times New Roman" w:hAnsi="Times New Roman"/>
          <w:sz w:val="24"/>
          <w:szCs w:val="24"/>
          <w:u w:val="single"/>
        </w:rPr>
        <w:t>Трехсложные размеры стиха</w:t>
      </w:r>
      <w:r w:rsidRPr="002046AC">
        <w:rPr>
          <w:rFonts w:ascii="Times New Roman" w:hAnsi="Times New Roman"/>
          <w:sz w:val="24"/>
          <w:szCs w:val="24"/>
        </w:rPr>
        <w:t xml:space="preserve"> (развитие понятия).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Алексей Константинович Толстой.</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Слово о </w:t>
      </w:r>
      <w:r w:rsidRPr="002046AC">
        <w:rPr>
          <w:rFonts w:ascii="Times New Roman" w:hAnsi="Times New Roman"/>
          <w:sz w:val="24"/>
          <w:szCs w:val="24"/>
          <w:u w:val="single"/>
        </w:rPr>
        <w:t>поэте.</w:t>
      </w:r>
      <w:r w:rsidR="006826C3" w:rsidRPr="002046AC">
        <w:rPr>
          <w:rFonts w:ascii="Times New Roman" w:hAnsi="Times New Roman"/>
          <w:sz w:val="24"/>
          <w:szCs w:val="24"/>
          <w:u w:val="single"/>
        </w:rPr>
        <w:t xml:space="preserve"> </w:t>
      </w:r>
      <w:r w:rsidRPr="002046AC">
        <w:rPr>
          <w:rFonts w:ascii="Times New Roman" w:hAnsi="Times New Roman"/>
          <w:sz w:val="24"/>
          <w:szCs w:val="24"/>
          <w:u w:val="single"/>
        </w:rPr>
        <w:t>Исторические баллады</w:t>
      </w:r>
      <w:r w:rsidRPr="002046AC">
        <w:rPr>
          <w:rStyle w:val="apple-converted-space"/>
          <w:rFonts w:ascii="Times New Roman" w:hAnsi="Times New Roman"/>
          <w:sz w:val="24"/>
          <w:szCs w:val="24"/>
        </w:rPr>
        <w:t> </w:t>
      </w:r>
      <w:r w:rsidRPr="002046AC">
        <w:rPr>
          <w:rFonts w:ascii="Times New Roman" w:hAnsi="Times New Roman"/>
          <w:bCs/>
          <w:iCs/>
          <w:sz w:val="24"/>
          <w:szCs w:val="24"/>
        </w:rPr>
        <w:t>«Василий Шибанов»</w:t>
      </w:r>
      <w:r w:rsidRPr="002046AC">
        <w:rPr>
          <w:rStyle w:val="apple-converted-space"/>
          <w:rFonts w:ascii="Times New Roman" w:hAnsi="Times New Roman"/>
          <w:bCs/>
          <w:iCs/>
          <w:sz w:val="24"/>
          <w:szCs w:val="24"/>
        </w:rPr>
        <w:t> </w:t>
      </w:r>
      <w:r w:rsidRPr="002046AC">
        <w:rPr>
          <w:rFonts w:ascii="Times New Roman" w:hAnsi="Times New Roman"/>
          <w:iCs/>
          <w:sz w:val="24"/>
          <w:szCs w:val="24"/>
        </w:rPr>
        <w:t>и</w:t>
      </w:r>
      <w:r w:rsidRPr="002046AC">
        <w:rPr>
          <w:rStyle w:val="apple-converted-space"/>
          <w:rFonts w:ascii="Times New Roman" w:hAnsi="Times New Roman"/>
          <w:iCs/>
          <w:sz w:val="24"/>
          <w:szCs w:val="24"/>
        </w:rPr>
        <w:t> </w:t>
      </w:r>
      <w:r w:rsidRPr="002046AC">
        <w:rPr>
          <w:rFonts w:ascii="Times New Roman" w:hAnsi="Times New Roman"/>
          <w:bCs/>
          <w:iCs/>
          <w:sz w:val="24"/>
          <w:szCs w:val="24"/>
        </w:rPr>
        <w:t>«Михайло Репнин»</w:t>
      </w:r>
      <w:proofErr w:type="gramStart"/>
      <w:r w:rsidRPr="002046AC">
        <w:rPr>
          <w:rFonts w:ascii="Times New Roman" w:hAnsi="Times New Roman"/>
          <w:bCs/>
          <w:iCs/>
          <w:sz w:val="24"/>
          <w:szCs w:val="24"/>
        </w:rPr>
        <w:t>.</w:t>
      </w:r>
      <w:r w:rsidRPr="002046AC">
        <w:rPr>
          <w:rFonts w:ascii="Times New Roman" w:hAnsi="Times New Roman"/>
          <w:sz w:val="24"/>
          <w:szCs w:val="24"/>
        </w:rPr>
        <w:t>В</w:t>
      </w:r>
      <w:proofErr w:type="gramEnd"/>
      <w:r w:rsidRPr="002046AC">
        <w:rPr>
          <w:rFonts w:ascii="Times New Roman" w:hAnsi="Times New Roman"/>
          <w:sz w:val="24"/>
          <w:szCs w:val="24"/>
        </w:rPr>
        <w:t>оспроизведение исторического коло</w:t>
      </w:r>
      <w:r w:rsidRPr="002046AC">
        <w:rPr>
          <w:rFonts w:ascii="Times New Roman" w:hAnsi="Times New Roman"/>
          <w:sz w:val="24"/>
          <w:szCs w:val="24"/>
        </w:rPr>
        <w:softHyphen/>
        <w:t xml:space="preserve">рита эпохи. Правда и вымысел. </w:t>
      </w:r>
      <w:r w:rsidRPr="002046AC">
        <w:rPr>
          <w:rFonts w:ascii="Times New Roman" w:hAnsi="Times New Roman"/>
          <w:sz w:val="24"/>
          <w:szCs w:val="24"/>
          <w:u w:val="single"/>
        </w:rPr>
        <w:t>Тема</w:t>
      </w:r>
      <w:r w:rsidRPr="002046AC">
        <w:rPr>
          <w:rFonts w:ascii="Times New Roman" w:hAnsi="Times New Roman"/>
          <w:sz w:val="24"/>
          <w:szCs w:val="24"/>
        </w:rPr>
        <w:t xml:space="preserve"> древнерусского «рыцарства», противостоящего самовластию.</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 xml:space="preserve">Смех сквозь слезы, или «Уроки Щедрина». Михаил </w:t>
      </w:r>
      <w:proofErr w:type="spellStart"/>
      <w:r w:rsidRPr="002046AC">
        <w:rPr>
          <w:rFonts w:ascii="Times New Roman" w:hAnsi="Times New Roman"/>
          <w:bCs/>
          <w:sz w:val="24"/>
          <w:szCs w:val="24"/>
        </w:rPr>
        <w:t>Евграфович</w:t>
      </w:r>
      <w:proofErr w:type="spellEnd"/>
      <w:r w:rsidRPr="002046AC">
        <w:rPr>
          <w:rFonts w:ascii="Times New Roman" w:hAnsi="Times New Roman"/>
          <w:bCs/>
          <w:sz w:val="24"/>
          <w:szCs w:val="24"/>
        </w:rPr>
        <w:t xml:space="preserve"> Салтыков-Щедрин.</w:t>
      </w:r>
      <w:r w:rsidRPr="002046AC">
        <w:rPr>
          <w:rStyle w:val="apple-converted-space"/>
          <w:rFonts w:ascii="Times New Roman" w:hAnsi="Times New Roman"/>
          <w:bCs/>
          <w:sz w:val="24"/>
          <w:szCs w:val="24"/>
        </w:rPr>
        <w:t> </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«Повесть о том, как один мужик двух генералов прокормил».</w:t>
      </w:r>
      <w:r w:rsidRPr="002046AC">
        <w:rPr>
          <w:rStyle w:val="apple-converted-space"/>
          <w:rFonts w:ascii="Times New Roman" w:hAnsi="Times New Roman"/>
          <w:bCs/>
          <w:iCs/>
          <w:sz w:val="24"/>
          <w:szCs w:val="24"/>
        </w:rPr>
        <w:t> </w:t>
      </w:r>
      <w:r w:rsidRPr="002046AC">
        <w:rPr>
          <w:rFonts w:ascii="Times New Roman" w:hAnsi="Times New Roman"/>
          <w:sz w:val="24"/>
          <w:szCs w:val="24"/>
        </w:rPr>
        <w:t>Нравственные пороки общества. Парази</w:t>
      </w:r>
      <w:r w:rsidRPr="002046AC">
        <w:rPr>
          <w:rFonts w:ascii="Times New Roman" w:hAnsi="Times New Roman"/>
          <w:sz w:val="24"/>
          <w:szCs w:val="24"/>
        </w:rPr>
        <w:softHyphen/>
        <w:t>тизм генералов, трудолюбие и сметливость мужика. Осуждение покорности мужика.</w:t>
      </w:r>
      <w:r w:rsidRPr="002046AC">
        <w:rPr>
          <w:rFonts w:ascii="Times New Roman" w:hAnsi="Times New Roman"/>
          <w:sz w:val="24"/>
          <w:szCs w:val="24"/>
          <w:u w:val="single"/>
        </w:rPr>
        <w:t xml:space="preserve"> Сатира</w:t>
      </w:r>
      <w:r w:rsidRPr="002046AC">
        <w:rPr>
          <w:rFonts w:ascii="Times New Roman" w:hAnsi="Times New Roman"/>
          <w:sz w:val="24"/>
          <w:szCs w:val="24"/>
        </w:rPr>
        <w:t xml:space="preserve"> в «Повести...».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«Дикий помещик».</w:t>
      </w:r>
      <w:r w:rsidRPr="002046AC">
        <w:rPr>
          <w:rStyle w:val="apple-converted-space"/>
          <w:rFonts w:ascii="Times New Roman" w:hAnsi="Times New Roman"/>
          <w:bCs/>
          <w:iCs/>
          <w:sz w:val="24"/>
          <w:szCs w:val="24"/>
        </w:rPr>
        <w:t> </w:t>
      </w:r>
      <w:r w:rsidRPr="002046AC">
        <w:rPr>
          <w:rFonts w:ascii="Times New Roman" w:hAnsi="Times New Roman"/>
          <w:sz w:val="24"/>
          <w:szCs w:val="24"/>
        </w:rPr>
        <w:t>Для самостоятельного чтения.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Гротеск</w:t>
      </w:r>
      <w:r w:rsidRPr="002046AC">
        <w:rPr>
          <w:rFonts w:ascii="Times New Roman" w:hAnsi="Times New Roman"/>
          <w:sz w:val="24"/>
          <w:szCs w:val="24"/>
        </w:rPr>
        <w:t xml:space="preserve"> (начальные пред</w:t>
      </w:r>
      <w:r w:rsidRPr="002046AC">
        <w:rPr>
          <w:rFonts w:ascii="Times New Roman" w:hAnsi="Times New Roman"/>
          <w:sz w:val="24"/>
          <w:szCs w:val="24"/>
        </w:rPr>
        <w:softHyphen/>
        <w:t>ставления).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Лев Николаевич Толстой.</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w:t>
      </w:r>
      <w:r w:rsidRPr="002046AC">
        <w:rPr>
          <w:rFonts w:ascii="Times New Roman" w:hAnsi="Times New Roman"/>
          <w:sz w:val="24"/>
          <w:szCs w:val="24"/>
          <w:u w:val="single"/>
        </w:rPr>
        <w:softHyphen/>
        <w:t>теля</w:t>
      </w:r>
      <w:proofErr w:type="gramStart"/>
      <w:r w:rsidRPr="002046AC">
        <w:rPr>
          <w:rFonts w:ascii="Times New Roman" w:hAnsi="Times New Roman"/>
          <w:sz w:val="24"/>
          <w:szCs w:val="24"/>
        </w:rPr>
        <w:t>.</w:t>
      </w:r>
      <w:r w:rsidRPr="002046AC">
        <w:rPr>
          <w:rFonts w:ascii="Times New Roman" w:hAnsi="Times New Roman"/>
          <w:bCs/>
          <w:iCs/>
          <w:sz w:val="24"/>
          <w:szCs w:val="24"/>
        </w:rPr>
        <w:t>«</w:t>
      </w:r>
      <w:proofErr w:type="gramEnd"/>
      <w:r w:rsidRPr="002046AC">
        <w:rPr>
          <w:rFonts w:ascii="Times New Roman" w:hAnsi="Times New Roman"/>
          <w:bCs/>
          <w:iCs/>
          <w:sz w:val="24"/>
          <w:szCs w:val="24"/>
        </w:rPr>
        <w:t>Детство».</w:t>
      </w:r>
      <w:r w:rsidRPr="002046AC">
        <w:rPr>
          <w:rStyle w:val="apple-converted-space"/>
          <w:rFonts w:ascii="Times New Roman" w:hAnsi="Times New Roman"/>
          <w:bCs/>
          <w:iCs/>
          <w:sz w:val="24"/>
          <w:szCs w:val="24"/>
        </w:rPr>
        <w:t> </w:t>
      </w:r>
      <w:r w:rsidRPr="002046AC">
        <w:rPr>
          <w:rFonts w:ascii="Times New Roman" w:hAnsi="Times New Roman"/>
          <w:sz w:val="24"/>
          <w:szCs w:val="24"/>
        </w:rPr>
        <w:t xml:space="preserve">Главы из повести: «Классы», «Наталья </w:t>
      </w:r>
      <w:proofErr w:type="spellStart"/>
      <w:r w:rsidRPr="002046AC">
        <w:rPr>
          <w:rFonts w:ascii="Times New Roman" w:hAnsi="Times New Roman"/>
          <w:sz w:val="24"/>
          <w:szCs w:val="24"/>
        </w:rPr>
        <w:t>Савишна</w:t>
      </w:r>
      <w:proofErr w:type="spellEnd"/>
      <w:r w:rsidRPr="002046AC">
        <w:rPr>
          <w:rFonts w:ascii="Times New Roman" w:hAnsi="Times New Roman"/>
          <w:sz w:val="24"/>
          <w:szCs w:val="24"/>
        </w:rPr>
        <w:t>», «</w:t>
      </w:r>
      <w:proofErr w:type="spellStart"/>
      <w:r w:rsidRPr="002046AC">
        <w:rPr>
          <w:rFonts w:ascii="Times New Roman" w:hAnsi="Times New Roman"/>
          <w:sz w:val="24"/>
          <w:szCs w:val="24"/>
        </w:rPr>
        <w:t>Maman</w:t>
      </w:r>
      <w:proofErr w:type="spellEnd"/>
      <w:r w:rsidRPr="002046AC">
        <w:rPr>
          <w:rFonts w:ascii="Times New Roman" w:hAnsi="Times New Roman"/>
          <w:sz w:val="24"/>
          <w:szCs w:val="24"/>
        </w:rPr>
        <w:t>» и др. Взаимоотношения детей и взрослых. Проявления чувств героя, беспощадность к себе, анализ собственных поступков.</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Автобиографическое </w:t>
      </w:r>
      <w:r w:rsidRPr="002046AC">
        <w:rPr>
          <w:rFonts w:ascii="Times New Roman" w:hAnsi="Times New Roman"/>
          <w:sz w:val="24"/>
          <w:szCs w:val="24"/>
          <w:u w:val="single"/>
        </w:rPr>
        <w:t>худо</w:t>
      </w:r>
      <w:r w:rsidRPr="002046AC">
        <w:rPr>
          <w:rFonts w:ascii="Times New Roman" w:hAnsi="Times New Roman"/>
          <w:sz w:val="24"/>
          <w:szCs w:val="24"/>
          <w:u w:val="single"/>
        </w:rPr>
        <w:softHyphen/>
        <w:t>жественное произведение</w:t>
      </w:r>
      <w:r w:rsidRPr="002046AC">
        <w:rPr>
          <w:rFonts w:ascii="Times New Roman" w:hAnsi="Times New Roman"/>
          <w:sz w:val="24"/>
          <w:szCs w:val="24"/>
        </w:rPr>
        <w:t xml:space="preserve"> (развитие понятия). </w:t>
      </w:r>
      <w:r w:rsidRPr="002046AC">
        <w:rPr>
          <w:rFonts w:ascii="Times New Roman" w:hAnsi="Times New Roman"/>
          <w:sz w:val="24"/>
          <w:szCs w:val="24"/>
          <w:u w:val="single"/>
        </w:rPr>
        <w:t>Герой-повествователь</w:t>
      </w:r>
      <w:r w:rsidRPr="002046AC">
        <w:rPr>
          <w:rFonts w:ascii="Times New Roman" w:hAnsi="Times New Roman"/>
          <w:sz w:val="24"/>
          <w:szCs w:val="24"/>
        </w:rPr>
        <w:t xml:space="preserve"> (развитие понятия).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proofErr w:type="gramStart"/>
      <w:r w:rsidRPr="002046AC">
        <w:rPr>
          <w:rFonts w:ascii="Times New Roman" w:hAnsi="Times New Roman"/>
          <w:bCs/>
          <w:sz w:val="24"/>
          <w:szCs w:val="24"/>
        </w:rPr>
        <w:t>Смешное</w:t>
      </w:r>
      <w:proofErr w:type="gramEnd"/>
      <w:r w:rsidRPr="002046AC">
        <w:rPr>
          <w:rFonts w:ascii="Times New Roman" w:hAnsi="Times New Roman"/>
          <w:bCs/>
          <w:sz w:val="24"/>
          <w:szCs w:val="24"/>
        </w:rPr>
        <w:t xml:space="preserve"> и грустное рядом, или «Уроки Чехова» Антон Павлович Чехов.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писателе</w:t>
      </w:r>
      <w:r w:rsidRPr="002046AC">
        <w:rPr>
          <w:rFonts w:ascii="Times New Roman" w:hAnsi="Times New Roman"/>
          <w:sz w:val="24"/>
          <w:szCs w:val="24"/>
        </w:rPr>
        <w:t>.</w:t>
      </w:r>
      <w:r w:rsidRPr="002046AC">
        <w:rPr>
          <w:rStyle w:val="apple-converted-space"/>
          <w:rFonts w:ascii="Times New Roman" w:hAnsi="Times New Roman"/>
          <w:sz w:val="24"/>
          <w:szCs w:val="24"/>
        </w:rPr>
        <w:t> </w:t>
      </w:r>
      <w:r w:rsidRPr="002046AC">
        <w:rPr>
          <w:rFonts w:ascii="Times New Roman" w:hAnsi="Times New Roman"/>
          <w:bCs/>
          <w:iCs/>
          <w:sz w:val="24"/>
          <w:szCs w:val="24"/>
        </w:rPr>
        <w:t>«Хамелеон».</w:t>
      </w:r>
      <w:r w:rsidRPr="002046AC">
        <w:rPr>
          <w:rStyle w:val="apple-converted-space"/>
          <w:rFonts w:ascii="Times New Roman" w:hAnsi="Times New Roman"/>
          <w:bCs/>
          <w:iCs/>
          <w:sz w:val="24"/>
          <w:szCs w:val="24"/>
        </w:rPr>
        <w:t> </w:t>
      </w:r>
      <w:r w:rsidRPr="002046AC">
        <w:rPr>
          <w:rStyle w:val="apple-converted-space"/>
          <w:rFonts w:ascii="Times New Roman" w:hAnsi="Times New Roman"/>
          <w:bCs/>
          <w:iCs/>
          <w:sz w:val="24"/>
          <w:szCs w:val="24"/>
          <w:u w:val="single"/>
        </w:rPr>
        <w:t>Анализ произведений.</w:t>
      </w:r>
      <w:r w:rsidR="006826C3" w:rsidRPr="002046AC">
        <w:rPr>
          <w:rStyle w:val="apple-converted-space"/>
          <w:rFonts w:ascii="Times New Roman" w:hAnsi="Times New Roman"/>
          <w:bCs/>
          <w:iCs/>
          <w:sz w:val="24"/>
          <w:szCs w:val="24"/>
          <w:u w:val="single"/>
        </w:rPr>
        <w:t xml:space="preserve"> </w:t>
      </w:r>
      <w:r w:rsidRPr="002046AC">
        <w:rPr>
          <w:rFonts w:ascii="Times New Roman" w:hAnsi="Times New Roman"/>
          <w:sz w:val="24"/>
          <w:szCs w:val="24"/>
        </w:rPr>
        <w:t>Живая картина нравов. Осмеяние тру</w:t>
      </w:r>
      <w:r w:rsidRPr="002046AC">
        <w:rPr>
          <w:rFonts w:ascii="Times New Roman" w:hAnsi="Times New Roman"/>
          <w:sz w:val="24"/>
          <w:szCs w:val="24"/>
        </w:rPr>
        <w:softHyphen/>
        <w:t xml:space="preserve">сости и угодничества. Смысл названия </w:t>
      </w:r>
      <w:r w:rsidRPr="002046AC">
        <w:rPr>
          <w:rFonts w:ascii="Times New Roman" w:hAnsi="Times New Roman"/>
          <w:sz w:val="24"/>
          <w:szCs w:val="24"/>
          <w:u w:val="single"/>
        </w:rPr>
        <w:t>рассказа</w:t>
      </w:r>
      <w:r w:rsidRPr="002046AC">
        <w:rPr>
          <w:rFonts w:ascii="Times New Roman" w:hAnsi="Times New Roman"/>
          <w:sz w:val="24"/>
          <w:szCs w:val="24"/>
        </w:rPr>
        <w:t>. «Говорящие фамилии» как средство юмористической харак</w:t>
      </w:r>
      <w:r w:rsidRPr="002046AC">
        <w:rPr>
          <w:rFonts w:ascii="Times New Roman" w:hAnsi="Times New Roman"/>
          <w:sz w:val="24"/>
          <w:szCs w:val="24"/>
        </w:rPr>
        <w:softHyphen/>
        <w:t>теристики.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«Злоумышленник», «Размазня».</w:t>
      </w:r>
      <w:r w:rsidRPr="002046AC">
        <w:rPr>
          <w:rStyle w:val="apple-converted-space"/>
          <w:rFonts w:ascii="Times New Roman" w:hAnsi="Times New Roman"/>
          <w:bCs/>
          <w:iCs/>
          <w:sz w:val="24"/>
          <w:szCs w:val="24"/>
        </w:rPr>
        <w:t> </w:t>
      </w:r>
      <w:r w:rsidRPr="002046AC">
        <w:rPr>
          <w:rFonts w:ascii="Times New Roman" w:hAnsi="Times New Roman"/>
          <w:sz w:val="24"/>
          <w:szCs w:val="24"/>
        </w:rPr>
        <w:t>Многогранность ко</w:t>
      </w:r>
      <w:r w:rsidRPr="002046AC">
        <w:rPr>
          <w:rFonts w:ascii="Times New Roman" w:hAnsi="Times New Roman"/>
          <w:sz w:val="24"/>
          <w:szCs w:val="24"/>
        </w:rPr>
        <w:softHyphen/>
        <w:t>мического в рассказах А. П. Чехова. (Для чтения и обсуж</w:t>
      </w:r>
      <w:r w:rsidRPr="002046AC">
        <w:rPr>
          <w:rFonts w:ascii="Times New Roman" w:hAnsi="Times New Roman"/>
          <w:sz w:val="24"/>
          <w:szCs w:val="24"/>
        </w:rPr>
        <w:softHyphen/>
        <w:t>дения.)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Сатира и юмор</w:t>
      </w:r>
      <w:r w:rsidRPr="002046AC">
        <w:rPr>
          <w:rFonts w:ascii="Times New Roman" w:hAnsi="Times New Roman"/>
          <w:sz w:val="24"/>
          <w:szCs w:val="24"/>
        </w:rPr>
        <w:t xml:space="preserve"> как формы комического (развитие представлений).</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«Край ты мой, родимый край!</w:t>
      </w:r>
      <w:proofErr w:type="gramStart"/>
      <w:r w:rsidRPr="002046AC">
        <w:rPr>
          <w:rFonts w:ascii="Times New Roman" w:hAnsi="Times New Roman"/>
          <w:bCs/>
          <w:sz w:val="24"/>
          <w:szCs w:val="24"/>
        </w:rPr>
        <w:t>»</w:t>
      </w:r>
      <w:r w:rsidRPr="002046AC">
        <w:rPr>
          <w:rFonts w:ascii="Times New Roman" w:hAnsi="Times New Roman"/>
          <w:sz w:val="24"/>
          <w:szCs w:val="24"/>
        </w:rPr>
        <w:t>С</w:t>
      </w:r>
      <w:proofErr w:type="gramEnd"/>
      <w:r w:rsidRPr="002046AC">
        <w:rPr>
          <w:rFonts w:ascii="Times New Roman" w:hAnsi="Times New Roman"/>
          <w:sz w:val="24"/>
          <w:szCs w:val="24"/>
        </w:rPr>
        <w:t>тихотворения русских поэтов</w:t>
      </w:r>
      <w:r w:rsidRPr="002046AC">
        <w:rPr>
          <w:rStyle w:val="apple-converted-space"/>
          <w:rFonts w:ascii="Times New Roman" w:hAnsi="Times New Roman"/>
          <w:sz w:val="24"/>
          <w:szCs w:val="24"/>
        </w:rPr>
        <w:t> </w:t>
      </w:r>
      <w:r w:rsidRPr="002046AC">
        <w:rPr>
          <w:rFonts w:ascii="Times New Roman" w:hAnsi="Times New Roman"/>
          <w:sz w:val="24"/>
          <w:szCs w:val="24"/>
        </w:rPr>
        <w:t>XIX</w:t>
      </w:r>
      <w:r w:rsidRPr="002046AC">
        <w:rPr>
          <w:rStyle w:val="apple-converted-space"/>
          <w:rFonts w:ascii="Times New Roman" w:hAnsi="Times New Roman"/>
          <w:sz w:val="24"/>
          <w:szCs w:val="24"/>
        </w:rPr>
        <w:t> </w:t>
      </w:r>
      <w:r w:rsidRPr="002046AC">
        <w:rPr>
          <w:rFonts w:ascii="Times New Roman" w:hAnsi="Times New Roman"/>
          <w:sz w:val="24"/>
          <w:szCs w:val="24"/>
        </w:rPr>
        <w:t>века о родной</w:t>
      </w:r>
      <w:r w:rsidR="006826C3" w:rsidRPr="002046AC">
        <w:rPr>
          <w:rFonts w:ascii="Times New Roman" w:hAnsi="Times New Roman"/>
          <w:sz w:val="24"/>
          <w:szCs w:val="24"/>
        </w:rPr>
        <w:t xml:space="preserve"> </w:t>
      </w:r>
      <w:r w:rsidRPr="002046AC">
        <w:rPr>
          <w:rFonts w:ascii="Times New Roman" w:hAnsi="Times New Roman"/>
          <w:sz w:val="24"/>
          <w:szCs w:val="24"/>
        </w:rPr>
        <w:t>природе.</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lastRenderedPageBreak/>
        <w:t>В. Жуковский.</w:t>
      </w:r>
      <w:r w:rsidRPr="002046AC">
        <w:rPr>
          <w:rStyle w:val="apple-converted-space"/>
          <w:rFonts w:ascii="Times New Roman" w:hAnsi="Times New Roman"/>
          <w:bCs/>
          <w:sz w:val="24"/>
          <w:szCs w:val="24"/>
        </w:rPr>
        <w:t> </w:t>
      </w:r>
      <w:r w:rsidRPr="002046AC">
        <w:rPr>
          <w:rFonts w:ascii="Times New Roman" w:hAnsi="Times New Roman"/>
          <w:iCs/>
          <w:sz w:val="24"/>
          <w:szCs w:val="24"/>
        </w:rPr>
        <w:t>«Приход весны»;</w:t>
      </w:r>
      <w:r w:rsidRPr="002046AC">
        <w:rPr>
          <w:rStyle w:val="apple-converted-space"/>
          <w:rFonts w:ascii="Times New Roman" w:hAnsi="Times New Roman"/>
          <w:iCs/>
          <w:sz w:val="24"/>
          <w:szCs w:val="24"/>
        </w:rPr>
        <w:t> </w:t>
      </w:r>
      <w:r w:rsidRPr="002046AC">
        <w:rPr>
          <w:rFonts w:ascii="Times New Roman" w:hAnsi="Times New Roman"/>
          <w:bCs/>
          <w:sz w:val="24"/>
          <w:szCs w:val="24"/>
        </w:rPr>
        <w:t>И. Бунин.</w:t>
      </w:r>
      <w:r w:rsidRPr="002046AC">
        <w:rPr>
          <w:rStyle w:val="apple-converted-space"/>
          <w:rFonts w:ascii="Times New Roman" w:hAnsi="Times New Roman"/>
          <w:bCs/>
          <w:sz w:val="24"/>
          <w:szCs w:val="24"/>
        </w:rPr>
        <w:t> </w:t>
      </w:r>
      <w:r w:rsidRPr="002046AC">
        <w:rPr>
          <w:rFonts w:ascii="Times New Roman" w:hAnsi="Times New Roman"/>
          <w:iCs/>
          <w:sz w:val="24"/>
          <w:szCs w:val="24"/>
        </w:rPr>
        <w:t>«Родина»;</w:t>
      </w:r>
      <w:r w:rsidRPr="002046AC">
        <w:rPr>
          <w:rStyle w:val="apple-converted-space"/>
          <w:rFonts w:ascii="Times New Roman" w:hAnsi="Times New Roman"/>
          <w:iCs/>
          <w:sz w:val="24"/>
          <w:szCs w:val="24"/>
        </w:rPr>
        <w:t> </w:t>
      </w:r>
      <w:r w:rsidRPr="002046AC">
        <w:rPr>
          <w:rFonts w:ascii="Times New Roman" w:hAnsi="Times New Roman"/>
          <w:bCs/>
          <w:sz w:val="24"/>
          <w:szCs w:val="24"/>
        </w:rPr>
        <w:t>А. К. Толстой.</w:t>
      </w:r>
      <w:r w:rsidRPr="002046AC">
        <w:rPr>
          <w:rStyle w:val="apple-converted-space"/>
          <w:rFonts w:ascii="Times New Roman" w:hAnsi="Times New Roman"/>
          <w:bCs/>
          <w:sz w:val="24"/>
          <w:szCs w:val="24"/>
        </w:rPr>
        <w:t> </w:t>
      </w:r>
      <w:r w:rsidRPr="002046AC">
        <w:rPr>
          <w:rFonts w:ascii="Times New Roman" w:hAnsi="Times New Roman"/>
          <w:iCs/>
          <w:sz w:val="24"/>
          <w:szCs w:val="24"/>
        </w:rPr>
        <w:t>«Край ты мой, родимый край...», «Благо</w:t>
      </w:r>
      <w:r w:rsidRPr="002046AC">
        <w:rPr>
          <w:rFonts w:ascii="Times New Roman" w:hAnsi="Times New Roman"/>
          <w:iCs/>
          <w:sz w:val="24"/>
          <w:szCs w:val="24"/>
        </w:rPr>
        <w:softHyphen/>
        <w:t>вест».</w:t>
      </w:r>
      <w:r w:rsidRPr="002046AC">
        <w:rPr>
          <w:rStyle w:val="apple-converted-space"/>
          <w:rFonts w:ascii="Times New Roman" w:hAnsi="Times New Roman"/>
          <w:iCs/>
          <w:sz w:val="24"/>
          <w:szCs w:val="24"/>
        </w:rPr>
        <w:t> </w:t>
      </w:r>
      <w:r w:rsidRPr="002046AC">
        <w:rPr>
          <w:rFonts w:ascii="Times New Roman" w:hAnsi="Times New Roman"/>
          <w:sz w:val="24"/>
          <w:szCs w:val="24"/>
        </w:rPr>
        <w:t>Поэтическое изображение родной природы и вы</w:t>
      </w:r>
      <w:r w:rsidRPr="002046AC">
        <w:rPr>
          <w:rFonts w:ascii="Times New Roman" w:hAnsi="Times New Roman"/>
          <w:sz w:val="24"/>
          <w:szCs w:val="24"/>
        </w:rPr>
        <w:softHyphen/>
        <w:t>ражение авторского настроения, миросозерцания.</w:t>
      </w:r>
    </w:p>
    <w:p w:rsidR="008D52D0" w:rsidRPr="002046AC" w:rsidRDefault="008D52D0" w:rsidP="006826C3">
      <w:pPr>
        <w:pStyle w:val="a5"/>
        <w:shd w:val="clear" w:color="auto" w:fill="FFFFFF"/>
        <w:ind w:firstLine="709"/>
        <w:contextualSpacing/>
        <w:jc w:val="both"/>
        <w:rPr>
          <w:rFonts w:ascii="Times New Roman" w:hAnsi="Times New Roman"/>
          <w:bCs/>
          <w:sz w:val="24"/>
          <w:szCs w:val="24"/>
        </w:rPr>
      </w:pPr>
      <w:r w:rsidRPr="002046AC">
        <w:rPr>
          <w:rFonts w:ascii="Times New Roman" w:hAnsi="Times New Roman"/>
          <w:bCs/>
          <w:sz w:val="24"/>
          <w:szCs w:val="24"/>
          <w:u w:val="single"/>
        </w:rPr>
        <w:t xml:space="preserve">Произведения русских писателей  </w:t>
      </w:r>
      <w:r w:rsidRPr="002046AC">
        <w:rPr>
          <w:rFonts w:ascii="Times New Roman" w:hAnsi="Times New Roman"/>
          <w:bCs/>
          <w:sz w:val="24"/>
          <w:szCs w:val="24"/>
          <w:u w:val="single"/>
          <w:lang w:val="en-US"/>
        </w:rPr>
        <w:t>XX</w:t>
      </w:r>
      <w:r w:rsidRPr="002046AC">
        <w:rPr>
          <w:rFonts w:ascii="Times New Roman" w:hAnsi="Times New Roman"/>
          <w:bCs/>
          <w:sz w:val="24"/>
          <w:szCs w:val="24"/>
          <w:u w:val="single"/>
        </w:rPr>
        <w:t xml:space="preserve"> века</w:t>
      </w:r>
      <w:r w:rsidRPr="002046AC">
        <w:rPr>
          <w:rFonts w:ascii="Times New Roman" w:hAnsi="Times New Roman"/>
          <w:bCs/>
          <w:sz w:val="24"/>
          <w:szCs w:val="24"/>
        </w:rPr>
        <w:t xml:space="preserve"> (25 часов) </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Иван Алексеевич Бунин.</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w:t>
      </w:r>
      <w:r w:rsidRPr="002046AC">
        <w:rPr>
          <w:rFonts w:ascii="Times New Roman" w:hAnsi="Times New Roman"/>
          <w:sz w:val="24"/>
          <w:szCs w:val="24"/>
          <w:u w:val="single"/>
        </w:rPr>
        <w:softHyphen/>
        <w:t>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«Цифры».</w:t>
      </w:r>
      <w:r w:rsidRPr="002046AC">
        <w:rPr>
          <w:rStyle w:val="apple-converted-space"/>
          <w:rFonts w:ascii="Times New Roman" w:hAnsi="Times New Roman"/>
          <w:bCs/>
          <w:iCs/>
          <w:sz w:val="24"/>
          <w:szCs w:val="24"/>
        </w:rPr>
        <w:t> </w:t>
      </w:r>
      <w:r w:rsidRPr="002046AC">
        <w:rPr>
          <w:rFonts w:ascii="Times New Roman" w:hAnsi="Times New Roman"/>
          <w:sz w:val="24"/>
          <w:szCs w:val="24"/>
        </w:rPr>
        <w:t xml:space="preserve">Воспитание детей в семье. </w:t>
      </w:r>
      <w:r w:rsidRPr="002046AC">
        <w:rPr>
          <w:rFonts w:ascii="Times New Roman" w:hAnsi="Times New Roman"/>
          <w:sz w:val="24"/>
          <w:szCs w:val="24"/>
          <w:u w:val="single"/>
        </w:rPr>
        <w:t xml:space="preserve">Герой </w:t>
      </w:r>
      <w:r w:rsidRPr="002046AC">
        <w:rPr>
          <w:rFonts w:ascii="Times New Roman" w:hAnsi="Times New Roman"/>
          <w:sz w:val="24"/>
          <w:szCs w:val="24"/>
        </w:rPr>
        <w:t>расска</w:t>
      </w:r>
      <w:r w:rsidRPr="002046AC">
        <w:rPr>
          <w:rFonts w:ascii="Times New Roman" w:hAnsi="Times New Roman"/>
          <w:sz w:val="24"/>
          <w:szCs w:val="24"/>
        </w:rPr>
        <w:softHyphen/>
        <w:t>за: сложность взаимопонимания детей и взрослых.</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«Лапти».</w:t>
      </w:r>
      <w:r w:rsidRPr="002046AC">
        <w:rPr>
          <w:rStyle w:val="apple-converted-space"/>
          <w:rFonts w:ascii="Times New Roman" w:hAnsi="Times New Roman"/>
          <w:bCs/>
          <w:iCs/>
          <w:sz w:val="24"/>
          <w:szCs w:val="24"/>
        </w:rPr>
        <w:t> </w:t>
      </w:r>
      <w:r w:rsidRPr="002046AC">
        <w:rPr>
          <w:rFonts w:ascii="Times New Roman" w:hAnsi="Times New Roman"/>
          <w:sz w:val="24"/>
          <w:szCs w:val="24"/>
        </w:rPr>
        <w:t>Душевное богатство простого крестьянина.</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Максим Горький.</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«Детство».</w:t>
      </w:r>
      <w:r w:rsidRPr="002046AC">
        <w:rPr>
          <w:rStyle w:val="apple-converted-space"/>
          <w:rFonts w:ascii="Times New Roman" w:hAnsi="Times New Roman"/>
          <w:bCs/>
          <w:iCs/>
          <w:sz w:val="24"/>
          <w:szCs w:val="24"/>
        </w:rPr>
        <w:t> </w:t>
      </w:r>
      <w:r w:rsidRPr="002046AC">
        <w:rPr>
          <w:rFonts w:ascii="Times New Roman" w:hAnsi="Times New Roman"/>
          <w:sz w:val="24"/>
          <w:szCs w:val="24"/>
        </w:rPr>
        <w:t xml:space="preserve">Автобиографический характер повести. Изображение «свинцовых мерзостей жизни». Дед Каширин. </w:t>
      </w:r>
      <w:proofErr w:type="gramStart"/>
      <w:r w:rsidRPr="002046AC">
        <w:rPr>
          <w:rFonts w:ascii="Times New Roman" w:hAnsi="Times New Roman"/>
          <w:sz w:val="24"/>
          <w:szCs w:val="24"/>
        </w:rPr>
        <w:t>«Яркое, здоровое, творческое в русской жизни» (Алеша, бабушка, Цыганок, Хорошее Дело).</w:t>
      </w:r>
      <w:proofErr w:type="gramEnd"/>
      <w:r w:rsidRPr="002046AC">
        <w:rPr>
          <w:rFonts w:ascii="Times New Roman" w:hAnsi="Times New Roman"/>
          <w:sz w:val="24"/>
          <w:szCs w:val="24"/>
        </w:rPr>
        <w:t xml:space="preserve"> Изображе</w:t>
      </w:r>
      <w:r w:rsidRPr="002046AC">
        <w:rPr>
          <w:rFonts w:ascii="Times New Roman" w:hAnsi="Times New Roman"/>
          <w:sz w:val="24"/>
          <w:szCs w:val="24"/>
        </w:rPr>
        <w:softHyphen/>
        <w:t>ние быта и характеров. Вера в творческие силы народа.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 xml:space="preserve">«Старуха </w:t>
      </w:r>
      <w:proofErr w:type="spellStart"/>
      <w:r w:rsidRPr="002046AC">
        <w:rPr>
          <w:rFonts w:ascii="Times New Roman" w:hAnsi="Times New Roman"/>
          <w:bCs/>
          <w:iCs/>
          <w:sz w:val="24"/>
          <w:szCs w:val="24"/>
        </w:rPr>
        <w:t>Изергиль</w:t>
      </w:r>
      <w:proofErr w:type="spellEnd"/>
      <w:r w:rsidRPr="002046AC">
        <w:rPr>
          <w:rFonts w:ascii="Times New Roman" w:hAnsi="Times New Roman"/>
          <w:bCs/>
          <w:iCs/>
          <w:sz w:val="24"/>
          <w:szCs w:val="24"/>
        </w:rPr>
        <w:t>»</w:t>
      </w:r>
      <w:r w:rsidRPr="002046AC">
        <w:rPr>
          <w:rStyle w:val="apple-converted-space"/>
          <w:rFonts w:ascii="Times New Roman" w:hAnsi="Times New Roman"/>
          <w:bCs/>
          <w:iCs/>
          <w:sz w:val="24"/>
          <w:szCs w:val="24"/>
        </w:rPr>
        <w:t> </w:t>
      </w:r>
      <w:r w:rsidRPr="002046AC">
        <w:rPr>
          <w:rFonts w:ascii="Times New Roman" w:hAnsi="Times New Roman"/>
          <w:iCs/>
          <w:sz w:val="24"/>
          <w:szCs w:val="24"/>
        </w:rPr>
        <w:t xml:space="preserve">(«Легенда о </w:t>
      </w:r>
      <w:proofErr w:type="spellStart"/>
      <w:r w:rsidRPr="002046AC">
        <w:rPr>
          <w:rFonts w:ascii="Times New Roman" w:hAnsi="Times New Roman"/>
          <w:iCs/>
          <w:sz w:val="24"/>
          <w:szCs w:val="24"/>
        </w:rPr>
        <w:t>Данко</w:t>
      </w:r>
      <w:proofErr w:type="spellEnd"/>
      <w:r w:rsidRPr="002046AC">
        <w:rPr>
          <w:rFonts w:ascii="Times New Roman" w:hAnsi="Times New Roman"/>
          <w:iCs/>
          <w:sz w:val="24"/>
          <w:szCs w:val="24"/>
        </w:rPr>
        <w:t>»).</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Понятие </w:t>
      </w:r>
      <w:r w:rsidRPr="002046AC">
        <w:rPr>
          <w:rFonts w:ascii="Times New Roman" w:hAnsi="Times New Roman"/>
          <w:sz w:val="24"/>
          <w:szCs w:val="24"/>
          <w:u w:val="single"/>
        </w:rPr>
        <w:t>о теме и идее произведения</w:t>
      </w:r>
      <w:r w:rsidRPr="002046AC">
        <w:rPr>
          <w:rFonts w:ascii="Times New Roman" w:hAnsi="Times New Roman"/>
          <w:sz w:val="24"/>
          <w:szCs w:val="24"/>
        </w:rPr>
        <w:t xml:space="preserve"> (начальные представления). </w:t>
      </w:r>
      <w:r w:rsidRPr="002046AC">
        <w:rPr>
          <w:rFonts w:ascii="Times New Roman" w:hAnsi="Times New Roman"/>
          <w:sz w:val="24"/>
          <w:szCs w:val="24"/>
          <w:u w:val="single"/>
        </w:rPr>
        <w:t>Портрет как средство характеристики героя.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Владимир Владимирович Маяковский.</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«Необычайное приключение, бывшее с Владими</w:t>
      </w:r>
      <w:r w:rsidRPr="002046AC">
        <w:rPr>
          <w:rFonts w:ascii="Times New Roman" w:hAnsi="Times New Roman"/>
          <w:bCs/>
          <w:iCs/>
          <w:sz w:val="24"/>
          <w:szCs w:val="24"/>
        </w:rPr>
        <w:softHyphen/>
        <w:t>ром Маяковским летом на даче».</w:t>
      </w:r>
      <w:r w:rsidR="00924988" w:rsidRPr="002046AC">
        <w:rPr>
          <w:rFonts w:ascii="Times New Roman" w:hAnsi="Times New Roman"/>
          <w:bCs/>
          <w:iCs/>
          <w:sz w:val="24"/>
          <w:szCs w:val="24"/>
        </w:rPr>
        <w:t xml:space="preserve"> </w:t>
      </w:r>
      <w:r w:rsidRPr="002046AC">
        <w:rPr>
          <w:rFonts w:ascii="Times New Roman" w:hAnsi="Times New Roman"/>
          <w:sz w:val="24"/>
          <w:szCs w:val="24"/>
        </w:rPr>
        <w:t>Мысли автора о ро</w:t>
      </w:r>
      <w:r w:rsidRPr="002046AC">
        <w:rPr>
          <w:rFonts w:ascii="Times New Roman" w:hAnsi="Times New Roman"/>
          <w:sz w:val="24"/>
          <w:szCs w:val="24"/>
        </w:rPr>
        <w:softHyphen/>
        <w:t xml:space="preserve">ли поэзии в жизни человека и общества. Своеобразие </w:t>
      </w:r>
      <w:r w:rsidRPr="002046AC">
        <w:rPr>
          <w:rFonts w:ascii="Times New Roman" w:hAnsi="Times New Roman"/>
          <w:sz w:val="24"/>
          <w:szCs w:val="24"/>
          <w:u w:val="single"/>
        </w:rPr>
        <w:t>стихотворного ритма</w:t>
      </w:r>
      <w:r w:rsidRPr="002046AC">
        <w:rPr>
          <w:rFonts w:ascii="Times New Roman" w:hAnsi="Times New Roman"/>
          <w:sz w:val="24"/>
          <w:szCs w:val="24"/>
        </w:rPr>
        <w:t>, словотворчество Маяковского.</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«Хорошее отношение к лошадям».</w:t>
      </w:r>
      <w:r w:rsidRPr="002046AC">
        <w:rPr>
          <w:rStyle w:val="apple-converted-space"/>
          <w:rFonts w:ascii="Times New Roman" w:hAnsi="Times New Roman"/>
          <w:bCs/>
          <w:iCs/>
          <w:sz w:val="24"/>
          <w:szCs w:val="24"/>
        </w:rPr>
        <w:t> </w:t>
      </w:r>
      <w:r w:rsidRPr="002046AC">
        <w:rPr>
          <w:rFonts w:ascii="Times New Roman" w:hAnsi="Times New Roman"/>
          <w:sz w:val="24"/>
          <w:szCs w:val="24"/>
        </w:rPr>
        <w:t xml:space="preserve">Два взгляда на мир: безразличие, бессердечие мещанина и гуманизм, доброта, сострадание </w:t>
      </w:r>
      <w:r w:rsidRPr="002046AC">
        <w:rPr>
          <w:rFonts w:ascii="Times New Roman" w:hAnsi="Times New Roman"/>
          <w:sz w:val="24"/>
          <w:szCs w:val="24"/>
          <w:u w:val="single"/>
        </w:rPr>
        <w:t>лирического героя</w:t>
      </w:r>
      <w:r w:rsidRPr="002046AC">
        <w:rPr>
          <w:rFonts w:ascii="Times New Roman" w:hAnsi="Times New Roman"/>
          <w:sz w:val="24"/>
          <w:szCs w:val="24"/>
        </w:rPr>
        <w:t xml:space="preserve"> стихотворе</w:t>
      </w:r>
      <w:r w:rsidRPr="002046AC">
        <w:rPr>
          <w:rFonts w:ascii="Times New Roman" w:hAnsi="Times New Roman"/>
          <w:sz w:val="24"/>
          <w:szCs w:val="24"/>
        </w:rPr>
        <w:softHyphen/>
        <w:t>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Лирический герой</w:t>
      </w:r>
      <w:r w:rsidRPr="002046AC">
        <w:rPr>
          <w:rFonts w:ascii="Times New Roman" w:hAnsi="Times New Roman"/>
          <w:sz w:val="24"/>
          <w:szCs w:val="24"/>
        </w:rPr>
        <w:t xml:space="preserve"> (на</w:t>
      </w:r>
      <w:r w:rsidRPr="002046AC">
        <w:rPr>
          <w:rFonts w:ascii="Times New Roman" w:hAnsi="Times New Roman"/>
          <w:sz w:val="24"/>
          <w:szCs w:val="24"/>
        </w:rPr>
        <w:softHyphen/>
        <w:t xml:space="preserve">чальные представления). Обогащение знаний о </w:t>
      </w:r>
      <w:r w:rsidRPr="002046AC">
        <w:rPr>
          <w:rFonts w:ascii="Times New Roman" w:hAnsi="Times New Roman"/>
          <w:sz w:val="24"/>
          <w:szCs w:val="24"/>
          <w:u w:val="single"/>
        </w:rPr>
        <w:t>ритме и рифме.</w:t>
      </w:r>
      <w:r w:rsidR="006826C3" w:rsidRPr="002046AC">
        <w:rPr>
          <w:rFonts w:ascii="Times New Roman" w:hAnsi="Times New Roman"/>
          <w:sz w:val="24"/>
          <w:szCs w:val="24"/>
          <w:u w:val="single"/>
        </w:rPr>
        <w:t xml:space="preserve"> </w:t>
      </w:r>
      <w:r w:rsidRPr="002046AC">
        <w:rPr>
          <w:rFonts w:ascii="Times New Roman" w:hAnsi="Times New Roman"/>
          <w:sz w:val="24"/>
          <w:szCs w:val="24"/>
        </w:rPr>
        <w:t>Тоническое стихосложение (начальные пред</w:t>
      </w:r>
      <w:r w:rsidRPr="002046AC">
        <w:rPr>
          <w:rFonts w:ascii="Times New Roman" w:hAnsi="Times New Roman"/>
          <w:sz w:val="24"/>
          <w:szCs w:val="24"/>
        </w:rPr>
        <w:softHyphen/>
        <w:t>ставления).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Леонид Николаевич Андреев.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w:t>
      </w:r>
      <w:proofErr w:type="gramStart"/>
      <w:r w:rsidRPr="002046AC">
        <w:rPr>
          <w:rFonts w:ascii="Times New Roman" w:hAnsi="Times New Roman"/>
          <w:bCs/>
          <w:iCs/>
          <w:sz w:val="24"/>
          <w:szCs w:val="24"/>
        </w:rPr>
        <w:t>Кусака</w:t>
      </w:r>
      <w:proofErr w:type="gramEnd"/>
      <w:r w:rsidRPr="002046AC">
        <w:rPr>
          <w:rFonts w:ascii="Times New Roman" w:hAnsi="Times New Roman"/>
          <w:bCs/>
          <w:iCs/>
          <w:sz w:val="24"/>
          <w:szCs w:val="24"/>
        </w:rPr>
        <w:t>».</w:t>
      </w:r>
      <w:r w:rsidRPr="002046AC">
        <w:rPr>
          <w:rStyle w:val="apple-converted-space"/>
          <w:rFonts w:ascii="Times New Roman" w:hAnsi="Times New Roman"/>
          <w:bCs/>
          <w:iCs/>
          <w:sz w:val="24"/>
          <w:szCs w:val="24"/>
        </w:rPr>
        <w:t> </w:t>
      </w:r>
      <w:r w:rsidRPr="002046AC">
        <w:rPr>
          <w:rFonts w:ascii="Times New Roman" w:hAnsi="Times New Roman"/>
          <w:sz w:val="24"/>
          <w:szCs w:val="24"/>
        </w:rPr>
        <w:t>Чувство сострадания к братьям нашим меньшим, бессердечие героев. Гуманистический пафос произведения.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Андрей Платонович Платонов.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r w:rsidRPr="002046AC">
        <w:rPr>
          <w:rFonts w:ascii="Times New Roman" w:hAnsi="Times New Roman"/>
          <w:sz w:val="24"/>
          <w:szCs w:val="24"/>
        </w:rPr>
        <w:t>.</w:t>
      </w:r>
      <w:r w:rsidR="009F5F0B" w:rsidRPr="002046AC">
        <w:rPr>
          <w:rFonts w:ascii="Times New Roman" w:hAnsi="Times New Roman"/>
          <w:sz w:val="24"/>
          <w:szCs w:val="24"/>
        </w:rPr>
        <w:t xml:space="preserve"> </w:t>
      </w:r>
      <w:r w:rsidRPr="002046AC">
        <w:rPr>
          <w:rFonts w:ascii="Times New Roman" w:hAnsi="Times New Roman"/>
          <w:bCs/>
          <w:iCs/>
          <w:sz w:val="24"/>
          <w:szCs w:val="24"/>
        </w:rPr>
        <w:t>«Юшка».</w:t>
      </w:r>
      <w:r w:rsidRPr="002046AC">
        <w:rPr>
          <w:rStyle w:val="apple-converted-space"/>
          <w:rFonts w:ascii="Times New Roman" w:hAnsi="Times New Roman"/>
          <w:bCs/>
          <w:iCs/>
          <w:sz w:val="24"/>
          <w:szCs w:val="24"/>
        </w:rPr>
        <w:t> </w:t>
      </w:r>
      <w:r w:rsidRPr="002046AC">
        <w:rPr>
          <w:rFonts w:ascii="Times New Roman" w:hAnsi="Times New Roman"/>
          <w:sz w:val="24"/>
          <w:szCs w:val="24"/>
        </w:rPr>
        <w:t xml:space="preserve">Главный </w:t>
      </w:r>
      <w:r w:rsidRPr="002046AC">
        <w:rPr>
          <w:rFonts w:ascii="Times New Roman" w:hAnsi="Times New Roman"/>
          <w:sz w:val="24"/>
          <w:szCs w:val="24"/>
          <w:u w:val="single"/>
        </w:rPr>
        <w:t>герой</w:t>
      </w:r>
      <w:r w:rsidRPr="002046AC">
        <w:rPr>
          <w:rFonts w:ascii="Times New Roman" w:hAnsi="Times New Roman"/>
          <w:sz w:val="24"/>
          <w:szCs w:val="24"/>
        </w:rPr>
        <w:t xml:space="preserve"> произведения, его непо</w:t>
      </w:r>
      <w:r w:rsidRPr="002046AC">
        <w:rPr>
          <w:rFonts w:ascii="Times New Roman" w:hAnsi="Times New Roman"/>
          <w:sz w:val="24"/>
          <w:szCs w:val="24"/>
        </w:rPr>
        <w:softHyphen/>
        <w:t>хожесть на окружающих людей, душевная щедрость. Любовь и ненависть окружающих героя людей. Юш</w:t>
      </w:r>
      <w:r w:rsidRPr="002046AC">
        <w:rPr>
          <w:rFonts w:ascii="Times New Roman" w:hAnsi="Times New Roman"/>
          <w:sz w:val="24"/>
          <w:szCs w:val="24"/>
        </w:rPr>
        <w:softHyphen/>
        <w:t>ка — незаметный герой с большим сердцем. Осозна</w:t>
      </w:r>
      <w:r w:rsidRPr="002046AC">
        <w:rPr>
          <w:rFonts w:ascii="Times New Roman" w:hAnsi="Times New Roman"/>
          <w:sz w:val="24"/>
          <w:szCs w:val="24"/>
        </w:rPr>
        <w:softHyphen/>
        <w:t>ние необходимости сострадания и уважения к челове</w:t>
      </w:r>
      <w:r w:rsidRPr="002046AC">
        <w:rPr>
          <w:rFonts w:ascii="Times New Roman" w:hAnsi="Times New Roman"/>
          <w:sz w:val="24"/>
          <w:szCs w:val="24"/>
        </w:rPr>
        <w:softHyphen/>
        <w:t>ку. Неповторимость и ценность каждой человеческой личности.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iCs/>
          <w:sz w:val="24"/>
          <w:szCs w:val="24"/>
        </w:rPr>
        <w:t>«В прекрасном и яростном мире».</w:t>
      </w:r>
      <w:r w:rsidRPr="002046AC">
        <w:rPr>
          <w:rStyle w:val="apple-converted-space"/>
          <w:rFonts w:ascii="Times New Roman" w:hAnsi="Times New Roman"/>
          <w:bCs/>
          <w:iCs/>
          <w:sz w:val="24"/>
          <w:szCs w:val="24"/>
        </w:rPr>
        <w:t> </w:t>
      </w:r>
      <w:r w:rsidRPr="002046AC">
        <w:rPr>
          <w:rFonts w:ascii="Times New Roman" w:hAnsi="Times New Roman"/>
          <w:sz w:val="24"/>
          <w:szCs w:val="24"/>
        </w:rPr>
        <w:t>Труд как нрав</w:t>
      </w:r>
      <w:r w:rsidRPr="002046AC">
        <w:rPr>
          <w:rFonts w:ascii="Times New Roman" w:hAnsi="Times New Roman"/>
          <w:sz w:val="24"/>
          <w:szCs w:val="24"/>
        </w:rPr>
        <w:softHyphen/>
        <w:t>ственное содержание человеческой жизни. Идеи доб</w:t>
      </w:r>
      <w:r w:rsidRPr="002046AC">
        <w:rPr>
          <w:rFonts w:ascii="Times New Roman" w:hAnsi="Times New Roman"/>
          <w:sz w:val="24"/>
          <w:szCs w:val="24"/>
        </w:rPr>
        <w:softHyphen/>
        <w:t>роты, взаимопонимания, жизни для других. Своеоб</w:t>
      </w:r>
      <w:r w:rsidRPr="002046AC">
        <w:rPr>
          <w:rFonts w:ascii="Times New Roman" w:hAnsi="Times New Roman"/>
          <w:sz w:val="24"/>
          <w:szCs w:val="24"/>
        </w:rPr>
        <w:softHyphen/>
        <w:t xml:space="preserve">разие </w:t>
      </w:r>
      <w:r w:rsidRPr="002046AC">
        <w:rPr>
          <w:rFonts w:ascii="Times New Roman" w:hAnsi="Times New Roman"/>
          <w:sz w:val="24"/>
          <w:szCs w:val="24"/>
          <w:u w:val="single"/>
        </w:rPr>
        <w:t>языка прозы</w:t>
      </w:r>
      <w:r w:rsidRPr="002046AC">
        <w:rPr>
          <w:rFonts w:ascii="Times New Roman" w:hAnsi="Times New Roman"/>
          <w:sz w:val="24"/>
          <w:szCs w:val="24"/>
        </w:rPr>
        <w:t xml:space="preserve"> Платонова (для самостоятельного чтения).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Борис Леонидович Пастернак.</w:t>
      </w:r>
      <w:r w:rsidRPr="002046AC">
        <w:rPr>
          <w:rStyle w:val="apple-converted-space"/>
          <w:rFonts w:ascii="Times New Roman" w:hAnsi="Times New Roman"/>
          <w:bCs/>
          <w:sz w:val="24"/>
          <w:szCs w:val="24"/>
        </w:rPr>
        <w:t> </w:t>
      </w:r>
      <w:r w:rsidRPr="002046AC">
        <w:rPr>
          <w:rFonts w:ascii="Times New Roman" w:hAnsi="Times New Roman"/>
          <w:sz w:val="24"/>
          <w:szCs w:val="24"/>
        </w:rPr>
        <w:t>Слово о поэте.</w:t>
      </w:r>
      <w:r w:rsidRPr="002046AC">
        <w:rPr>
          <w:rStyle w:val="apple-converted-space"/>
          <w:rFonts w:ascii="Times New Roman" w:hAnsi="Times New Roman"/>
          <w:sz w:val="24"/>
          <w:szCs w:val="24"/>
        </w:rPr>
        <w:t> </w:t>
      </w:r>
      <w:r w:rsidRPr="002046AC">
        <w:rPr>
          <w:rFonts w:ascii="Times New Roman" w:hAnsi="Times New Roman"/>
          <w:bCs/>
          <w:iCs/>
          <w:sz w:val="24"/>
          <w:szCs w:val="24"/>
        </w:rPr>
        <w:t xml:space="preserve">«Июль», «Никого не будет в доме...». </w:t>
      </w:r>
      <w:r w:rsidRPr="002046AC">
        <w:rPr>
          <w:rFonts w:ascii="Times New Roman" w:hAnsi="Times New Roman"/>
          <w:sz w:val="24"/>
          <w:szCs w:val="24"/>
        </w:rPr>
        <w:t>Картины при</w:t>
      </w:r>
      <w:r w:rsidRPr="002046AC">
        <w:rPr>
          <w:rFonts w:ascii="Times New Roman" w:hAnsi="Times New Roman"/>
          <w:sz w:val="24"/>
          <w:szCs w:val="24"/>
        </w:rPr>
        <w:softHyphen/>
        <w:t>роды, преображенные поэтическим зрением Пастер</w:t>
      </w:r>
      <w:r w:rsidRPr="002046AC">
        <w:rPr>
          <w:rFonts w:ascii="Times New Roman" w:hAnsi="Times New Roman"/>
          <w:sz w:val="24"/>
          <w:szCs w:val="24"/>
        </w:rPr>
        <w:softHyphen/>
        <w:t xml:space="preserve">нака. </w:t>
      </w:r>
      <w:r w:rsidRPr="002046AC">
        <w:rPr>
          <w:rFonts w:ascii="Times New Roman" w:hAnsi="Times New Roman"/>
          <w:sz w:val="24"/>
          <w:szCs w:val="24"/>
          <w:u w:val="single"/>
        </w:rPr>
        <w:t>Сравнения и метафоры</w:t>
      </w:r>
      <w:r w:rsidRPr="002046AC">
        <w:rPr>
          <w:rFonts w:ascii="Times New Roman" w:hAnsi="Times New Roman"/>
          <w:sz w:val="24"/>
          <w:szCs w:val="24"/>
        </w:rPr>
        <w:t xml:space="preserve"> в художественном мире поэта.</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 xml:space="preserve">Александр </w:t>
      </w:r>
      <w:proofErr w:type="spellStart"/>
      <w:r w:rsidRPr="002046AC">
        <w:rPr>
          <w:rFonts w:ascii="Times New Roman" w:hAnsi="Times New Roman"/>
          <w:bCs/>
          <w:sz w:val="24"/>
          <w:szCs w:val="24"/>
        </w:rPr>
        <w:t>Трифонович</w:t>
      </w:r>
      <w:proofErr w:type="spellEnd"/>
      <w:r w:rsidRPr="002046AC">
        <w:rPr>
          <w:rFonts w:ascii="Times New Roman" w:hAnsi="Times New Roman"/>
          <w:bCs/>
          <w:sz w:val="24"/>
          <w:szCs w:val="24"/>
        </w:rPr>
        <w:t xml:space="preserve"> Твардовский.</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w:t>
      </w:r>
      <w:r w:rsidRPr="002046AC">
        <w:rPr>
          <w:rFonts w:ascii="Times New Roman" w:hAnsi="Times New Roman"/>
          <w:sz w:val="24"/>
          <w:szCs w:val="24"/>
          <w:u w:val="single"/>
        </w:rPr>
        <w:softHyphen/>
        <w:t>сказ о  жизни и творчестве  поэта</w:t>
      </w:r>
      <w:r w:rsidRPr="002046AC">
        <w:rPr>
          <w:rFonts w:ascii="Times New Roman" w:hAnsi="Times New Roman"/>
          <w:sz w:val="24"/>
          <w:szCs w:val="24"/>
        </w:rPr>
        <w:t xml:space="preserve">. </w:t>
      </w:r>
      <w:r w:rsidRPr="002046AC">
        <w:rPr>
          <w:rFonts w:ascii="Times New Roman" w:hAnsi="Times New Roman"/>
          <w:bCs/>
          <w:iCs/>
          <w:sz w:val="24"/>
          <w:szCs w:val="24"/>
        </w:rPr>
        <w:t>«Снега потемнеют синие...», «Июль</w:t>
      </w:r>
      <w:r w:rsidRPr="002046AC">
        <w:rPr>
          <w:rStyle w:val="apple-converted-space"/>
          <w:rFonts w:ascii="Times New Roman" w:hAnsi="Times New Roman"/>
          <w:bCs/>
          <w:iCs/>
          <w:sz w:val="24"/>
          <w:szCs w:val="24"/>
        </w:rPr>
        <w:t> </w:t>
      </w:r>
      <w:r w:rsidRPr="002046AC">
        <w:rPr>
          <w:rFonts w:ascii="Times New Roman" w:hAnsi="Times New Roman"/>
          <w:bCs/>
          <w:sz w:val="24"/>
          <w:szCs w:val="24"/>
        </w:rPr>
        <w:t>—</w:t>
      </w:r>
      <w:r w:rsidRPr="002046AC">
        <w:rPr>
          <w:rStyle w:val="apple-converted-space"/>
          <w:rFonts w:ascii="Times New Roman" w:hAnsi="Times New Roman"/>
          <w:bCs/>
          <w:sz w:val="24"/>
          <w:szCs w:val="24"/>
        </w:rPr>
        <w:t> </w:t>
      </w:r>
      <w:r w:rsidRPr="002046AC">
        <w:rPr>
          <w:rFonts w:ascii="Times New Roman" w:hAnsi="Times New Roman"/>
          <w:bCs/>
          <w:iCs/>
          <w:sz w:val="24"/>
          <w:szCs w:val="24"/>
        </w:rPr>
        <w:t>макушка лета...», «На дне моей жизни...».</w:t>
      </w:r>
      <w:r w:rsidR="009F5F0B" w:rsidRPr="002046AC">
        <w:rPr>
          <w:rFonts w:ascii="Times New Roman" w:hAnsi="Times New Roman"/>
          <w:bCs/>
          <w:iCs/>
          <w:sz w:val="24"/>
          <w:szCs w:val="24"/>
        </w:rPr>
        <w:t xml:space="preserve"> </w:t>
      </w:r>
      <w:r w:rsidRPr="002046AC">
        <w:rPr>
          <w:rFonts w:ascii="Times New Roman" w:hAnsi="Times New Roman"/>
          <w:sz w:val="24"/>
          <w:szCs w:val="24"/>
        </w:rPr>
        <w:t>Размышления поэта о взаимосвязи человека и природы, о неразделимости судьбы человека и народа.</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w:t>
      </w:r>
      <w:r w:rsidRPr="002046AC">
        <w:rPr>
          <w:rFonts w:ascii="Times New Roman" w:hAnsi="Times New Roman"/>
          <w:sz w:val="24"/>
          <w:szCs w:val="24"/>
          <w:u w:val="single"/>
        </w:rPr>
        <w:t>Лирический герой</w:t>
      </w:r>
      <w:r w:rsidRPr="002046AC">
        <w:rPr>
          <w:rFonts w:ascii="Times New Roman" w:hAnsi="Times New Roman"/>
          <w:sz w:val="24"/>
          <w:szCs w:val="24"/>
        </w:rPr>
        <w:t xml:space="preserve"> (разви</w:t>
      </w:r>
      <w:r w:rsidRPr="002046AC">
        <w:rPr>
          <w:rFonts w:ascii="Times New Roman" w:hAnsi="Times New Roman"/>
          <w:sz w:val="24"/>
          <w:szCs w:val="24"/>
        </w:rPr>
        <w:softHyphen/>
        <w:t>тие понятия).</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На дорогах войны</w:t>
      </w:r>
      <w:r w:rsidRPr="002046AC">
        <w:rPr>
          <w:rFonts w:ascii="Times New Roman" w:hAnsi="Times New Roman"/>
          <w:sz w:val="24"/>
          <w:szCs w:val="24"/>
        </w:rPr>
        <w:t>. Интервью с поэтом — участником Великой Отечест</w:t>
      </w:r>
      <w:r w:rsidRPr="002046AC">
        <w:rPr>
          <w:rFonts w:ascii="Times New Roman" w:hAnsi="Times New Roman"/>
          <w:sz w:val="24"/>
          <w:szCs w:val="24"/>
        </w:rPr>
        <w:softHyphen/>
        <w:t>венной войны. Героизм, патриотизм, самоотвержен</w:t>
      </w:r>
      <w:r w:rsidRPr="002046AC">
        <w:rPr>
          <w:rFonts w:ascii="Times New Roman" w:hAnsi="Times New Roman"/>
          <w:sz w:val="24"/>
          <w:szCs w:val="24"/>
        </w:rPr>
        <w:softHyphen/>
        <w:t>ность, трудности и радости грозных лет войны в стихо</w:t>
      </w:r>
      <w:r w:rsidRPr="002046AC">
        <w:rPr>
          <w:rFonts w:ascii="Times New Roman" w:hAnsi="Times New Roman"/>
          <w:sz w:val="24"/>
          <w:szCs w:val="24"/>
        </w:rPr>
        <w:softHyphen/>
        <w:t>творениях поэтов — участников войны:</w:t>
      </w:r>
      <w:r w:rsidRPr="002046AC">
        <w:rPr>
          <w:rStyle w:val="apple-converted-space"/>
          <w:rFonts w:ascii="Times New Roman" w:hAnsi="Times New Roman"/>
          <w:sz w:val="24"/>
          <w:szCs w:val="24"/>
        </w:rPr>
        <w:t> </w:t>
      </w:r>
      <w:r w:rsidRPr="002046AC">
        <w:rPr>
          <w:rFonts w:ascii="Times New Roman" w:hAnsi="Times New Roman"/>
          <w:bCs/>
          <w:sz w:val="24"/>
          <w:szCs w:val="24"/>
        </w:rPr>
        <w:t>А. Ахматовой, К. Симонова, А. Твардовского, А. Суркова, Н. Тихо</w:t>
      </w:r>
      <w:r w:rsidRPr="002046AC">
        <w:rPr>
          <w:rFonts w:ascii="Times New Roman" w:hAnsi="Times New Roman"/>
          <w:bCs/>
          <w:sz w:val="24"/>
          <w:szCs w:val="24"/>
        </w:rPr>
        <w:softHyphen/>
        <w:t>нова</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и др. </w:t>
      </w:r>
      <w:r w:rsidRPr="002046AC">
        <w:rPr>
          <w:rFonts w:ascii="Times New Roman" w:hAnsi="Times New Roman"/>
          <w:sz w:val="24"/>
          <w:szCs w:val="24"/>
          <w:u w:val="single"/>
        </w:rPr>
        <w:t xml:space="preserve">Ритмы </w:t>
      </w:r>
      <w:r w:rsidRPr="002046AC">
        <w:rPr>
          <w:rFonts w:ascii="Times New Roman" w:hAnsi="Times New Roman"/>
          <w:sz w:val="24"/>
          <w:szCs w:val="24"/>
        </w:rPr>
        <w:t xml:space="preserve">и </w:t>
      </w:r>
      <w:r w:rsidRPr="002046AC">
        <w:rPr>
          <w:rFonts w:ascii="Times New Roman" w:hAnsi="Times New Roman"/>
          <w:sz w:val="24"/>
          <w:szCs w:val="24"/>
          <w:u w:val="single"/>
        </w:rPr>
        <w:t>образы</w:t>
      </w:r>
      <w:r w:rsidRPr="002046AC">
        <w:rPr>
          <w:rFonts w:ascii="Times New Roman" w:hAnsi="Times New Roman"/>
          <w:sz w:val="24"/>
          <w:szCs w:val="24"/>
        </w:rPr>
        <w:t xml:space="preserve"> военной </w:t>
      </w:r>
      <w:r w:rsidRPr="002046AC">
        <w:rPr>
          <w:rFonts w:ascii="Times New Roman" w:hAnsi="Times New Roman"/>
          <w:sz w:val="24"/>
          <w:szCs w:val="24"/>
          <w:u w:val="single"/>
        </w:rPr>
        <w:t>лирики.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Теория литературы. Публицистика.</w:t>
      </w:r>
      <w:r w:rsidR="006826C3" w:rsidRPr="002046AC">
        <w:rPr>
          <w:rFonts w:ascii="Times New Roman" w:hAnsi="Times New Roman"/>
          <w:sz w:val="24"/>
          <w:szCs w:val="24"/>
        </w:rPr>
        <w:t xml:space="preserve"> </w:t>
      </w:r>
      <w:r w:rsidRPr="002046AC">
        <w:rPr>
          <w:rFonts w:ascii="Times New Roman" w:hAnsi="Times New Roman"/>
          <w:sz w:val="24"/>
          <w:szCs w:val="24"/>
        </w:rPr>
        <w:t>Интервью как жанр публицистики (начальные представления)</w:t>
      </w:r>
      <w:r w:rsidRPr="002046AC">
        <w:rPr>
          <w:rFonts w:ascii="Times New Roman" w:hAnsi="Times New Roman"/>
          <w:sz w:val="24"/>
          <w:szCs w:val="24"/>
          <w:u w:val="single"/>
        </w:rPr>
        <w:t xml:space="preserve">  </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Федор Александрович Абрамов.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писателя</w:t>
      </w:r>
      <w:r w:rsidRPr="002046AC">
        <w:rPr>
          <w:rFonts w:ascii="Times New Roman" w:hAnsi="Times New Roman"/>
          <w:sz w:val="24"/>
          <w:szCs w:val="24"/>
        </w:rPr>
        <w:t>.</w:t>
      </w:r>
      <w:r w:rsidRPr="002046AC">
        <w:rPr>
          <w:rStyle w:val="apple-converted-space"/>
          <w:rFonts w:ascii="Times New Roman" w:hAnsi="Times New Roman"/>
          <w:sz w:val="24"/>
          <w:szCs w:val="24"/>
        </w:rPr>
        <w:t> </w:t>
      </w:r>
      <w:r w:rsidRPr="002046AC">
        <w:rPr>
          <w:rFonts w:ascii="Times New Roman" w:hAnsi="Times New Roman"/>
          <w:bCs/>
          <w:iCs/>
          <w:sz w:val="24"/>
          <w:szCs w:val="24"/>
        </w:rPr>
        <w:t>«О чем плачут лошади»</w:t>
      </w:r>
      <w:proofErr w:type="gramStart"/>
      <w:r w:rsidRPr="002046AC">
        <w:rPr>
          <w:rFonts w:ascii="Times New Roman" w:hAnsi="Times New Roman"/>
          <w:bCs/>
          <w:iCs/>
          <w:sz w:val="24"/>
          <w:szCs w:val="24"/>
        </w:rPr>
        <w:t>.</w:t>
      </w:r>
      <w:r w:rsidRPr="002046AC">
        <w:rPr>
          <w:rFonts w:ascii="Times New Roman" w:hAnsi="Times New Roman"/>
          <w:sz w:val="24"/>
          <w:szCs w:val="24"/>
        </w:rPr>
        <w:t>Э</w:t>
      </w:r>
      <w:proofErr w:type="gramEnd"/>
      <w:r w:rsidRPr="002046AC">
        <w:rPr>
          <w:rFonts w:ascii="Times New Roman" w:hAnsi="Times New Roman"/>
          <w:sz w:val="24"/>
          <w:szCs w:val="24"/>
        </w:rPr>
        <w:t>стетические и нравственно-экологические проблемы, поднятые в рас</w:t>
      </w:r>
      <w:r w:rsidRPr="002046AC">
        <w:rPr>
          <w:rFonts w:ascii="Times New Roman" w:hAnsi="Times New Roman"/>
          <w:sz w:val="24"/>
          <w:szCs w:val="24"/>
        </w:rPr>
        <w:softHyphen/>
        <w:t>сказе.</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Теория литературы. Литературные традиции</w:t>
      </w:r>
      <w:r w:rsidRPr="002046AC">
        <w:rPr>
          <w:rFonts w:ascii="Times New Roman" w:hAnsi="Times New Roman"/>
          <w:sz w:val="24"/>
          <w:szCs w:val="24"/>
          <w:u w:val="single"/>
        </w:rPr>
        <w:t>.</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lastRenderedPageBreak/>
        <w:t>Евгений Иванович Носов.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w:t>
      </w:r>
      <w:r w:rsidRPr="002046AC">
        <w:rPr>
          <w:rFonts w:ascii="Times New Roman" w:hAnsi="Times New Roman"/>
          <w:sz w:val="24"/>
          <w:szCs w:val="24"/>
          <w:u w:val="single"/>
        </w:rPr>
        <w:softHyphen/>
        <w:t>теля</w:t>
      </w:r>
      <w:r w:rsidRPr="002046AC">
        <w:rPr>
          <w:rFonts w:ascii="Times New Roman" w:hAnsi="Times New Roman"/>
          <w:sz w:val="24"/>
          <w:szCs w:val="24"/>
        </w:rPr>
        <w:t xml:space="preserve">. </w:t>
      </w:r>
      <w:r w:rsidRPr="002046AC">
        <w:rPr>
          <w:rFonts w:ascii="Times New Roman" w:hAnsi="Times New Roman"/>
          <w:bCs/>
          <w:iCs/>
          <w:sz w:val="24"/>
          <w:szCs w:val="24"/>
        </w:rPr>
        <w:t>«Кукла»</w:t>
      </w:r>
      <w:r w:rsidRPr="002046AC">
        <w:rPr>
          <w:rStyle w:val="apple-converted-space"/>
          <w:rFonts w:ascii="Times New Roman" w:hAnsi="Times New Roman"/>
          <w:bCs/>
          <w:iCs/>
          <w:sz w:val="24"/>
          <w:szCs w:val="24"/>
        </w:rPr>
        <w:t> </w:t>
      </w:r>
      <w:r w:rsidRPr="002046AC">
        <w:rPr>
          <w:rFonts w:ascii="Times New Roman" w:hAnsi="Times New Roman"/>
          <w:sz w:val="24"/>
          <w:szCs w:val="24"/>
        </w:rPr>
        <w:t>(«</w:t>
      </w:r>
      <w:proofErr w:type="spellStart"/>
      <w:r w:rsidRPr="002046AC">
        <w:rPr>
          <w:rFonts w:ascii="Times New Roman" w:hAnsi="Times New Roman"/>
          <w:sz w:val="24"/>
          <w:szCs w:val="24"/>
        </w:rPr>
        <w:t>Акимыч</w:t>
      </w:r>
      <w:proofErr w:type="spellEnd"/>
      <w:r w:rsidRPr="002046AC">
        <w:rPr>
          <w:rFonts w:ascii="Times New Roman" w:hAnsi="Times New Roman"/>
          <w:sz w:val="24"/>
          <w:szCs w:val="24"/>
        </w:rPr>
        <w:t>»),</w:t>
      </w:r>
      <w:r w:rsidRPr="002046AC">
        <w:rPr>
          <w:rStyle w:val="apple-converted-space"/>
          <w:rFonts w:ascii="Times New Roman" w:hAnsi="Times New Roman"/>
          <w:sz w:val="24"/>
          <w:szCs w:val="24"/>
        </w:rPr>
        <w:t> </w:t>
      </w:r>
      <w:r w:rsidRPr="002046AC">
        <w:rPr>
          <w:rFonts w:ascii="Times New Roman" w:hAnsi="Times New Roman"/>
          <w:bCs/>
          <w:iCs/>
          <w:sz w:val="24"/>
          <w:szCs w:val="24"/>
        </w:rPr>
        <w:t>«Живое пламя».</w:t>
      </w:r>
      <w:r w:rsidRPr="002046AC">
        <w:rPr>
          <w:rStyle w:val="apple-converted-space"/>
          <w:rFonts w:ascii="Times New Roman" w:hAnsi="Times New Roman"/>
          <w:bCs/>
          <w:iCs/>
          <w:sz w:val="24"/>
          <w:szCs w:val="24"/>
        </w:rPr>
        <w:t> </w:t>
      </w:r>
      <w:r w:rsidRPr="002046AC">
        <w:rPr>
          <w:rFonts w:ascii="Times New Roman" w:hAnsi="Times New Roman"/>
          <w:sz w:val="24"/>
          <w:szCs w:val="24"/>
        </w:rPr>
        <w:t>Сила внутрен</w:t>
      </w:r>
      <w:r w:rsidRPr="002046AC">
        <w:rPr>
          <w:rFonts w:ascii="Times New Roman" w:hAnsi="Times New Roman"/>
          <w:sz w:val="24"/>
          <w:szCs w:val="24"/>
        </w:rPr>
        <w:softHyphen/>
        <w:t>ней, духовной красоты человека. Протест против равно</w:t>
      </w:r>
      <w:r w:rsidRPr="002046AC">
        <w:rPr>
          <w:rFonts w:ascii="Times New Roman" w:hAnsi="Times New Roman"/>
          <w:sz w:val="24"/>
          <w:szCs w:val="24"/>
        </w:rPr>
        <w:softHyphen/>
        <w:t xml:space="preserve">душия, </w:t>
      </w:r>
      <w:proofErr w:type="spellStart"/>
      <w:r w:rsidRPr="002046AC">
        <w:rPr>
          <w:rFonts w:ascii="Times New Roman" w:hAnsi="Times New Roman"/>
          <w:sz w:val="24"/>
          <w:szCs w:val="24"/>
        </w:rPr>
        <w:t>бездуховности</w:t>
      </w:r>
      <w:proofErr w:type="spellEnd"/>
      <w:r w:rsidRPr="002046AC">
        <w:rPr>
          <w:rFonts w:ascii="Times New Roman" w:hAnsi="Times New Roman"/>
          <w:sz w:val="24"/>
          <w:szCs w:val="24"/>
        </w:rPr>
        <w:t>, безразличного отношения</w:t>
      </w:r>
      <w:r w:rsidRPr="002046AC">
        <w:rPr>
          <w:rStyle w:val="apple-converted-space"/>
          <w:rFonts w:ascii="Times New Roman" w:hAnsi="Times New Roman"/>
          <w:sz w:val="24"/>
          <w:szCs w:val="24"/>
        </w:rPr>
        <w:t> </w:t>
      </w:r>
      <w:r w:rsidRPr="002046AC">
        <w:rPr>
          <w:rFonts w:ascii="Times New Roman" w:hAnsi="Times New Roman"/>
          <w:bCs/>
          <w:sz w:val="24"/>
          <w:szCs w:val="24"/>
        </w:rPr>
        <w:t>к</w:t>
      </w:r>
      <w:r w:rsidRPr="002046AC">
        <w:rPr>
          <w:rStyle w:val="apple-converted-space"/>
          <w:rFonts w:ascii="Times New Roman" w:hAnsi="Times New Roman"/>
          <w:bCs/>
          <w:sz w:val="24"/>
          <w:szCs w:val="24"/>
        </w:rPr>
        <w:t> </w:t>
      </w:r>
      <w:r w:rsidRPr="002046AC">
        <w:rPr>
          <w:rFonts w:ascii="Times New Roman" w:hAnsi="Times New Roman"/>
          <w:sz w:val="24"/>
          <w:szCs w:val="24"/>
        </w:rPr>
        <w:t>окружающим людям, природе. Осознание огромной ро</w:t>
      </w:r>
      <w:r w:rsidRPr="002046AC">
        <w:rPr>
          <w:rFonts w:ascii="Times New Roman" w:hAnsi="Times New Roman"/>
          <w:sz w:val="24"/>
          <w:szCs w:val="24"/>
        </w:rPr>
        <w:softHyphen/>
        <w:t>ли прекрасного в душе человека, в окружающей приро</w:t>
      </w:r>
      <w:r w:rsidRPr="002046AC">
        <w:rPr>
          <w:rFonts w:ascii="Times New Roman" w:hAnsi="Times New Roman"/>
          <w:sz w:val="24"/>
          <w:szCs w:val="24"/>
        </w:rPr>
        <w:softHyphen/>
        <w:t>де. Взаимосвязь природы и человека.</w:t>
      </w:r>
    </w:p>
    <w:p w:rsidR="008D52D0" w:rsidRPr="002046AC" w:rsidRDefault="008D52D0"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Юрий Павлович Казаков.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жизни и творчестве  писа</w:t>
      </w:r>
      <w:r w:rsidRPr="002046AC">
        <w:rPr>
          <w:rFonts w:ascii="Times New Roman" w:hAnsi="Times New Roman"/>
          <w:sz w:val="24"/>
          <w:szCs w:val="24"/>
          <w:u w:val="single"/>
        </w:rPr>
        <w:softHyphen/>
        <w:t>теля</w:t>
      </w:r>
      <w:r w:rsidRPr="002046AC">
        <w:rPr>
          <w:rFonts w:ascii="Times New Roman" w:hAnsi="Times New Roman"/>
          <w:sz w:val="24"/>
          <w:szCs w:val="24"/>
        </w:rPr>
        <w:t xml:space="preserve">. </w:t>
      </w:r>
      <w:r w:rsidRPr="002046AC">
        <w:rPr>
          <w:rFonts w:ascii="Times New Roman" w:hAnsi="Times New Roman"/>
          <w:bCs/>
          <w:iCs/>
          <w:sz w:val="24"/>
          <w:szCs w:val="24"/>
        </w:rPr>
        <w:t>«Тихое утро».</w:t>
      </w:r>
      <w:r w:rsidRPr="002046AC">
        <w:rPr>
          <w:rStyle w:val="apple-converted-space"/>
          <w:rFonts w:ascii="Times New Roman" w:hAnsi="Times New Roman"/>
          <w:bCs/>
          <w:iCs/>
          <w:sz w:val="24"/>
          <w:szCs w:val="24"/>
        </w:rPr>
        <w:t> </w:t>
      </w:r>
      <w:r w:rsidRPr="002046AC">
        <w:rPr>
          <w:rFonts w:ascii="Times New Roman" w:hAnsi="Times New Roman"/>
          <w:sz w:val="24"/>
          <w:szCs w:val="24"/>
        </w:rPr>
        <w:t>Взаимоотношения детей, взаимопо</w:t>
      </w:r>
      <w:r w:rsidRPr="002046AC">
        <w:rPr>
          <w:rFonts w:ascii="Times New Roman" w:hAnsi="Times New Roman"/>
          <w:sz w:val="24"/>
          <w:szCs w:val="24"/>
        </w:rPr>
        <w:softHyphen/>
        <w:t>мощь, взаимовыручка. Особенности характера геро</w:t>
      </w:r>
      <w:r w:rsidRPr="002046AC">
        <w:rPr>
          <w:rFonts w:ascii="Times New Roman" w:hAnsi="Times New Roman"/>
          <w:sz w:val="24"/>
          <w:szCs w:val="24"/>
        </w:rPr>
        <w:softHyphen/>
        <w:t>ев — сельского и городского мальчиков, понимание окружающей природы. Подвиг мальчика и радость от собственного доброго поступка.</w:t>
      </w:r>
    </w:p>
    <w:p w:rsidR="008D52D0" w:rsidRPr="002046AC" w:rsidRDefault="008D52D0" w:rsidP="006826C3">
      <w:pPr>
        <w:pStyle w:val="a5"/>
        <w:shd w:val="clear" w:color="auto" w:fill="FFFFFF"/>
        <w:tabs>
          <w:tab w:val="left" w:pos="567"/>
          <w:tab w:val="left" w:pos="709"/>
        </w:tabs>
        <w:ind w:firstLine="709"/>
        <w:contextualSpacing/>
        <w:jc w:val="both"/>
        <w:rPr>
          <w:rFonts w:ascii="Times New Roman" w:hAnsi="Times New Roman"/>
          <w:sz w:val="24"/>
          <w:szCs w:val="24"/>
        </w:rPr>
      </w:pPr>
      <w:r w:rsidRPr="002046AC">
        <w:rPr>
          <w:rFonts w:ascii="Times New Roman" w:hAnsi="Times New Roman"/>
          <w:bCs/>
          <w:sz w:val="24"/>
          <w:szCs w:val="24"/>
        </w:rPr>
        <w:t>Дмитрий Сергеевич Лихачев.</w:t>
      </w:r>
      <w:r w:rsidRPr="002046AC">
        <w:rPr>
          <w:rStyle w:val="apple-converted-space"/>
          <w:rFonts w:ascii="Times New Roman" w:hAnsi="Times New Roman"/>
          <w:bCs/>
          <w:sz w:val="24"/>
          <w:szCs w:val="24"/>
        </w:rPr>
        <w:t> </w:t>
      </w:r>
      <w:r w:rsidRPr="002046AC">
        <w:rPr>
          <w:rFonts w:ascii="Times New Roman" w:hAnsi="Times New Roman"/>
          <w:bCs/>
          <w:iCs/>
          <w:sz w:val="24"/>
          <w:szCs w:val="24"/>
        </w:rPr>
        <w:t>«Земля родная»</w:t>
      </w:r>
      <w:r w:rsidRPr="002046AC">
        <w:rPr>
          <w:rFonts w:ascii="Times New Roman" w:hAnsi="Times New Roman"/>
          <w:sz w:val="24"/>
          <w:szCs w:val="24"/>
        </w:rPr>
        <w:t xml:space="preserve"> (главы из книги). Духовное напутствие молодежи.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Теория литературы. Публицистика (развитие представлений). Мемуары как публицистический</w:t>
      </w:r>
      <w:r w:rsidRPr="002046AC">
        <w:rPr>
          <w:rFonts w:ascii="Times New Roman" w:hAnsi="Times New Roman"/>
          <w:sz w:val="24"/>
          <w:szCs w:val="24"/>
          <w:u w:val="single"/>
        </w:rPr>
        <w:t xml:space="preserve"> жанр</w:t>
      </w:r>
      <w:r w:rsidRPr="002046AC">
        <w:rPr>
          <w:rFonts w:ascii="Times New Roman" w:hAnsi="Times New Roman"/>
          <w:sz w:val="24"/>
          <w:szCs w:val="24"/>
        </w:rPr>
        <w:t xml:space="preserve"> (начальные представления).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Писатели улыбаются, или Смех Михаила Зощенко</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М. Зощенко.</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 Рассказ</w:t>
      </w:r>
      <w:r w:rsidRPr="002046AC">
        <w:rPr>
          <w:rStyle w:val="apple-converted-space"/>
          <w:rFonts w:ascii="Times New Roman" w:hAnsi="Times New Roman"/>
          <w:sz w:val="24"/>
          <w:szCs w:val="24"/>
        </w:rPr>
        <w:t> </w:t>
      </w:r>
      <w:r w:rsidRPr="002046AC">
        <w:rPr>
          <w:rFonts w:ascii="Times New Roman" w:hAnsi="Times New Roman"/>
          <w:bCs/>
          <w:iCs/>
          <w:sz w:val="24"/>
          <w:szCs w:val="24"/>
        </w:rPr>
        <w:t>«Беда».</w:t>
      </w:r>
      <w:r w:rsidRPr="002046AC">
        <w:rPr>
          <w:rStyle w:val="apple-converted-space"/>
          <w:rFonts w:ascii="Times New Roman" w:hAnsi="Times New Roman"/>
          <w:bCs/>
          <w:iCs/>
          <w:sz w:val="24"/>
          <w:szCs w:val="24"/>
        </w:rPr>
        <w:t> </w:t>
      </w:r>
      <w:proofErr w:type="gramStart"/>
      <w:r w:rsidRPr="002046AC">
        <w:rPr>
          <w:rFonts w:ascii="Times New Roman" w:hAnsi="Times New Roman"/>
          <w:sz w:val="24"/>
          <w:szCs w:val="24"/>
        </w:rPr>
        <w:t>Смешное</w:t>
      </w:r>
      <w:proofErr w:type="gramEnd"/>
      <w:r w:rsidRPr="002046AC">
        <w:rPr>
          <w:rFonts w:ascii="Times New Roman" w:hAnsi="Times New Roman"/>
          <w:sz w:val="24"/>
          <w:szCs w:val="24"/>
        </w:rPr>
        <w:t xml:space="preserve"> и грустное в рассказах писателя.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«Тихая моя Родина»</w:t>
      </w:r>
      <w:r w:rsidRPr="002046AC">
        <w:rPr>
          <w:rFonts w:ascii="Times New Roman" w:hAnsi="Times New Roman"/>
          <w:sz w:val="24"/>
          <w:szCs w:val="24"/>
        </w:rPr>
        <w:t>. Стихотворения о Родине, родной природе, собствен</w:t>
      </w:r>
      <w:r w:rsidRPr="002046AC">
        <w:rPr>
          <w:rFonts w:ascii="Times New Roman" w:hAnsi="Times New Roman"/>
          <w:sz w:val="24"/>
          <w:szCs w:val="24"/>
        </w:rPr>
        <w:softHyphen/>
        <w:t>ном восприятии окружающего</w:t>
      </w:r>
      <w:r w:rsidRPr="002046AC">
        <w:rPr>
          <w:rStyle w:val="apple-converted-space"/>
          <w:rFonts w:ascii="Times New Roman" w:hAnsi="Times New Roman"/>
          <w:sz w:val="24"/>
          <w:szCs w:val="24"/>
        </w:rPr>
        <w:t> </w:t>
      </w:r>
      <w:r w:rsidRPr="002046AC">
        <w:rPr>
          <w:rFonts w:ascii="Times New Roman" w:hAnsi="Times New Roman"/>
          <w:bCs/>
          <w:sz w:val="24"/>
          <w:szCs w:val="24"/>
        </w:rPr>
        <w:t>(В. Брюсов, Ф. Сологуб, С. Есенин, Н. Заболоцкий, Н. Рубцов).</w:t>
      </w:r>
      <w:r w:rsidRPr="002046AC">
        <w:rPr>
          <w:rStyle w:val="apple-converted-space"/>
          <w:rFonts w:ascii="Times New Roman" w:hAnsi="Times New Roman"/>
          <w:bCs/>
          <w:sz w:val="24"/>
          <w:szCs w:val="24"/>
        </w:rPr>
        <w:t> </w:t>
      </w:r>
      <w:r w:rsidRPr="002046AC">
        <w:rPr>
          <w:rFonts w:ascii="Times New Roman" w:hAnsi="Times New Roman"/>
          <w:sz w:val="24"/>
          <w:szCs w:val="24"/>
        </w:rPr>
        <w:t>Человек и при</w:t>
      </w:r>
      <w:r w:rsidRPr="002046AC">
        <w:rPr>
          <w:rFonts w:ascii="Times New Roman" w:hAnsi="Times New Roman"/>
          <w:sz w:val="24"/>
          <w:szCs w:val="24"/>
        </w:rPr>
        <w:softHyphen/>
        <w:t>рода. Выражение душевных настроений, состояний чело</w:t>
      </w:r>
      <w:r w:rsidRPr="002046AC">
        <w:rPr>
          <w:rFonts w:ascii="Times New Roman" w:hAnsi="Times New Roman"/>
          <w:sz w:val="24"/>
          <w:szCs w:val="24"/>
        </w:rPr>
        <w:softHyphen/>
        <w:t>века через описание картин природы. Общее и индивиду</w:t>
      </w:r>
      <w:r w:rsidRPr="002046AC">
        <w:rPr>
          <w:rFonts w:ascii="Times New Roman" w:hAnsi="Times New Roman"/>
          <w:sz w:val="24"/>
          <w:szCs w:val="24"/>
        </w:rPr>
        <w:softHyphen/>
        <w:t>альное в восприятии родной природы русскими поэтами.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Песни на слова русских поэтов</w:t>
      </w:r>
      <w:r w:rsidRPr="002046AC">
        <w:rPr>
          <w:rStyle w:val="apple-converted-space"/>
          <w:rFonts w:ascii="Times New Roman" w:hAnsi="Times New Roman"/>
          <w:bCs/>
          <w:sz w:val="24"/>
          <w:szCs w:val="24"/>
        </w:rPr>
        <w:t> </w:t>
      </w:r>
      <w:r w:rsidRPr="002046AC">
        <w:rPr>
          <w:rFonts w:ascii="Times New Roman" w:hAnsi="Times New Roman"/>
          <w:bCs/>
          <w:sz w:val="24"/>
          <w:szCs w:val="24"/>
        </w:rPr>
        <w:t>XX</w:t>
      </w:r>
      <w:r w:rsidRPr="002046AC">
        <w:rPr>
          <w:rStyle w:val="apple-converted-space"/>
          <w:rFonts w:ascii="Times New Roman" w:hAnsi="Times New Roman"/>
          <w:bCs/>
          <w:sz w:val="24"/>
          <w:szCs w:val="24"/>
        </w:rPr>
        <w:t> </w:t>
      </w:r>
      <w:r w:rsidRPr="002046AC">
        <w:rPr>
          <w:rFonts w:ascii="Times New Roman" w:hAnsi="Times New Roman"/>
          <w:bCs/>
          <w:sz w:val="24"/>
          <w:szCs w:val="24"/>
        </w:rPr>
        <w:t>века.</w:t>
      </w:r>
      <w:r w:rsidR="006826C3" w:rsidRPr="002046AC">
        <w:rPr>
          <w:rFonts w:ascii="Times New Roman" w:hAnsi="Times New Roman"/>
          <w:bCs/>
          <w:sz w:val="24"/>
          <w:szCs w:val="24"/>
        </w:rPr>
        <w:t xml:space="preserve"> </w:t>
      </w:r>
      <w:r w:rsidRPr="002046AC">
        <w:rPr>
          <w:rFonts w:ascii="Times New Roman" w:hAnsi="Times New Roman"/>
          <w:bCs/>
          <w:sz w:val="24"/>
          <w:szCs w:val="24"/>
        </w:rPr>
        <w:t>А. Вертинский.</w:t>
      </w:r>
      <w:r w:rsidRPr="002046AC">
        <w:rPr>
          <w:rStyle w:val="apple-converted-space"/>
          <w:rFonts w:ascii="Times New Roman" w:hAnsi="Times New Roman"/>
          <w:bCs/>
          <w:sz w:val="24"/>
          <w:szCs w:val="24"/>
        </w:rPr>
        <w:t> </w:t>
      </w:r>
      <w:r w:rsidRPr="002046AC">
        <w:rPr>
          <w:rFonts w:ascii="Times New Roman" w:hAnsi="Times New Roman"/>
          <w:bCs/>
          <w:iCs/>
          <w:sz w:val="24"/>
          <w:szCs w:val="24"/>
        </w:rPr>
        <w:t>«Доченьки»;</w:t>
      </w:r>
      <w:r w:rsidRPr="002046AC">
        <w:rPr>
          <w:rStyle w:val="apple-converted-space"/>
          <w:rFonts w:ascii="Times New Roman" w:hAnsi="Times New Roman"/>
          <w:bCs/>
          <w:iCs/>
          <w:sz w:val="24"/>
          <w:szCs w:val="24"/>
        </w:rPr>
        <w:t> </w:t>
      </w:r>
      <w:r w:rsidRPr="002046AC">
        <w:rPr>
          <w:rFonts w:ascii="Times New Roman" w:hAnsi="Times New Roman"/>
          <w:bCs/>
          <w:sz w:val="24"/>
          <w:szCs w:val="24"/>
        </w:rPr>
        <w:t>И. Гофф.</w:t>
      </w:r>
      <w:r w:rsidRPr="002046AC">
        <w:rPr>
          <w:rStyle w:val="apple-converted-space"/>
          <w:rFonts w:ascii="Times New Roman" w:hAnsi="Times New Roman"/>
          <w:bCs/>
          <w:sz w:val="24"/>
          <w:szCs w:val="24"/>
        </w:rPr>
        <w:t> </w:t>
      </w:r>
      <w:r w:rsidRPr="002046AC">
        <w:rPr>
          <w:rFonts w:ascii="Times New Roman" w:hAnsi="Times New Roman"/>
          <w:bCs/>
          <w:iCs/>
          <w:sz w:val="24"/>
          <w:szCs w:val="24"/>
        </w:rPr>
        <w:t>«Русское поле»;</w:t>
      </w:r>
      <w:r w:rsidRPr="002046AC">
        <w:rPr>
          <w:rStyle w:val="apple-converted-space"/>
          <w:rFonts w:ascii="Times New Roman" w:hAnsi="Times New Roman"/>
          <w:bCs/>
          <w:iCs/>
          <w:sz w:val="24"/>
          <w:szCs w:val="24"/>
        </w:rPr>
        <w:t> </w:t>
      </w:r>
      <w:r w:rsidRPr="002046AC">
        <w:rPr>
          <w:rFonts w:ascii="Times New Roman" w:hAnsi="Times New Roman"/>
          <w:bCs/>
          <w:sz w:val="24"/>
          <w:szCs w:val="24"/>
        </w:rPr>
        <w:t>Б. Окуджава.</w:t>
      </w:r>
      <w:r w:rsidRPr="002046AC">
        <w:rPr>
          <w:rStyle w:val="apple-converted-space"/>
          <w:rFonts w:ascii="Times New Roman" w:hAnsi="Times New Roman"/>
          <w:bCs/>
          <w:sz w:val="24"/>
          <w:szCs w:val="24"/>
        </w:rPr>
        <w:t> </w:t>
      </w:r>
      <w:r w:rsidRPr="002046AC">
        <w:rPr>
          <w:rFonts w:ascii="Times New Roman" w:hAnsi="Times New Roman"/>
          <w:bCs/>
          <w:iCs/>
          <w:sz w:val="24"/>
          <w:szCs w:val="24"/>
        </w:rPr>
        <w:t>«По смоленской дороге...».</w:t>
      </w:r>
      <w:r w:rsidRPr="002046AC">
        <w:rPr>
          <w:rStyle w:val="apple-converted-space"/>
          <w:rFonts w:ascii="Times New Roman" w:hAnsi="Times New Roman"/>
          <w:bCs/>
          <w:iCs/>
          <w:sz w:val="24"/>
          <w:szCs w:val="24"/>
        </w:rPr>
        <w:t> </w:t>
      </w:r>
      <w:r w:rsidRPr="002046AC">
        <w:rPr>
          <w:rFonts w:ascii="Times New Roman" w:hAnsi="Times New Roman"/>
          <w:sz w:val="24"/>
          <w:szCs w:val="24"/>
        </w:rPr>
        <w:t>Ли</w:t>
      </w:r>
      <w:r w:rsidRPr="002046AC">
        <w:rPr>
          <w:rFonts w:ascii="Times New Roman" w:hAnsi="Times New Roman"/>
          <w:sz w:val="24"/>
          <w:szCs w:val="24"/>
        </w:rPr>
        <w:softHyphen/>
        <w:t>рические размышления о жизни, быстро текущем вре</w:t>
      </w:r>
      <w:r w:rsidRPr="002046AC">
        <w:rPr>
          <w:rFonts w:ascii="Times New Roman" w:hAnsi="Times New Roman"/>
          <w:sz w:val="24"/>
          <w:szCs w:val="24"/>
        </w:rPr>
        <w:softHyphen/>
        <w:t>мени. Светлая грусть переживаний.</w:t>
      </w:r>
    </w:p>
    <w:p w:rsidR="008D52D0" w:rsidRPr="002046AC" w:rsidRDefault="008D52D0" w:rsidP="006826C3">
      <w:pPr>
        <w:pStyle w:val="a5"/>
        <w:shd w:val="clear" w:color="auto" w:fill="FFFFFF"/>
        <w:tabs>
          <w:tab w:val="left" w:pos="709"/>
        </w:tabs>
        <w:ind w:firstLine="709"/>
        <w:contextualSpacing/>
        <w:rPr>
          <w:rFonts w:ascii="Times New Roman" w:hAnsi="Times New Roman"/>
          <w:sz w:val="24"/>
          <w:szCs w:val="24"/>
        </w:rPr>
      </w:pPr>
      <w:r w:rsidRPr="002046AC">
        <w:rPr>
          <w:rFonts w:ascii="Times New Roman" w:hAnsi="Times New Roman"/>
          <w:bCs/>
          <w:sz w:val="24"/>
          <w:szCs w:val="24"/>
          <w:u w:val="single"/>
        </w:rPr>
        <w:t>Из литературы народов России</w:t>
      </w:r>
      <w:r w:rsidRPr="002046AC">
        <w:rPr>
          <w:rFonts w:ascii="Times New Roman" w:hAnsi="Times New Roman"/>
          <w:sz w:val="24"/>
          <w:szCs w:val="24"/>
        </w:rPr>
        <w:t xml:space="preserve">. </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u w:val="single"/>
        </w:rPr>
        <w:t>Влияние и взаимодействие литератур разных народов.</w:t>
      </w:r>
      <w:r w:rsidR="006826C3" w:rsidRPr="002046AC">
        <w:rPr>
          <w:rFonts w:ascii="Times New Roman" w:hAnsi="Times New Roman"/>
          <w:sz w:val="24"/>
          <w:szCs w:val="24"/>
          <w:u w:val="single"/>
        </w:rPr>
        <w:t xml:space="preserve"> </w:t>
      </w:r>
      <w:r w:rsidRPr="002046AC">
        <w:rPr>
          <w:rFonts w:ascii="Times New Roman" w:hAnsi="Times New Roman"/>
          <w:bCs/>
          <w:sz w:val="24"/>
          <w:szCs w:val="24"/>
        </w:rPr>
        <w:t>Расул Гамзатов.</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Краткий </w:t>
      </w:r>
      <w:r w:rsidRPr="002046AC">
        <w:rPr>
          <w:rFonts w:ascii="Times New Roman" w:hAnsi="Times New Roman"/>
          <w:sz w:val="24"/>
          <w:szCs w:val="24"/>
          <w:u w:val="single"/>
        </w:rPr>
        <w:t>рассказ о дагестанском</w:t>
      </w:r>
      <w:r w:rsidRPr="002046AC">
        <w:rPr>
          <w:rFonts w:ascii="Times New Roman" w:hAnsi="Times New Roman"/>
          <w:sz w:val="24"/>
          <w:szCs w:val="24"/>
        </w:rPr>
        <w:t xml:space="preserve"> поэте.</w:t>
      </w:r>
      <w:r w:rsidR="0081164E" w:rsidRPr="002046AC">
        <w:rPr>
          <w:rFonts w:ascii="Times New Roman" w:hAnsi="Times New Roman"/>
          <w:sz w:val="24"/>
          <w:szCs w:val="24"/>
        </w:rPr>
        <w:t xml:space="preserve"> </w:t>
      </w:r>
      <w:r w:rsidRPr="002046AC">
        <w:rPr>
          <w:rFonts w:ascii="Times New Roman" w:hAnsi="Times New Roman"/>
          <w:bCs/>
          <w:iCs/>
          <w:sz w:val="24"/>
          <w:szCs w:val="24"/>
        </w:rPr>
        <w:t>«Опять за спиною родная земля...», «Я вновь пришел сюда и сам не верю...»</w:t>
      </w:r>
      <w:r w:rsidRPr="002046AC">
        <w:rPr>
          <w:rStyle w:val="apple-converted-space"/>
          <w:rFonts w:ascii="Times New Roman" w:hAnsi="Times New Roman"/>
          <w:bCs/>
          <w:iCs/>
          <w:sz w:val="24"/>
          <w:szCs w:val="24"/>
        </w:rPr>
        <w:t> </w:t>
      </w:r>
      <w:r w:rsidRPr="002046AC">
        <w:rPr>
          <w:rFonts w:ascii="Times New Roman" w:hAnsi="Times New Roman"/>
          <w:sz w:val="24"/>
          <w:szCs w:val="24"/>
        </w:rPr>
        <w:t>(из цикла «Восьми</w:t>
      </w:r>
      <w:r w:rsidRPr="002046AC">
        <w:rPr>
          <w:rFonts w:ascii="Times New Roman" w:hAnsi="Times New Roman"/>
          <w:sz w:val="24"/>
          <w:szCs w:val="24"/>
        </w:rPr>
        <w:softHyphen/>
        <w:t>стишия»),</w:t>
      </w:r>
      <w:r w:rsidRPr="002046AC">
        <w:rPr>
          <w:rStyle w:val="apple-converted-space"/>
          <w:rFonts w:ascii="Times New Roman" w:hAnsi="Times New Roman"/>
          <w:sz w:val="24"/>
          <w:szCs w:val="24"/>
        </w:rPr>
        <w:t> </w:t>
      </w:r>
      <w:r w:rsidRPr="002046AC">
        <w:rPr>
          <w:rFonts w:ascii="Times New Roman" w:hAnsi="Times New Roman"/>
          <w:bCs/>
          <w:iCs/>
          <w:sz w:val="24"/>
          <w:szCs w:val="24"/>
        </w:rPr>
        <w:t>«О моей Родине».</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Возвращение к истокам, основам жизни. Осмысле</w:t>
      </w:r>
      <w:r w:rsidRPr="002046AC">
        <w:rPr>
          <w:rFonts w:ascii="Times New Roman" w:hAnsi="Times New Roman"/>
          <w:sz w:val="24"/>
          <w:szCs w:val="24"/>
        </w:rPr>
        <w:softHyphen/>
        <w:t>ние зрелости собственного возраста, зрелости обще</w:t>
      </w:r>
      <w:r w:rsidRPr="002046AC">
        <w:rPr>
          <w:rFonts w:ascii="Times New Roman" w:hAnsi="Times New Roman"/>
          <w:sz w:val="24"/>
          <w:szCs w:val="24"/>
        </w:rPr>
        <w:softHyphen/>
        <w:t>ства, дружеского расположения к окружающим людям разных национальностей. Особенности художественной образности дагестанского поэта.</w:t>
      </w:r>
    </w:p>
    <w:p w:rsidR="008D52D0" w:rsidRPr="002046AC" w:rsidRDefault="00986DBD" w:rsidP="006826C3">
      <w:pPr>
        <w:pStyle w:val="a5"/>
        <w:shd w:val="clear" w:color="auto" w:fill="FFFFFF"/>
        <w:ind w:firstLine="709"/>
        <w:contextualSpacing/>
        <w:jc w:val="both"/>
        <w:rPr>
          <w:rFonts w:ascii="Times New Roman" w:hAnsi="Times New Roman"/>
          <w:sz w:val="24"/>
          <w:szCs w:val="24"/>
        </w:rPr>
      </w:pPr>
      <w:r w:rsidRPr="002046AC">
        <w:rPr>
          <w:rFonts w:ascii="Times New Roman" w:hAnsi="Times New Roman"/>
          <w:bCs/>
          <w:sz w:val="24"/>
          <w:szCs w:val="24"/>
        </w:rPr>
        <w:t>Из зарубежной литературы (5 часов</w:t>
      </w:r>
      <w:r w:rsidR="008D52D0" w:rsidRPr="002046AC">
        <w:rPr>
          <w:rFonts w:ascii="Times New Roman" w:hAnsi="Times New Roman"/>
          <w:bCs/>
          <w:sz w:val="24"/>
          <w:szCs w:val="24"/>
        </w:rPr>
        <w:t>)</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Роберт Бернс.</w:t>
      </w:r>
      <w:r w:rsidRPr="002046AC">
        <w:rPr>
          <w:rStyle w:val="apple-converted-space"/>
          <w:rFonts w:ascii="Times New Roman" w:hAnsi="Times New Roman"/>
          <w:bCs/>
          <w:sz w:val="24"/>
          <w:szCs w:val="24"/>
        </w:rPr>
        <w:t> </w:t>
      </w:r>
      <w:r w:rsidRPr="002046AC">
        <w:rPr>
          <w:rFonts w:ascii="Times New Roman" w:hAnsi="Times New Roman"/>
          <w:sz w:val="24"/>
          <w:szCs w:val="24"/>
        </w:rPr>
        <w:t>Особенности творчества.</w:t>
      </w:r>
      <w:r w:rsidR="00986DBD" w:rsidRPr="002046AC">
        <w:rPr>
          <w:rFonts w:ascii="Times New Roman" w:hAnsi="Times New Roman"/>
          <w:sz w:val="24"/>
          <w:szCs w:val="24"/>
        </w:rPr>
        <w:t xml:space="preserve"> </w:t>
      </w:r>
      <w:r w:rsidRPr="002046AC">
        <w:rPr>
          <w:rFonts w:ascii="Times New Roman" w:hAnsi="Times New Roman"/>
          <w:bCs/>
          <w:iCs/>
          <w:sz w:val="24"/>
          <w:szCs w:val="24"/>
        </w:rPr>
        <w:t>«Честная бедность».</w:t>
      </w:r>
      <w:r w:rsidRPr="002046AC">
        <w:rPr>
          <w:rStyle w:val="apple-converted-space"/>
          <w:rFonts w:ascii="Times New Roman" w:hAnsi="Times New Roman"/>
          <w:bCs/>
          <w:iCs/>
          <w:sz w:val="24"/>
          <w:szCs w:val="24"/>
        </w:rPr>
        <w:t> </w:t>
      </w:r>
      <w:r w:rsidRPr="002046AC">
        <w:rPr>
          <w:rFonts w:ascii="Times New Roman" w:hAnsi="Times New Roman"/>
          <w:sz w:val="24"/>
          <w:szCs w:val="24"/>
        </w:rPr>
        <w:t>Представления народа о спра</w:t>
      </w:r>
      <w:r w:rsidRPr="002046AC">
        <w:rPr>
          <w:rFonts w:ascii="Times New Roman" w:hAnsi="Times New Roman"/>
          <w:sz w:val="24"/>
          <w:szCs w:val="24"/>
        </w:rPr>
        <w:softHyphen/>
        <w:t xml:space="preserve">ведливости и честности. </w:t>
      </w:r>
      <w:proofErr w:type="spellStart"/>
      <w:proofErr w:type="gramStart"/>
      <w:r w:rsidRPr="002046AC">
        <w:rPr>
          <w:rFonts w:ascii="Times New Roman" w:hAnsi="Times New Roman"/>
          <w:sz w:val="24"/>
          <w:szCs w:val="24"/>
        </w:rPr>
        <w:t>Народно-поэтический</w:t>
      </w:r>
      <w:proofErr w:type="spellEnd"/>
      <w:proofErr w:type="gramEnd"/>
      <w:r w:rsidRPr="002046AC">
        <w:rPr>
          <w:rFonts w:ascii="Times New Roman" w:hAnsi="Times New Roman"/>
          <w:sz w:val="24"/>
          <w:szCs w:val="24"/>
        </w:rPr>
        <w:t xml:space="preserve"> характер произведения.</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noProof/>
          <w:sz w:val="24"/>
          <w:szCs w:val="24"/>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9525" cy="3505200"/>
            <wp:effectExtent l="19050" t="0" r="9525" b="0"/>
            <wp:wrapSquare wrapText="bothSides"/>
            <wp:docPr id="1" name="Рисунок 4" descr="hello_html_67c0f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67c0fb4c.gif"/>
                    <pic:cNvPicPr>
                      <a:picLocks noChangeAspect="1" noChangeArrowheads="1"/>
                    </pic:cNvPicPr>
                  </pic:nvPicPr>
                  <pic:blipFill>
                    <a:blip r:embed="rId7"/>
                    <a:srcRect/>
                    <a:stretch>
                      <a:fillRect/>
                    </a:stretch>
                  </pic:blipFill>
                  <pic:spPr bwMode="auto">
                    <a:xfrm>
                      <a:off x="0" y="0"/>
                      <a:ext cx="9525" cy="3505200"/>
                    </a:xfrm>
                    <a:prstGeom prst="rect">
                      <a:avLst/>
                    </a:prstGeom>
                    <a:noFill/>
                  </pic:spPr>
                </pic:pic>
              </a:graphicData>
            </a:graphic>
          </wp:anchor>
        </w:drawing>
      </w:r>
      <w:r w:rsidRPr="002046AC">
        <w:rPr>
          <w:rFonts w:ascii="Times New Roman" w:hAnsi="Times New Roman"/>
          <w:bCs/>
          <w:sz w:val="24"/>
          <w:szCs w:val="24"/>
        </w:rPr>
        <w:t>Джордж Гордон Байрон.</w:t>
      </w:r>
      <w:r w:rsidRPr="002046AC">
        <w:rPr>
          <w:rStyle w:val="apple-converted-space"/>
          <w:rFonts w:ascii="Times New Roman" w:hAnsi="Times New Roman"/>
          <w:bCs/>
          <w:sz w:val="24"/>
          <w:szCs w:val="24"/>
        </w:rPr>
        <w:t> </w:t>
      </w:r>
      <w:r w:rsidRPr="002046AC">
        <w:rPr>
          <w:rFonts w:ascii="Times New Roman" w:hAnsi="Times New Roman"/>
          <w:bCs/>
          <w:iCs/>
          <w:sz w:val="24"/>
          <w:szCs w:val="24"/>
        </w:rPr>
        <w:t>«Ты кончил жизни путь, герой!».</w:t>
      </w:r>
      <w:r w:rsidRPr="002046AC">
        <w:rPr>
          <w:rStyle w:val="apple-converted-space"/>
          <w:rFonts w:ascii="Times New Roman" w:hAnsi="Times New Roman"/>
          <w:bCs/>
          <w:iCs/>
          <w:sz w:val="24"/>
          <w:szCs w:val="24"/>
        </w:rPr>
        <w:t> </w:t>
      </w:r>
      <w:r w:rsidRPr="002046AC">
        <w:rPr>
          <w:rFonts w:ascii="Times New Roman" w:hAnsi="Times New Roman"/>
          <w:sz w:val="24"/>
          <w:szCs w:val="24"/>
        </w:rPr>
        <w:t>Гимн герою, павшему в борьбе за свободу Ро</w:t>
      </w:r>
      <w:r w:rsidRPr="002046AC">
        <w:rPr>
          <w:rFonts w:ascii="Times New Roman" w:hAnsi="Times New Roman"/>
          <w:sz w:val="24"/>
          <w:szCs w:val="24"/>
        </w:rPr>
        <w:softHyphen/>
        <w:t>дины.</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 xml:space="preserve">Японские </w:t>
      </w:r>
      <w:proofErr w:type="spellStart"/>
      <w:r w:rsidRPr="002046AC">
        <w:rPr>
          <w:rFonts w:ascii="Times New Roman" w:hAnsi="Times New Roman"/>
          <w:bCs/>
          <w:sz w:val="24"/>
          <w:szCs w:val="24"/>
        </w:rPr>
        <w:t>хокку</w:t>
      </w:r>
      <w:proofErr w:type="spellEnd"/>
      <w:r w:rsidRPr="002046AC">
        <w:rPr>
          <w:rStyle w:val="apple-converted-space"/>
          <w:rFonts w:ascii="Times New Roman" w:hAnsi="Times New Roman"/>
          <w:bCs/>
          <w:sz w:val="24"/>
          <w:szCs w:val="24"/>
        </w:rPr>
        <w:t> </w:t>
      </w:r>
      <w:r w:rsidRPr="002046AC">
        <w:rPr>
          <w:rFonts w:ascii="Times New Roman" w:hAnsi="Times New Roman"/>
          <w:sz w:val="24"/>
          <w:szCs w:val="24"/>
        </w:rPr>
        <w:t>(трехстишия). Изображение жизни природы и жизни человека в их нерасторжимом единст</w:t>
      </w:r>
      <w:r w:rsidRPr="002046AC">
        <w:rPr>
          <w:rFonts w:ascii="Times New Roman" w:hAnsi="Times New Roman"/>
          <w:sz w:val="24"/>
          <w:szCs w:val="24"/>
        </w:rPr>
        <w:softHyphen/>
        <w:t>ве на фоне круговорота времен года. Поэтическая кар</w:t>
      </w:r>
      <w:r w:rsidRPr="002046AC">
        <w:rPr>
          <w:rFonts w:ascii="Times New Roman" w:hAnsi="Times New Roman"/>
          <w:sz w:val="24"/>
          <w:szCs w:val="24"/>
        </w:rPr>
        <w:softHyphen/>
        <w:t>тина, нарисованная одним-двумя штрихами.</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sz w:val="24"/>
          <w:szCs w:val="24"/>
        </w:rPr>
        <w:t xml:space="preserve">Теория литературы. Особенности </w:t>
      </w:r>
      <w:r w:rsidRPr="002046AC">
        <w:rPr>
          <w:rFonts w:ascii="Times New Roman" w:hAnsi="Times New Roman"/>
          <w:sz w:val="24"/>
          <w:szCs w:val="24"/>
          <w:u w:val="single"/>
        </w:rPr>
        <w:t xml:space="preserve">жанра </w:t>
      </w:r>
      <w:proofErr w:type="spellStart"/>
      <w:r w:rsidRPr="002046AC">
        <w:rPr>
          <w:rFonts w:ascii="Times New Roman" w:hAnsi="Times New Roman"/>
          <w:sz w:val="24"/>
          <w:szCs w:val="24"/>
          <w:u w:val="single"/>
        </w:rPr>
        <w:t>хокку</w:t>
      </w:r>
      <w:proofErr w:type="spellEnd"/>
      <w:r w:rsidRPr="002046AC">
        <w:rPr>
          <w:rFonts w:ascii="Times New Roman" w:hAnsi="Times New Roman"/>
          <w:sz w:val="24"/>
          <w:szCs w:val="24"/>
        </w:rPr>
        <w:t xml:space="preserve"> (</w:t>
      </w:r>
      <w:proofErr w:type="spellStart"/>
      <w:r w:rsidRPr="002046AC">
        <w:rPr>
          <w:rFonts w:ascii="Times New Roman" w:hAnsi="Times New Roman"/>
          <w:sz w:val="24"/>
          <w:szCs w:val="24"/>
        </w:rPr>
        <w:t>хайку</w:t>
      </w:r>
      <w:proofErr w:type="spellEnd"/>
      <w:r w:rsidRPr="002046AC">
        <w:rPr>
          <w:rFonts w:ascii="Times New Roman" w:hAnsi="Times New Roman"/>
          <w:sz w:val="24"/>
          <w:szCs w:val="24"/>
        </w:rPr>
        <w:t>).</w:t>
      </w:r>
    </w:p>
    <w:p w:rsidR="008D52D0" w:rsidRPr="002046AC" w:rsidRDefault="008D52D0" w:rsidP="006826C3">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О. Генри.</w:t>
      </w:r>
      <w:r w:rsidRPr="002046AC">
        <w:rPr>
          <w:rStyle w:val="apple-converted-space"/>
          <w:rFonts w:ascii="Times New Roman" w:hAnsi="Times New Roman"/>
          <w:bCs/>
          <w:sz w:val="24"/>
          <w:szCs w:val="24"/>
        </w:rPr>
        <w:t> </w:t>
      </w:r>
      <w:r w:rsidRPr="002046AC">
        <w:rPr>
          <w:rFonts w:ascii="Times New Roman" w:hAnsi="Times New Roman"/>
          <w:bCs/>
          <w:iCs/>
          <w:sz w:val="24"/>
          <w:szCs w:val="24"/>
        </w:rPr>
        <w:t>«Дары волхвов».</w:t>
      </w:r>
      <w:r w:rsidRPr="002046AC">
        <w:rPr>
          <w:rStyle w:val="apple-converted-space"/>
          <w:rFonts w:ascii="Times New Roman" w:hAnsi="Times New Roman"/>
          <w:bCs/>
          <w:iCs/>
          <w:sz w:val="24"/>
          <w:szCs w:val="24"/>
        </w:rPr>
        <w:t> </w:t>
      </w:r>
      <w:r w:rsidRPr="002046AC">
        <w:rPr>
          <w:rFonts w:ascii="Times New Roman" w:hAnsi="Times New Roman"/>
          <w:sz w:val="24"/>
          <w:szCs w:val="24"/>
        </w:rPr>
        <w:t>Сила любви и преданно</w:t>
      </w:r>
      <w:r w:rsidRPr="002046AC">
        <w:rPr>
          <w:rFonts w:ascii="Times New Roman" w:hAnsi="Times New Roman"/>
          <w:sz w:val="24"/>
          <w:szCs w:val="24"/>
        </w:rPr>
        <w:softHyphen/>
        <w:t xml:space="preserve">сти. Жертвенность во имя любви. </w:t>
      </w:r>
      <w:proofErr w:type="gramStart"/>
      <w:r w:rsidRPr="002046AC">
        <w:rPr>
          <w:rFonts w:ascii="Times New Roman" w:hAnsi="Times New Roman"/>
          <w:sz w:val="24"/>
          <w:szCs w:val="24"/>
        </w:rPr>
        <w:t>Смешное</w:t>
      </w:r>
      <w:proofErr w:type="gramEnd"/>
      <w:r w:rsidRPr="002046AC">
        <w:rPr>
          <w:rFonts w:ascii="Times New Roman" w:hAnsi="Times New Roman"/>
          <w:sz w:val="24"/>
          <w:szCs w:val="24"/>
        </w:rPr>
        <w:t xml:space="preserve"> и возвышенное в рассказе.</w:t>
      </w:r>
    </w:p>
    <w:p w:rsidR="00A52577" w:rsidRPr="002046AC" w:rsidRDefault="008D52D0" w:rsidP="00986DBD">
      <w:pPr>
        <w:pStyle w:val="a5"/>
        <w:shd w:val="clear" w:color="auto" w:fill="FFFFFF"/>
        <w:contextualSpacing/>
        <w:rPr>
          <w:rFonts w:ascii="Times New Roman" w:hAnsi="Times New Roman"/>
          <w:sz w:val="24"/>
          <w:szCs w:val="24"/>
        </w:rPr>
      </w:pPr>
      <w:r w:rsidRPr="002046AC">
        <w:rPr>
          <w:rFonts w:ascii="Times New Roman" w:hAnsi="Times New Roman"/>
          <w:bCs/>
          <w:sz w:val="24"/>
          <w:szCs w:val="24"/>
        </w:rPr>
        <w:t xml:space="preserve">Рей Дуглас </w:t>
      </w:r>
      <w:proofErr w:type="spellStart"/>
      <w:r w:rsidRPr="002046AC">
        <w:rPr>
          <w:rFonts w:ascii="Times New Roman" w:hAnsi="Times New Roman"/>
          <w:bCs/>
          <w:sz w:val="24"/>
          <w:szCs w:val="24"/>
        </w:rPr>
        <w:t>Брэдбери</w:t>
      </w:r>
      <w:proofErr w:type="spellEnd"/>
      <w:r w:rsidRPr="002046AC">
        <w:rPr>
          <w:rFonts w:ascii="Times New Roman" w:hAnsi="Times New Roman"/>
          <w:bCs/>
          <w:sz w:val="24"/>
          <w:szCs w:val="24"/>
        </w:rPr>
        <w:t>.</w:t>
      </w:r>
      <w:r w:rsidRPr="002046AC">
        <w:rPr>
          <w:rStyle w:val="apple-converted-space"/>
          <w:rFonts w:ascii="Times New Roman" w:hAnsi="Times New Roman"/>
          <w:bCs/>
          <w:sz w:val="24"/>
          <w:szCs w:val="24"/>
        </w:rPr>
        <w:t> </w:t>
      </w:r>
      <w:r w:rsidRPr="002046AC">
        <w:rPr>
          <w:rFonts w:ascii="Times New Roman" w:hAnsi="Times New Roman"/>
          <w:bCs/>
          <w:iCs/>
          <w:sz w:val="24"/>
          <w:szCs w:val="24"/>
        </w:rPr>
        <w:t>«Каникулы».</w:t>
      </w:r>
      <w:r w:rsidR="00986DBD" w:rsidRPr="002046AC">
        <w:rPr>
          <w:rFonts w:ascii="Times New Roman" w:hAnsi="Times New Roman"/>
          <w:bCs/>
          <w:iCs/>
          <w:sz w:val="24"/>
          <w:szCs w:val="24"/>
        </w:rPr>
        <w:t xml:space="preserve">  </w:t>
      </w:r>
      <w:r w:rsidRPr="002046AC">
        <w:rPr>
          <w:rFonts w:ascii="Times New Roman" w:hAnsi="Times New Roman"/>
          <w:sz w:val="24"/>
          <w:szCs w:val="24"/>
        </w:rPr>
        <w:t xml:space="preserve">Фантастические рассказы Рея </w:t>
      </w:r>
      <w:proofErr w:type="spellStart"/>
      <w:r w:rsidRPr="002046AC">
        <w:rPr>
          <w:rFonts w:ascii="Times New Roman" w:hAnsi="Times New Roman"/>
          <w:sz w:val="24"/>
          <w:szCs w:val="24"/>
        </w:rPr>
        <w:t>Брэдбери</w:t>
      </w:r>
      <w:proofErr w:type="spellEnd"/>
      <w:r w:rsidRPr="002046AC">
        <w:rPr>
          <w:rFonts w:ascii="Times New Roman" w:hAnsi="Times New Roman"/>
          <w:sz w:val="24"/>
          <w:szCs w:val="24"/>
        </w:rPr>
        <w:t xml:space="preserve"> как выраже</w:t>
      </w:r>
      <w:r w:rsidRPr="002046AC">
        <w:rPr>
          <w:rFonts w:ascii="Times New Roman" w:hAnsi="Times New Roman"/>
          <w:sz w:val="24"/>
          <w:szCs w:val="24"/>
        </w:rPr>
        <w:softHyphen/>
        <w:t>ние стремления уберечь людей от зла и опасности на Земле. Мечта о чудесной победе добра</w:t>
      </w:r>
      <w:r w:rsidR="00986DBD" w:rsidRPr="002046AC">
        <w:rPr>
          <w:rFonts w:ascii="Times New Roman" w:hAnsi="Times New Roman"/>
          <w:sz w:val="24"/>
          <w:szCs w:val="24"/>
        </w:rPr>
        <w:t xml:space="preserve">.   </w:t>
      </w:r>
      <w:r w:rsidR="00986DBD" w:rsidRPr="002046AC">
        <w:rPr>
          <w:rFonts w:ascii="Times New Roman" w:hAnsi="Times New Roman"/>
          <w:bCs/>
          <w:iCs/>
          <w:sz w:val="24"/>
          <w:szCs w:val="24"/>
        </w:rPr>
        <w:t>Итоговая контрольная работа.</w:t>
      </w:r>
    </w:p>
    <w:p w:rsidR="00986DBD" w:rsidRPr="002046AC" w:rsidRDefault="00986DBD" w:rsidP="0015484C">
      <w:pPr>
        <w:pStyle w:val="a5"/>
        <w:shd w:val="clear" w:color="auto" w:fill="FFFFFF"/>
        <w:rPr>
          <w:rFonts w:ascii="Times New Roman" w:hAnsi="Times New Roman"/>
          <w:bCs/>
          <w:sz w:val="24"/>
          <w:szCs w:val="24"/>
        </w:rPr>
      </w:pPr>
    </w:p>
    <w:p w:rsidR="00A52577" w:rsidRPr="002046AC" w:rsidRDefault="0015484C" w:rsidP="0015484C">
      <w:pPr>
        <w:pStyle w:val="a5"/>
        <w:shd w:val="clear" w:color="auto" w:fill="FFFFFF"/>
        <w:rPr>
          <w:rFonts w:ascii="Times New Roman" w:hAnsi="Times New Roman"/>
          <w:b/>
          <w:sz w:val="24"/>
          <w:szCs w:val="24"/>
        </w:rPr>
      </w:pPr>
      <w:r w:rsidRPr="002046AC">
        <w:rPr>
          <w:rFonts w:ascii="Times New Roman" w:hAnsi="Times New Roman"/>
          <w:b/>
          <w:bCs/>
          <w:sz w:val="24"/>
          <w:szCs w:val="24"/>
        </w:rPr>
        <w:t>8 класс (68 часов)</w:t>
      </w:r>
    </w:p>
    <w:p w:rsidR="00A52577" w:rsidRPr="002046AC" w:rsidRDefault="00A52577" w:rsidP="00A52577">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Введение (1 час)</w:t>
      </w:r>
    </w:p>
    <w:p w:rsidR="00A52577" w:rsidRPr="002046AC" w:rsidRDefault="00A52577" w:rsidP="00A52577">
      <w:pPr>
        <w:spacing w:after="0" w:line="240" w:lineRule="auto"/>
        <w:ind w:firstLine="709"/>
        <w:jc w:val="both"/>
        <w:rPr>
          <w:rFonts w:ascii="Times New Roman" w:eastAsia="Calibri" w:hAnsi="Times New Roman" w:cs="Times New Roman"/>
          <w:bCs/>
          <w:iCs/>
          <w:sz w:val="24"/>
          <w:szCs w:val="24"/>
        </w:rPr>
      </w:pPr>
      <w:r w:rsidRPr="002046AC">
        <w:rPr>
          <w:rFonts w:ascii="Times New Roman" w:hAnsi="Times New Roman" w:cs="Times New Roman"/>
          <w:sz w:val="24"/>
          <w:szCs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w:t>
      </w:r>
    </w:p>
    <w:p w:rsidR="00A52577" w:rsidRPr="002046AC" w:rsidRDefault="00A52577" w:rsidP="00A52577">
      <w:pPr>
        <w:pStyle w:val="af9"/>
        <w:ind w:left="0"/>
        <w:jc w:val="both"/>
        <w:rPr>
          <w:sz w:val="24"/>
        </w:rPr>
      </w:pPr>
      <w:r w:rsidRPr="002046AC">
        <w:rPr>
          <w:sz w:val="24"/>
        </w:rPr>
        <w:lastRenderedPageBreak/>
        <w:t xml:space="preserve">Художественная литература как одна из форм освоения мира, отражение в ней богатства и многообразия духовной жизни человека. </w:t>
      </w:r>
      <w:r w:rsidRPr="002046AC">
        <w:rPr>
          <w:sz w:val="24"/>
          <w:u w:val="single"/>
        </w:rPr>
        <w:t>Художественное, нравственно-философское и общественное значение литературного произведения. Человек как предмет литературы.</w:t>
      </w:r>
      <w:r w:rsidRPr="002046AC">
        <w:rPr>
          <w:sz w:val="24"/>
        </w:rPr>
        <w:t xml:space="preserve"> Литература и другие виды искусства. Влияние литературы на формирование нравственного и эстетического чувства учащегося. Русская литература и история.  </w:t>
      </w:r>
      <w:r w:rsidRPr="002046AC">
        <w:rPr>
          <w:sz w:val="24"/>
          <w:u w:val="single"/>
        </w:rPr>
        <w:t>Смысл и объём понятия «история литературы». Стадии развития мировой литературы: древняя, средневековая, литература Возрождения, Нового и Новейшего времени.</w:t>
      </w:r>
      <w:r w:rsidRPr="002046AC">
        <w:rPr>
          <w:sz w:val="24"/>
        </w:rPr>
        <w:t xml:space="preserve"> Интерес русских писателей к историческому прошлому своего народа.  Историзм творчества классиков русской литературы.</w:t>
      </w:r>
    </w:p>
    <w:p w:rsidR="00A52577" w:rsidRPr="002046AC" w:rsidRDefault="00A52577" w:rsidP="00A52577">
      <w:pPr>
        <w:spacing w:after="0" w:line="240" w:lineRule="auto"/>
        <w:ind w:firstLine="709"/>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Устное народное творчество (2 часа)</w:t>
      </w:r>
    </w:p>
    <w:p w:rsidR="00A52577" w:rsidRPr="002046AC" w:rsidRDefault="00A52577" w:rsidP="00A52577">
      <w:pPr>
        <w:pStyle w:val="af9"/>
        <w:ind w:left="0" w:firstLine="709"/>
        <w:jc w:val="both"/>
        <w:rPr>
          <w:sz w:val="24"/>
        </w:rPr>
      </w:pPr>
      <w:r w:rsidRPr="002046AC">
        <w:rPr>
          <w:sz w:val="24"/>
          <w:u w:val="single"/>
        </w:rPr>
        <w:t>Общее представление о мировой литературе и фольклоре.</w:t>
      </w:r>
      <w:r w:rsidRPr="002046AC">
        <w:rPr>
          <w:sz w:val="24"/>
        </w:rPr>
        <w:t xml:space="preserve"> </w:t>
      </w:r>
      <w:r w:rsidRPr="002046AC">
        <w:rPr>
          <w:sz w:val="24"/>
          <w:u w:val="single"/>
        </w:rPr>
        <w:t>Взаимодействие литературы и мифа, литературы и фольклора.</w:t>
      </w:r>
      <w:r w:rsidRPr="002046AC">
        <w:rPr>
          <w:sz w:val="24"/>
        </w:rPr>
        <w:t xml:space="preserve"> 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2046AC">
        <w:rPr>
          <w:sz w:val="24"/>
        </w:rPr>
        <w:t>героическом</w:t>
      </w:r>
      <w:proofErr w:type="gramEnd"/>
      <w:r w:rsidRPr="002046AC">
        <w:rPr>
          <w:sz w:val="24"/>
        </w:rPr>
        <w:t>. Влияние фольклорной образности и нравственных идеалов на развитие литературы. Жанры фольклора.</w:t>
      </w:r>
    </w:p>
    <w:p w:rsidR="00A52577" w:rsidRPr="002046AC" w:rsidRDefault="00A52577" w:rsidP="00A52577">
      <w:pPr>
        <w:pStyle w:val="af9"/>
        <w:ind w:left="0"/>
        <w:jc w:val="both"/>
        <w:rPr>
          <w:sz w:val="24"/>
          <w:u w:val="single"/>
        </w:rPr>
      </w:pPr>
      <w:r w:rsidRPr="002046AC">
        <w:rPr>
          <w:sz w:val="24"/>
          <w:u w:val="single"/>
        </w:rPr>
        <w:t>Анализ программных произведений отечественной литературы и фольклора. Основы анализа художественного произведения, анализ читательского впечатления, анализ одного произведения.</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В мире русской народной </w:t>
      </w:r>
      <w:r w:rsidRPr="002046AC">
        <w:rPr>
          <w:rFonts w:ascii="Times New Roman" w:eastAsia="Times New Roman" w:hAnsi="Times New Roman" w:cs="Times New Roman"/>
          <w:sz w:val="24"/>
          <w:szCs w:val="24"/>
          <w:u w:val="single"/>
        </w:rPr>
        <w:t>песни</w:t>
      </w:r>
      <w:r w:rsidRPr="002046AC">
        <w:rPr>
          <w:rFonts w:ascii="Times New Roman" w:eastAsia="Times New Roman" w:hAnsi="Times New Roman" w:cs="Times New Roman"/>
          <w:sz w:val="24"/>
          <w:szCs w:val="24"/>
        </w:rPr>
        <w:t xml:space="preserve"> (лирические, исторические песни).  Отражение жизни народа в народной песне: «В темной лесе»,  «Уж ты ночка, ноченька темная...», «Вдоль по улице метелица метет...», «Пугачев в темнице»,  «Пугачев казнен».</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u w:val="single"/>
        </w:rPr>
        <w:t>Частушки</w:t>
      </w:r>
      <w:r w:rsidRPr="002046AC">
        <w:rPr>
          <w:rFonts w:ascii="Times New Roman" w:eastAsia="Times New Roman" w:hAnsi="Times New Roman" w:cs="Times New Roman"/>
          <w:sz w:val="24"/>
          <w:szCs w:val="24"/>
        </w:rPr>
        <w:t xml:space="preserve"> как малый песенный </w:t>
      </w:r>
      <w:r w:rsidRPr="002046AC">
        <w:rPr>
          <w:rFonts w:ascii="Times New Roman" w:eastAsia="Times New Roman" w:hAnsi="Times New Roman" w:cs="Times New Roman"/>
          <w:sz w:val="24"/>
          <w:szCs w:val="24"/>
          <w:u w:val="single"/>
        </w:rPr>
        <w:t>жанр</w:t>
      </w:r>
      <w:r w:rsidRPr="002046AC">
        <w:rPr>
          <w:rFonts w:ascii="Times New Roman" w:eastAsia="Times New Roman" w:hAnsi="Times New Roman" w:cs="Times New Roman"/>
          <w:sz w:val="24"/>
          <w:szCs w:val="24"/>
        </w:rPr>
        <w:t>.  Отражение различных сторон жизни народа в частушках.  Разнообразие тематики частушек.  Поэтика частушек.</w:t>
      </w:r>
    </w:p>
    <w:p w:rsidR="00A52577" w:rsidRPr="002046AC" w:rsidRDefault="00A52577" w:rsidP="00A52577">
      <w:pPr>
        <w:spacing w:before="100" w:beforeAutospacing="1" w:after="0"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Предания  как исторический жанр</w:t>
      </w:r>
      <w:r w:rsidRPr="002046AC">
        <w:rPr>
          <w:rFonts w:ascii="Times New Roman" w:eastAsia="Times New Roman" w:hAnsi="Times New Roman" w:cs="Times New Roman"/>
          <w:sz w:val="24"/>
          <w:szCs w:val="24"/>
        </w:rPr>
        <w:t xml:space="preserve"> русской народной прозы.  «О Пугачеве», «О покорении Сибири Ермаком...». Особенности </w:t>
      </w:r>
      <w:r w:rsidRPr="002046AC">
        <w:rPr>
          <w:rFonts w:ascii="Times New Roman" w:eastAsia="Times New Roman" w:hAnsi="Times New Roman" w:cs="Times New Roman"/>
          <w:sz w:val="24"/>
          <w:szCs w:val="24"/>
          <w:u w:val="single"/>
        </w:rPr>
        <w:t>содержания и формы</w:t>
      </w:r>
      <w:r w:rsidRPr="002046AC">
        <w:rPr>
          <w:rFonts w:ascii="Times New Roman" w:eastAsia="Times New Roman" w:hAnsi="Times New Roman" w:cs="Times New Roman"/>
          <w:sz w:val="24"/>
          <w:szCs w:val="24"/>
        </w:rPr>
        <w:t xml:space="preserve"> народных преданий.</w:t>
      </w:r>
    </w:p>
    <w:p w:rsidR="00A52577" w:rsidRPr="002046AC" w:rsidRDefault="00A52577" w:rsidP="00A52577">
      <w:pPr>
        <w:spacing w:before="100" w:beforeAutospacing="1" w:after="0"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Теория литературы.  </w:t>
      </w:r>
      <w:r w:rsidRPr="002046AC">
        <w:rPr>
          <w:rFonts w:ascii="Times New Roman" w:eastAsia="Times New Roman" w:hAnsi="Times New Roman" w:cs="Times New Roman"/>
          <w:sz w:val="24"/>
          <w:szCs w:val="24"/>
          <w:u w:val="single"/>
        </w:rPr>
        <w:t>Народная песня, частушка</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Предание</w:t>
      </w:r>
      <w:r w:rsidRPr="002046AC">
        <w:rPr>
          <w:rFonts w:ascii="Times New Roman" w:eastAsia="Times New Roman" w:hAnsi="Times New Roman" w:cs="Times New Roman"/>
          <w:sz w:val="24"/>
          <w:szCs w:val="24"/>
        </w:rPr>
        <w:t xml:space="preserve"> (развитие представлений).</w:t>
      </w:r>
    </w:p>
    <w:p w:rsidR="00A52577" w:rsidRPr="002046AC" w:rsidRDefault="00A52577" w:rsidP="00A52577">
      <w:pPr>
        <w:spacing w:after="0" w:line="240" w:lineRule="auto"/>
        <w:ind w:firstLine="709"/>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Древнерусская литература (2 часа)</w:t>
      </w:r>
    </w:p>
    <w:p w:rsidR="00A52577" w:rsidRPr="002046AC" w:rsidRDefault="00A52577" w:rsidP="00A52577">
      <w:pPr>
        <w:pStyle w:val="af9"/>
        <w:tabs>
          <w:tab w:val="left" w:pos="567"/>
          <w:tab w:val="left" w:pos="709"/>
        </w:tabs>
        <w:ind w:left="0"/>
        <w:jc w:val="both"/>
        <w:rPr>
          <w:sz w:val="24"/>
        </w:rPr>
      </w:pPr>
      <w:r w:rsidRPr="002046AC">
        <w:rPr>
          <w:sz w:val="24"/>
        </w:rPr>
        <w:t xml:space="preserve">       </w:t>
      </w:r>
      <w:r w:rsidRPr="002046AC">
        <w:rPr>
          <w:sz w:val="24"/>
          <w:u w:val="single"/>
        </w:rPr>
        <w:t>История русской словесности. Исторические стадии развития отечественной словесности: устное народное творчество, древняя русская литература, литература 18 века, литература 19 и 20 веков.</w:t>
      </w:r>
      <w:r w:rsidRPr="002046AC">
        <w:rPr>
          <w:sz w:val="24"/>
        </w:rPr>
        <w:t xml:space="preserve"> 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2046AC">
        <w:rPr>
          <w:sz w:val="24"/>
        </w:rPr>
        <w:t>ближнему</w:t>
      </w:r>
      <w:proofErr w:type="gramEnd"/>
      <w:r w:rsidRPr="002046AC">
        <w:rPr>
          <w:sz w:val="24"/>
        </w:rPr>
        <w:t>, милосердия, жертвенности. Связь литературы с фольклором. Многообразие жанров древнерусской литературы (летопись, слово, житие, поучение).</w:t>
      </w:r>
    </w:p>
    <w:p w:rsidR="00A52577" w:rsidRPr="002046AC" w:rsidRDefault="00A52577" w:rsidP="00A52577">
      <w:pPr>
        <w:spacing w:after="0" w:line="240" w:lineRule="auto"/>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xml:space="preserve">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w:t>
      </w:r>
      <w:r w:rsidRPr="002046AC">
        <w:rPr>
          <w:rFonts w:ascii="Times New Roman" w:eastAsia="Times New Roman" w:hAnsi="Times New Roman" w:cs="Times New Roman"/>
          <w:sz w:val="24"/>
          <w:szCs w:val="24"/>
          <w:u w:val="single"/>
        </w:rPr>
        <w:t>воинской повести и жития.</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«Шемякин суд». Изображение действительных и вымышленных событий – главное новшество литературы 17 века.  Новые </w:t>
      </w:r>
      <w:r w:rsidRPr="002046AC">
        <w:rPr>
          <w:rFonts w:ascii="Times New Roman" w:eastAsia="Times New Roman" w:hAnsi="Times New Roman" w:cs="Times New Roman"/>
          <w:sz w:val="24"/>
          <w:szCs w:val="24"/>
          <w:u w:val="single"/>
        </w:rPr>
        <w:t>литературные герои</w:t>
      </w:r>
      <w:r w:rsidRPr="002046AC">
        <w:rPr>
          <w:rFonts w:ascii="Times New Roman" w:eastAsia="Times New Roman" w:hAnsi="Times New Roman" w:cs="Times New Roman"/>
          <w:sz w:val="24"/>
          <w:szCs w:val="24"/>
        </w:rPr>
        <w:t xml:space="preserve"> – крестьянские и купеческие сыновья.  </w:t>
      </w:r>
      <w:r w:rsidRPr="002046AC">
        <w:rPr>
          <w:rFonts w:ascii="Times New Roman" w:eastAsia="Times New Roman" w:hAnsi="Times New Roman" w:cs="Times New Roman"/>
          <w:sz w:val="24"/>
          <w:szCs w:val="24"/>
          <w:u w:val="single"/>
        </w:rPr>
        <w:t>Сатира</w:t>
      </w:r>
      <w:r w:rsidRPr="002046AC">
        <w:rPr>
          <w:rFonts w:ascii="Times New Roman" w:eastAsia="Times New Roman" w:hAnsi="Times New Roman" w:cs="Times New Roman"/>
          <w:sz w:val="24"/>
          <w:szCs w:val="24"/>
        </w:rPr>
        <w:t xml:space="preserve"> на судебные порядки. </w:t>
      </w:r>
      <w:proofErr w:type="gramStart"/>
      <w:r w:rsidRPr="002046AC">
        <w:rPr>
          <w:rFonts w:ascii="Times New Roman" w:eastAsia="Times New Roman" w:hAnsi="Times New Roman" w:cs="Times New Roman"/>
          <w:sz w:val="24"/>
          <w:szCs w:val="24"/>
        </w:rPr>
        <w:t>Комические ситуации</w:t>
      </w:r>
      <w:proofErr w:type="gramEnd"/>
      <w:r w:rsidRPr="002046AC">
        <w:rPr>
          <w:rFonts w:ascii="Times New Roman" w:eastAsia="Times New Roman" w:hAnsi="Times New Roman" w:cs="Times New Roman"/>
          <w:sz w:val="24"/>
          <w:szCs w:val="24"/>
        </w:rPr>
        <w:t xml:space="preserve"> с двумя плутами.</w:t>
      </w:r>
    </w:p>
    <w:p w:rsidR="00A52577" w:rsidRPr="002046AC" w:rsidRDefault="00A52577" w:rsidP="00A52577">
      <w:pPr>
        <w:spacing w:before="100" w:beforeAutospacing="1" w:after="0"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«Шемякин суд» - «</w:t>
      </w:r>
      <w:proofErr w:type="spellStart"/>
      <w:r w:rsidRPr="002046AC">
        <w:rPr>
          <w:rFonts w:ascii="Times New Roman" w:eastAsia="Times New Roman" w:hAnsi="Times New Roman" w:cs="Times New Roman"/>
          <w:sz w:val="24"/>
          <w:szCs w:val="24"/>
        </w:rPr>
        <w:t>кривосуд</w:t>
      </w:r>
      <w:proofErr w:type="spellEnd"/>
      <w:r w:rsidRPr="002046AC">
        <w:rPr>
          <w:rFonts w:ascii="Times New Roman" w:eastAsia="Times New Roman" w:hAnsi="Times New Roman" w:cs="Times New Roman"/>
          <w:sz w:val="24"/>
          <w:szCs w:val="24"/>
        </w:rPr>
        <w:t>» (</w:t>
      </w:r>
      <w:proofErr w:type="spellStart"/>
      <w:r w:rsidRPr="002046AC">
        <w:rPr>
          <w:rFonts w:ascii="Times New Roman" w:eastAsia="Times New Roman" w:hAnsi="Times New Roman" w:cs="Times New Roman"/>
          <w:sz w:val="24"/>
          <w:szCs w:val="24"/>
        </w:rPr>
        <w:t>Шемяка</w:t>
      </w:r>
      <w:proofErr w:type="spellEnd"/>
      <w:r w:rsidRPr="002046AC">
        <w:rPr>
          <w:rFonts w:ascii="Times New Roman" w:eastAsia="Times New Roman" w:hAnsi="Times New Roman" w:cs="Times New Roman"/>
          <w:sz w:val="24"/>
          <w:szCs w:val="24"/>
        </w:rPr>
        <w:t xml:space="preserve"> «</w:t>
      </w:r>
      <w:proofErr w:type="gramStart"/>
      <w:r w:rsidRPr="002046AC">
        <w:rPr>
          <w:rFonts w:ascii="Times New Roman" w:eastAsia="Times New Roman" w:hAnsi="Times New Roman" w:cs="Times New Roman"/>
          <w:sz w:val="24"/>
          <w:szCs w:val="24"/>
        </w:rPr>
        <w:t>посулы</w:t>
      </w:r>
      <w:proofErr w:type="gramEnd"/>
      <w:r w:rsidRPr="002046AC">
        <w:rPr>
          <w:rFonts w:ascii="Times New Roman" w:eastAsia="Times New Roman" w:hAnsi="Times New Roman" w:cs="Times New Roman"/>
          <w:sz w:val="24"/>
          <w:szCs w:val="24"/>
        </w:rPr>
        <w:t xml:space="preserve"> любил, потому что он и судил»).  Особенности </w:t>
      </w:r>
      <w:r w:rsidRPr="002046AC">
        <w:rPr>
          <w:rFonts w:ascii="Times New Roman" w:eastAsia="Times New Roman" w:hAnsi="Times New Roman" w:cs="Times New Roman"/>
          <w:sz w:val="24"/>
          <w:szCs w:val="24"/>
          <w:u w:val="single"/>
        </w:rPr>
        <w:t>поэтики</w:t>
      </w:r>
      <w:r w:rsidRPr="002046AC">
        <w:rPr>
          <w:rFonts w:ascii="Times New Roman" w:eastAsia="Times New Roman" w:hAnsi="Times New Roman" w:cs="Times New Roman"/>
          <w:sz w:val="24"/>
          <w:szCs w:val="24"/>
        </w:rPr>
        <w:t xml:space="preserve"> бытовой сатирической повести.</w:t>
      </w:r>
    </w:p>
    <w:p w:rsidR="00A52577" w:rsidRPr="002046AC" w:rsidRDefault="00A52577" w:rsidP="00A52577">
      <w:pPr>
        <w:spacing w:line="240" w:lineRule="auto"/>
        <w:jc w:val="both"/>
        <w:rPr>
          <w:rFonts w:ascii="Times New Roman" w:eastAsia="Times New Roman" w:hAnsi="Times New Roman" w:cs="Times New Roman"/>
          <w:bCs/>
          <w:sz w:val="24"/>
          <w:szCs w:val="24"/>
        </w:rPr>
      </w:pPr>
      <w:r w:rsidRPr="002046AC">
        <w:rPr>
          <w:rFonts w:ascii="Times New Roman" w:eastAsia="Times New Roman" w:hAnsi="Times New Roman" w:cs="Times New Roman"/>
          <w:sz w:val="24"/>
          <w:szCs w:val="24"/>
        </w:rPr>
        <w:t>Теория литературы.  </w:t>
      </w:r>
      <w:r w:rsidRPr="002046AC">
        <w:rPr>
          <w:rFonts w:ascii="Times New Roman" w:eastAsia="Times New Roman" w:hAnsi="Times New Roman" w:cs="Times New Roman"/>
          <w:sz w:val="24"/>
          <w:szCs w:val="24"/>
          <w:u w:val="single"/>
        </w:rPr>
        <w:t>Летопись.  Древнерусская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r w:rsidRPr="002046AC">
        <w:rPr>
          <w:rFonts w:ascii="Times New Roman" w:eastAsia="Times New Roman" w:hAnsi="Times New Roman" w:cs="Times New Roman"/>
          <w:sz w:val="24"/>
          <w:szCs w:val="24"/>
        </w:rPr>
        <w:t>).</w:t>
      </w:r>
      <w:r w:rsidRPr="002046AC">
        <w:rPr>
          <w:rFonts w:ascii="Times New Roman" w:eastAsia="Times New Roman" w:hAnsi="Times New Roman" w:cs="Times New Roman"/>
          <w:bCs/>
          <w:sz w:val="24"/>
          <w:szCs w:val="24"/>
        </w:rPr>
        <w:t xml:space="preserve">                                                                                                                                                                                                     </w:t>
      </w:r>
    </w:p>
    <w:p w:rsidR="00A52577" w:rsidRPr="002046AC" w:rsidRDefault="00A52577" w:rsidP="00A52577">
      <w:pPr>
        <w:tabs>
          <w:tab w:val="left" w:pos="709"/>
        </w:tabs>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Литература </w:t>
      </w:r>
      <w:r w:rsidRPr="002046AC">
        <w:rPr>
          <w:rFonts w:ascii="Times New Roman" w:eastAsia="Times New Roman" w:hAnsi="Times New Roman" w:cs="Times New Roman"/>
          <w:bCs/>
          <w:sz w:val="24"/>
          <w:szCs w:val="24"/>
          <w:u w:val="single"/>
        </w:rPr>
        <w:t xml:space="preserve">18 века </w:t>
      </w:r>
      <w:r w:rsidRPr="002046AC">
        <w:rPr>
          <w:rFonts w:ascii="Times New Roman" w:eastAsia="Times New Roman" w:hAnsi="Times New Roman" w:cs="Times New Roman"/>
          <w:bCs/>
          <w:sz w:val="24"/>
          <w:szCs w:val="24"/>
        </w:rPr>
        <w:t>(2 часа)</w:t>
      </w:r>
    </w:p>
    <w:p w:rsidR="00A52577" w:rsidRPr="002046AC" w:rsidRDefault="00A52577" w:rsidP="00A52577">
      <w:pPr>
        <w:pStyle w:val="af9"/>
        <w:ind w:left="0"/>
        <w:jc w:val="both"/>
        <w:rPr>
          <w:sz w:val="24"/>
        </w:rPr>
      </w:pPr>
      <w:r w:rsidRPr="002046AC">
        <w:rPr>
          <w:sz w:val="24"/>
        </w:rPr>
        <w:t>       Идейно-художественное своеобразие литературы эпохи Просвещения. Нравственно-воспитательный пафос литературы.</w:t>
      </w:r>
      <w:r w:rsidRPr="002046AC">
        <w:rPr>
          <w:sz w:val="24"/>
          <w:u w:val="single"/>
        </w:rPr>
        <w:t xml:space="preserve"> Литературные направления, течения, школы: классицизм, сентиментализм, романтизм, реализм. </w:t>
      </w:r>
      <w:r w:rsidRPr="002046AC">
        <w:rPr>
          <w:sz w:val="24"/>
        </w:rPr>
        <w:t xml:space="preserve">Классицизм как литературное направление. Идея гражданского </w:t>
      </w:r>
      <w:r w:rsidRPr="002046AC">
        <w:rPr>
          <w:sz w:val="24"/>
        </w:rPr>
        <w:lastRenderedPageBreak/>
        <w:t xml:space="preserve">служения, прославление величия и могущества Российского государства. Классицистическая комедия. Зарождение в литературе антикрепостнической направленности. </w:t>
      </w:r>
      <w:r w:rsidRPr="002046AC">
        <w:rPr>
          <w:sz w:val="24"/>
          <w:u w:val="single"/>
        </w:rPr>
        <w:t>Роды (эпос, лирика, драма) и жанры литературы.</w:t>
      </w:r>
      <w:r w:rsidRPr="002046AC">
        <w:rPr>
          <w:sz w:val="24"/>
        </w:rPr>
        <w:t xml:space="preserve"> </w:t>
      </w:r>
      <w:r w:rsidRPr="002046AC">
        <w:rPr>
          <w:sz w:val="24"/>
          <w:u w:val="single"/>
        </w:rPr>
        <w:t>Жизнь и творчество крупнейших русских писателей.</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Денис Иванович</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Фонвизин.</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 xml:space="preserve">Жизнь и творчество крупнейших русских писателей. </w:t>
      </w:r>
      <w:r w:rsidRPr="002046AC">
        <w:rPr>
          <w:rFonts w:ascii="Times New Roman" w:eastAsia="Times New Roman" w:hAnsi="Times New Roman" w:cs="Times New Roman"/>
          <w:sz w:val="24"/>
          <w:szCs w:val="24"/>
        </w:rPr>
        <w:t>Слово о писателе.</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«Недоросль» (сцены).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Сатирическая направленность </w:t>
      </w:r>
      <w:r w:rsidRPr="002046AC">
        <w:rPr>
          <w:rFonts w:ascii="Times New Roman" w:eastAsia="Times New Roman" w:hAnsi="Times New Roman" w:cs="Times New Roman"/>
          <w:sz w:val="24"/>
          <w:szCs w:val="24"/>
          <w:u w:val="single"/>
        </w:rPr>
        <w:t>комедии.</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Проблема</w:t>
      </w:r>
      <w:r w:rsidRPr="002046AC">
        <w:rPr>
          <w:rFonts w:ascii="Times New Roman" w:eastAsia="Times New Roman" w:hAnsi="Times New Roman" w:cs="Times New Roman"/>
          <w:sz w:val="24"/>
          <w:szCs w:val="24"/>
        </w:rPr>
        <w:t xml:space="preserve"> воспитания истинного гражданина</w:t>
      </w:r>
    </w:p>
    <w:p w:rsidR="00A52577" w:rsidRPr="002046AC" w:rsidRDefault="00A52577" w:rsidP="00A52577">
      <w:pPr>
        <w:spacing w:after="0" w:line="240" w:lineRule="auto"/>
        <w:jc w:val="both"/>
        <w:rPr>
          <w:rFonts w:ascii="Times New Roman" w:hAnsi="Times New Roman" w:cs="Times New Roman"/>
          <w:sz w:val="24"/>
          <w:szCs w:val="24"/>
        </w:rPr>
      </w:pPr>
      <w:r w:rsidRPr="002046AC">
        <w:rPr>
          <w:rFonts w:ascii="Times New Roman" w:eastAsia="Times New Roman" w:hAnsi="Times New Roman" w:cs="Times New Roman"/>
          <w:sz w:val="24"/>
          <w:szCs w:val="24"/>
        </w:rPr>
        <w:t xml:space="preserve">Теория литературы. </w:t>
      </w:r>
      <w:r w:rsidRPr="002046AC">
        <w:rPr>
          <w:rFonts w:ascii="Times New Roman" w:eastAsia="Times New Roman" w:hAnsi="Times New Roman" w:cs="Times New Roman"/>
          <w:sz w:val="24"/>
          <w:szCs w:val="24"/>
          <w:u w:val="single"/>
        </w:rPr>
        <w:t>Понятие о классицизме.</w:t>
      </w:r>
      <w:r w:rsidRPr="002046AC">
        <w:rPr>
          <w:rFonts w:ascii="Times New Roman" w:eastAsia="Times New Roman" w:hAnsi="Times New Roman" w:cs="Times New Roman"/>
          <w:sz w:val="24"/>
          <w:szCs w:val="24"/>
        </w:rPr>
        <w:t xml:space="preserve">  Основные правила классицизма в драматическом произведении. </w:t>
      </w:r>
    </w:p>
    <w:p w:rsidR="00A52577" w:rsidRPr="002046AC" w:rsidRDefault="00A52577" w:rsidP="00A52577">
      <w:pPr>
        <w:spacing w:after="0" w:line="240" w:lineRule="auto"/>
        <w:jc w:val="both"/>
        <w:rPr>
          <w:rFonts w:ascii="Times New Roman" w:hAnsi="Times New Roman" w:cs="Times New Roman"/>
          <w:sz w:val="24"/>
          <w:szCs w:val="24"/>
        </w:rPr>
      </w:pPr>
      <w:r w:rsidRPr="002046AC">
        <w:rPr>
          <w:rFonts w:ascii="Times New Roman" w:eastAsia="Times New Roman" w:hAnsi="Times New Roman" w:cs="Times New Roman"/>
          <w:bCs/>
          <w:sz w:val="24"/>
          <w:szCs w:val="24"/>
        </w:rPr>
        <w:t xml:space="preserve">        Литература</w:t>
      </w:r>
      <w:r w:rsidRPr="002046AC">
        <w:rPr>
          <w:rFonts w:ascii="Times New Roman" w:eastAsia="Times New Roman" w:hAnsi="Times New Roman" w:cs="Times New Roman"/>
          <w:bCs/>
          <w:sz w:val="24"/>
          <w:szCs w:val="24"/>
          <w:u w:val="single"/>
        </w:rPr>
        <w:t>19 века</w:t>
      </w:r>
      <w:r w:rsidRPr="002046AC">
        <w:rPr>
          <w:rFonts w:ascii="Times New Roman" w:eastAsia="Times New Roman" w:hAnsi="Times New Roman" w:cs="Times New Roman"/>
          <w:bCs/>
          <w:sz w:val="24"/>
          <w:szCs w:val="24"/>
        </w:rPr>
        <w:t xml:space="preserve"> (33часа)</w:t>
      </w:r>
      <w:r w:rsidRPr="002046AC">
        <w:rPr>
          <w:rFonts w:ascii="Times New Roman" w:hAnsi="Times New Roman" w:cs="Times New Roman"/>
          <w:sz w:val="24"/>
          <w:szCs w:val="24"/>
        </w:rPr>
        <w:t xml:space="preserve">                                                                                                                                                                                    </w:t>
      </w:r>
    </w:p>
    <w:p w:rsidR="00A52577" w:rsidRPr="002046AC" w:rsidRDefault="00A52577" w:rsidP="00A52577">
      <w:pPr>
        <w:spacing w:after="0" w:line="240" w:lineRule="auto"/>
        <w:jc w:val="both"/>
        <w:rPr>
          <w:rFonts w:ascii="Times New Roman" w:hAnsi="Times New Roman" w:cs="Times New Roman"/>
          <w:sz w:val="24"/>
          <w:szCs w:val="24"/>
        </w:rPr>
      </w:pPr>
      <w:r w:rsidRPr="002046AC">
        <w:rPr>
          <w:rFonts w:ascii="Times New Roman" w:hAnsi="Times New Roman" w:cs="Times New Roman"/>
          <w:sz w:val="24"/>
          <w:szCs w:val="24"/>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Роль литературы в формировании русского языка. Мировое значение русской литературы. </w:t>
      </w:r>
      <w:r w:rsidRPr="002046AC">
        <w:rPr>
          <w:rFonts w:ascii="Times New Roman" w:hAnsi="Times New Roman" w:cs="Times New Roman"/>
          <w:sz w:val="24"/>
          <w:szCs w:val="24"/>
          <w:u w:val="single"/>
        </w:rPr>
        <w:t>Жизнь и творчество крупнейших русских писателей.</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Иван Андреевич Крылов</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xml:space="preserve"> Поэт и мудрец.  Язвительный сатирик и баснописец.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«Лягушки, просящие царя».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Критика «общественного договора» Ж.-Ж.Руссо.  </w:t>
      </w:r>
      <w:r w:rsidRPr="002046AC">
        <w:rPr>
          <w:rFonts w:ascii="Times New Roman" w:eastAsia="Times New Roman" w:hAnsi="Times New Roman" w:cs="Times New Roman"/>
          <w:sz w:val="24"/>
          <w:szCs w:val="24"/>
          <w:u w:val="single"/>
        </w:rPr>
        <w:t>Мораль</w:t>
      </w:r>
      <w:r w:rsidRPr="002046AC">
        <w:rPr>
          <w:rFonts w:ascii="Times New Roman" w:eastAsia="Times New Roman" w:hAnsi="Times New Roman" w:cs="Times New Roman"/>
          <w:sz w:val="24"/>
          <w:szCs w:val="24"/>
        </w:rPr>
        <w:t xml:space="preserve"> басни. «Обоз».  Критика вмешательства императора Александра 1 в стратегию и тактику Кутузова в Отечественной войне 1812 года.  Мораль басни.  Осмеяние пороков:  самонадеянности, безответственности,  зазнайства.</w:t>
      </w:r>
    </w:p>
    <w:p w:rsidR="00A52577" w:rsidRPr="002046AC" w:rsidRDefault="00A52577" w:rsidP="00A52577">
      <w:pPr>
        <w:tabs>
          <w:tab w:val="left" w:pos="709"/>
        </w:tabs>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Теория литературы.  </w:t>
      </w:r>
      <w:r w:rsidRPr="002046AC">
        <w:rPr>
          <w:rFonts w:ascii="Times New Roman" w:eastAsia="Times New Roman" w:hAnsi="Times New Roman" w:cs="Times New Roman"/>
          <w:sz w:val="24"/>
          <w:szCs w:val="24"/>
          <w:u w:val="single"/>
        </w:rPr>
        <w:t>Басня.  Мораль.  Аллегория</w:t>
      </w:r>
      <w:r w:rsidRPr="002046AC">
        <w:rPr>
          <w:rFonts w:ascii="Times New Roman" w:eastAsia="Times New Roman" w:hAnsi="Times New Roman" w:cs="Times New Roman"/>
          <w:sz w:val="24"/>
          <w:szCs w:val="24"/>
        </w:rPr>
        <w:t xml:space="preserve"> (развитие представлений).</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Кондратий Федорович Рылеев</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xml:space="preserve"> Автор дум и сатир.  Краткий рассказ о писателе.  Оценка дум современниками. «Смерть Ермака».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Историческая тема </w:t>
      </w:r>
      <w:r w:rsidRPr="002046AC">
        <w:rPr>
          <w:rFonts w:ascii="Times New Roman" w:eastAsia="Times New Roman" w:hAnsi="Times New Roman" w:cs="Times New Roman"/>
          <w:sz w:val="24"/>
          <w:szCs w:val="24"/>
          <w:u w:val="single"/>
        </w:rPr>
        <w:t>думы</w:t>
      </w:r>
      <w:r w:rsidRPr="002046AC">
        <w:rPr>
          <w:rFonts w:ascii="Times New Roman" w:eastAsia="Times New Roman" w:hAnsi="Times New Roman" w:cs="Times New Roman"/>
          <w:sz w:val="24"/>
          <w:szCs w:val="24"/>
        </w:rPr>
        <w:t>.  Ермак Тимофеевич – главный герой думы, один из предводителей казаков.  Тема расширения русских земель.  Текст думы К.Ф.Рылеева – основа песни о Ермаке.</w:t>
      </w:r>
    </w:p>
    <w:p w:rsidR="00A52577" w:rsidRPr="002046AC" w:rsidRDefault="00A52577" w:rsidP="00A52577">
      <w:pPr>
        <w:spacing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Теория литературы. </w:t>
      </w:r>
      <w:r w:rsidRPr="002046AC">
        <w:rPr>
          <w:rFonts w:ascii="Times New Roman" w:eastAsia="Times New Roman" w:hAnsi="Times New Roman" w:cs="Times New Roman"/>
          <w:sz w:val="24"/>
          <w:szCs w:val="24"/>
          <w:u w:val="single"/>
        </w:rPr>
        <w:t>Дума</w:t>
      </w:r>
      <w:r w:rsidRPr="002046AC">
        <w:rPr>
          <w:rFonts w:ascii="Times New Roman" w:eastAsia="Times New Roman" w:hAnsi="Times New Roman" w:cs="Times New Roman"/>
          <w:sz w:val="24"/>
          <w:szCs w:val="24"/>
        </w:rPr>
        <w:t xml:space="preserve"> (начальное представление).</w:t>
      </w:r>
    </w:p>
    <w:p w:rsidR="00A52577" w:rsidRPr="002046AC" w:rsidRDefault="00A52577" w:rsidP="00A52577">
      <w:pPr>
        <w:pStyle w:val="af9"/>
        <w:tabs>
          <w:tab w:val="left" w:pos="709"/>
        </w:tabs>
        <w:ind w:left="0"/>
        <w:jc w:val="both"/>
        <w:rPr>
          <w:sz w:val="24"/>
          <w:u w:val="single"/>
        </w:rPr>
      </w:pPr>
      <w:r w:rsidRPr="002046AC">
        <w:rPr>
          <w:sz w:val="24"/>
        </w:rPr>
        <w:t xml:space="preserve">      </w:t>
      </w:r>
      <w:r w:rsidRPr="002046AC">
        <w:rPr>
          <w:bCs/>
          <w:sz w:val="24"/>
        </w:rPr>
        <w:t>Александр Сергеевич Пушкин</w:t>
      </w:r>
      <w:r w:rsidRPr="002046AC">
        <w:rPr>
          <w:sz w:val="24"/>
        </w:rPr>
        <w:t>.</w:t>
      </w:r>
      <w:r w:rsidRPr="002046AC">
        <w:rPr>
          <w:sz w:val="24"/>
          <w:u w:val="single"/>
        </w:rPr>
        <w:t xml:space="preserve"> Жизнь и творчество крупнейших русских писателей.</w:t>
      </w:r>
      <w:r w:rsidRPr="002046AC">
        <w:rPr>
          <w:sz w:val="24"/>
        </w:rPr>
        <w:t xml:space="preserve"> А.С. Пушкин как родоначальник новой русской литературы</w:t>
      </w:r>
      <w:r w:rsidRPr="002046AC">
        <w:rPr>
          <w:sz w:val="24"/>
          <w:u w:val="single"/>
        </w:rPr>
        <w:t xml:space="preserve">. </w:t>
      </w:r>
      <w:r w:rsidRPr="002046AC">
        <w:rPr>
          <w:sz w:val="24"/>
        </w:rPr>
        <w:t>Краткий рассказ об отношении поэта к истории и исторической теме в литературе.</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«Туча».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proofErr w:type="spellStart"/>
      <w:r w:rsidRPr="002046AC">
        <w:rPr>
          <w:rFonts w:ascii="Times New Roman" w:eastAsia="Times New Roman" w:hAnsi="Times New Roman" w:cs="Times New Roman"/>
          <w:sz w:val="24"/>
          <w:szCs w:val="24"/>
        </w:rPr>
        <w:t>Разноплановость</w:t>
      </w:r>
      <w:proofErr w:type="spellEnd"/>
      <w:r w:rsidRPr="002046AC">
        <w:rPr>
          <w:rFonts w:ascii="Times New Roman" w:eastAsia="Times New Roman" w:hAnsi="Times New Roman" w:cs="Times New Roman"/>
          <w:sz w:val="24"/>
          <w:szCs w:val="24"/>
        </w:rPr>
        <w:t xml:space="preserve"> содержания стихотворения – зарисовка природы, отклик на десятилетие восстания декабристов.</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proofErr w:type="gramStart"/>
      <w:r w:rsidRPr="002046AC">
        <w:rPr>
          <w:rFonts w:ascii="Times New Roman" w:eastAsia="Times New Roman" w:hAnsi="Times New Roman" w:cs="Times New Roman"/>
          <w:sz w:val="24"/>
          <w:szCs w:val="24"/>
        </w:rPr>
        <w:t>К</w:t>
      </w:r>
      <w:proofErr w:type="gramEnd"/>
      <w:r w:rsidRPr="002046AC">
        <w:rPr>
          <w:rFonts w:ascii="Times New Roman" w:eastAsia="Times New Roman" w:hAnsi="Times New Roman" w:cs="Times New Roman"/>
          <w:sz w:val="24"/>
          <w:szCs w:val="24"/>
        </w:rPr>
        <w:t>*** («Я помню чудное мгновенье...»).  Обогащение любовной лирики мотивами пробуждения души к творчеству.</w:t>
      </w:r>
    </w:p>
    <w:p w:rsidR="00A52577" w:rsidRPr="002046AC" w:rsidRDefault="00A52577" w:rsidP="00A52577">
      <w:pPr>
        <w:spacing w:before="100" w:beforeAutospacing="1" w:after="0"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«19 октября».  </w:t>
      </w:r>
      <w:r w:rsidRPr="002046AC">
        <w:rPr>
          <w:rFonts w:ascii="Times New Roman" w:eastAsia="Times New Roman" w:hAnsi="Times New Roman" w:cs="Times New Roman"/>
          <w:sz w:val="24"/>
          <w:szCs w:val="24"/>
          <w:u w:val="single"/>
        </w:rPr>
        <w:t>Мотивы</w:t>
      </w:r>
      <w:r w:rsidRPr="002046AC">
        <w:rPr>
          <w:rFonts w:ascii="Times New Roman" w:eastAsia="Times New Roman" w:hAnsi="Times New Roman" w:cs="Times New Roman"/>
          <w:sz w:val="24"/>
          <w:szCs w:val="24"/>
        </w:rPr>
        <w:t xml:space="preserve"> дружбы, прочного союза и единения друзей.  Дружба как нравственный жизненный стержень сообщества избранных.</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Интерес русских писателей к проблеме народа.   «История Пугачева» (отрывки).  Заглавие Пушкина («История Пугачева») и поправка Николая 1 («История пугачевского бунта»), принятая Пушкиным как более точная.  Смысловое различие.  История пугачевского восстания в художественном произведении и историческом труде писателя и историка.  Пугачев и народное восстание.  Отношение народа, дворян и автора к предводителю восстания.  Бунт «бессмысленный и беспощадный» (А.С.Пушкин).</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Реализм в русской литературе.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Роман</w:t>
      </w:r>
      <w:r w:rsidRPr="002046AC">
        <w:rPr>
          <w:rFonts w:ascii="Times New Roman" w:eastAsia="Times New Roman" w:hAnsi="Times New Roman" w:cs="Times New Roman"/>
          <w:sz w:val="24"/>
          <w:szCs w:val="24"/>
        </w:rPr>
        <w:t xml:space="preserve"> «Капитанская дочка».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Тема, идея, проблематика, сюжет, композиция, конфликт, автор, повествователь, герой.</w:t>
      </w:r>
      <w:r w:rsidRPr="002046AC">
        <w:rPr>
          <w:rFonts w:ascii="Times New Roman" w:eastAsia="Times New Roman" w:hAnsi="Times New Roman" w:cs="Times New Roman"/>
          <w:sz w:val="24"/>
          <w:szCs w:val="24"/>
        </w:rPr>
        <w:t xml:space="preserve"> Гринев – жизненный путь героя, формирование характера («Береги честь смолоду»). </w:t>
      </w:r>
      <w:r w:rsidRPr="002046AC">
        <w:rPr>
          <w:rFonts w:ascii="Times New Roman" w:hAnsi="Times New Roman" w:cs="Times New Roman"/>
          <w:sz w:val="24"/>
          <w:szCs w:val="24"/>
        </w:rPr>
        <w:t>Человек в ситуации нравственного выбора.</w:t>
      </w:r>
      <w:r w:rsidRPr="002046AC">
        <w:rPr>
          <w:rFonts w:ascii="Times New Roman" w:eastAsia="Times New Roman" w:hAnsi="Times New Roman" w:cs="Times New Roman"/>
          <w:sz w:val="24"/>
          <w:szCs w:val="24"/>
        </w:rPr>
        <w:t xml:space="preserve"> Маша Миронова – нравственная красота героини.  Швабрин – антигерой.  Значение </w:t>
      </w:r>
      <w:r w:rsidRPr="002046AC">
        <w:rPr>
          <w:rFonts w:ascii="Times New Roman" w:eastAsia="Times New Roman" w:hAnsi="Times New Roman" w:cs="Times New Roman"/>
          <w:sz w:val="24"/>
          <w:szCs w:val="24"/>
          <w:u w:val="single"/>
        </w:rPr>
        <w:t>образа</w:t>
      </w:r>
      <w:r w:rsidRPr="002046AC">
        <w:rPr>
          <w:rFonts w:ascii="Times New Roman" w:eastAsia="Times New Roman" w:hAnsi="Times New Roman" w:cs="Times New Roman"/>
          <w:sz w:val="24"/>
          <w:szCs w:val="24"/>
        </w:rPr>
        <w:t xml:space="preserve"> Савельича в романе.  Особенности </w:t>
      </w:r>
      <w:r w:rsidRPr="002046AC">
        <w:rPr>
          <w:rFonts w:ascii="Times New Roman" w:eastAsia="Times New Roman" w:hAnsi="Times New Roman" w:cs="Times New Roman"/>
          <w:sz w:val="24"/>
          <w:szCs w:val="24"/>
          <w:u w:val="single"/>
        </w:rPr>
        <w:t>композиции.</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Гуманизм</w:t>
      </w:r>
      <w:r w:rsidRPr="002046AC">
        <w:rPr>
          <w:rFonts w:ascii="Times New Roman" w:eastAsia="Times New Roman" w:hAnsi="Times New Roman" w:cs="Times New Roman"/>
          <w:sz w:val="24"/>
          <w:szCs w:val="24"/>
        </w:rPr>
        <w:t xml:space="preserve"> и </w:t>
      </w:r>
      <w:r w:rsidRPr="002046AC">
        <w:rPr>
          <w:rFonts w:ascii="Times New Roman" w:eastAsia="Times New Roman" w:hAnsi="Times New Roman" w:cs="Times New Roman"/>
          <w:sz w:val="24"/>
          <w:szCs w:val="24"/>
          <w:u w:val="single"/>
        </w:rPr>
        <w:t>историзм</w:t>
      </w:r>
      <w:r w:rsidRPr="002046AC">
        <w:rPr>
          <w:rFonts w:ascii="Times New Roman" w:eastAsia="Times New Roman" w:hAnsi="Times New Roman" w:cs="Times New Roman"/>
          <w:sz w:val="24"/>
          <w:szCs w:val="24"/>
        </w:rPr>
        <w:t xml:space="preserve"> Пушкина.  </w:t>
      </w:r>
      <w:proofErr w:type="gramStart"/>
      <w:r w:rsidRPr="002046AC">
        <w:rPr>
          <w:rFonts w:ascii="Times New Roman" w:eastAsia="Times New Roman" w:hAnsi="Times New Roman" w:cs="Times New Roman"/>
          <w:sz w:val="24"/>
          <w:szCs w:val="24"/>
        </w:rPr>
        <w:t>Историческая</w:t>
      </w:r>
      <w:proofErr w:type="gramEnd"/>
      <w:r w:rsidRPr="002046AC">
        <w:rPr>
          <w:rFonts w:ascii="Times New Roman" w:eastAsia="Times New Roman" w:hAnsi="Times New Roman" w:cs="Times New Roman"/>
          <w:sz w:val="24"/>
          <w:szCs w:val="24"/>
        </w:rPr>
        <w:t xml:space="preserve"> правда и художественный вымысел в романе.  Фольклорные мотивы в романе.  Различие авторской позиции в «Капитанской дочке» и «Истории Пугачева».</w:t>
      </w:r>
    </w:p>
    <w:p w:rsidR="00A52577" w:rsidRPr="002046AC" w:rsidRDefault="00A52577" w:rsidP="00A52577">
      <w:pPr>
        <w:spacing w:before="100" w:beforeAutospacing="1" w:after="100" w:afterAutospacing="1" w:line="240" w:lineRule="auto"/>
        <w:contextualSpacing/>
        <w:jc w:val="both"/>
        <w:rPr>
          <w:rFonts w:ascii="Times New Roman" w:hAnsi="Times New Roman" w:cs="Times New Roman"/>
          <w:sz w:val="24"/>
          <w:szCs w:val="24"/>
        </w:rPr>
      </w:pPr>
      <w:r w:rsidRPr="002046AC">
        <w:rPr>
          <w:rFonts w:ascii="Times New Roman" w:eastAsia="Times New Roman" w:hAnsi="Times New Roman" w:cs="Times New Roman"/>
          <w:sz w:val="24"/>
          <w:szCs w:val="24"/>
        </w:rPr>
        <w:lastRenderedPageBreak/>
        <w:t>Теория литературы.  Историзм художественной литературы (начальные представления).  </w:t>
      </w:r>
      <w:r w:rsidRPr="002046AC">
        <w:rPr>
          <w:rFonts w:ascii="Times New Roman" w:eastAsia="Times New Roman" w:hAnsi="Times New Roman" w:cs="Times New Roman"/>
          <w:sz w:val="24"/>
          <w:szCs w:val="24"/>
          <w:u w:val="single"/>
        </w:rPr>
        <w:t xml:space="preserve">Роман </w:t>
      </w:r>
      <w:r w:rsidRPr="002046AC">
        <w:rPr>
          <w:rFonts w:ascii="Times New Roman" w:eastAsia="Times New Roman" w:hAnsi="Times New Roman" w:cs="Times New Roman"/>
          <w:sz w:val="24"/>
          <w:szCs w:val="24"/>
        </w:rPr>
        <w:t>(начальные представления).  </w:t>
      </w:r>
      <w:r w:rsidRPr="002046AC">
        <w:rPr>
          <w:rFonts w:ascii="Times New Roman" w:eastAsia="Times New Roman" w:hAnsi="Times New Roman" w:cs="Times New Roman"/>
          <w:sz w:val="24"/>
          <w:szCs w:val="24"/>
          <w:u w:val="single"/>
        </w:rPr>
        <w:t>Реализм</w:t>
      </w:r>
      <w:r w:rsidRPr="002046AC">
        <w:rPr>
          <w:rFonts w:ascii="Times New Roman" w:eastAsia="Times New Roman" w:hAnsi="Times New Roman" w:cs="Times New Roman"/>
          <w:sz w:val="24"/>
          <w:szCs w:val="24"/>
        </w:rPr>
        <w:t xml:space="preserve"> (начальные представления).</w:t>
      </w:r>
      <w:r w:rsidRPr="002046AC">
        <w:rPr>
          <w:rFonts w:ascii="Times New Roman" w:hAnsi="Times New Roman" w:cs="Times New Roman"/>
          <w:sz w:val="24"/>
          <w:szCs w:val="24"/>
        </w:rPr>
        <w:t xml:space="preserve"> </w:t>
      </w:r>
    </w:p>
    <w:p w:rsidR="00A52577" w:rsidRPr="002046AC" w:rsidRDefault="00A52577" w:rsidP="00A52577">
      <w:pPr>
        <w:spacing w:before="100" w:beforeAutospacing="1" w:after="100" w:afterAutospacing="1"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Сочинение «Сравнительная характеристика Гринёва и Швабрина. (По повести А.С.Пушкина «Капитанская дочка»).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hAnsi="Times New Roman" w:cs="Times New Roman"/>
          <w:sz w:val="24"/>
          <w:szCs w:val="24"/>
        </w:rPr>
        <w:t xml:space="preserve">Сочинение  «Проблемы чести и долга в повести </w:t>
      </w:r>
      <w:r w:rsidRPr="002046AC">
        <w:rPr>
          <w:rStyle w:val="c0"/>
          <w:rFonts w:ascii="Times New Roman" w:eastAsia="Calibri" w:hAnsi="Times New Roman" w:cs="Times New Roman"/>
          <w:sz w:val="24"/>
          <w:szCs w:val="24"/>
        </w:rPr>
        <w:t>А.С.Пушкина «Капитанская дочка»</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«Пиковая дама».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Место </w:t>
      </w:r>
      <w:r w:rsidRPr="002046AC">
        <w:rPr>
          <w:rFonts w:ascii="Times New Roman" w:eastAsia="Times New Roman" w:hAnsi="Times New Roman" w:cs="Times New Roman"/>
          <w:sz w:val="24"/>
          <w:szCs w:val="24"/>
          <w:u w:val="single"/>
        </w:rPr>
        <w:t xml:space="preserve">повести </w:t>
      </w:r>
      <w:r w:rsidRPr="002046AC">
        <w:rPr>
          <w:rFonts w:ascii="Times New Roman" w:eastAsia="Times New Roman" w:hAnsi="Times New Roman" w:cs="Times New Roman"/>
          <w:sz w:val="24"/>
          <w:szCs w:val="24"/>
        </w:rPr>
        <w:t xml:space="preserve">в контексте творчества Пушкина. </w:t>
      </w:r>
      <w:r w:rsidRPr="002046AC">
        <w:rPr>
          <w:rFonts w:ascii="Times New Roman" w:eastAsia="Times New Roman" w:hAnsi="Times New Roman" w:cs="Times New Roman"/>
          <w:sz w:val="24"/>
          <w:szCs w:val="24"/>
          <w:u w:val="single"/>
        </w:rPr>
        <w:t> Проблема</w:t>
      </w:r>
      <w:r w:rsidRPr="002046AC">
        <w:rPr>
          <w:rFonts w:ascii="Times New Roman" w:eastAsia="Times New Roman" w:hAnsi="Times New Roman" w:cs="Times New Roman"/>
          <w:sz w:val="24"/>
          <w:szCs w:val="24"/>
        </w:rPr>
        <w:t xml:space="preserve"> «человек и судьба» в идейном содержании произведения.  Соотношение </w:t>
      </w:r>
      <w:proofErr w:type="gramStart"/>
      <w:r w:rsidRPr="002046AC">
        <w:rPr>
          <w:rFonts w:ascii="Times New Roman" w:eastAsia="Times New Roman" w:hAnsi="Times New Roman" w:cs="Times New Roman"/>
          <w:sz w:val="24"/>
          <w:szCs w:val="24"/>
        </w:rPr>
        <w:t>случайного</w:t>
      </w:r>
      <w:proofErr w:type="gramEnd"/>
      <w:r w:rsidRPr="002046AC">
        <w:rPr>
          <w:rFonts w:ascii="Times New Roman" w:eastAsia="Times New Roman" w:hAnsi="Times New Roman" w:cs="Times New Roman"/>
          <w:sz w:val="24"/>
          <w:szCs w:val="24"/>
        </w:rPr>
        <w:t xml:space="preserve"> и закономерного.  Смысл названия </w:t>
      </w:r>
      <w:r w:rsidRPr="002046AC">
        <w:rPr>
          <w:rFonts w:ascii="Times New Roman" w:eastAsia="Times New Roman" w:hAnsi="Times New Roman" w:cs="Times New Roman"/>
          <w:sz w:val="24"/>
          <w:szCs w:val="24"/>
          <w:u w:val="single"/>
        </w:rPr>
        <w:t>повести и эпиграфа</w:t>
      </w:r>
      <w:r w:rsidRPr="002046AC">
        <w:rPr>
          <w:rFonts w:ascii="Times New Roman" w:eastAsia="Times New Roman" w:hAnsi="Times New Roman" w:cs="Times New Roman"/>
          <w:sz w:val="24"/>
          <w:szCs w:val="24"/>
        </w:rPr>
        <w:t xml:space="preserve"> к ней.  </w:t>
      </w:r>
      <w:r w:rsidRPr="002046AC">
        <w:rPr>
          <w:rFonts w:ascii="Times New Roman" w:eastAsia="Times New Roman" w:hAnsi="Times New Roman" w:cs="Times New Roman"/>
          <w:sz w:val="24"/>
          <w:szCs w:val="24"/>
          <w:u w:val="single"/>
        </w:rPr>
        <w:t xml:space="preserve">Композиция </w:t>
      </w:r>
      <w:r w:rsidRPr="002046AC">
        <w:rPr>
          <w:rFonts w:ascii="Times New Roman" w:eastAsia="Times New Roman" w:hAnsi="Times New Roman" w:cs="Times New Roman"/>
          <w:sz w:val="24"/>
          <w:szCs w:val="24"/>
        </w:rPr>
        <w:t>повести: система предсказаний, намеков и символических соответствий.  Функции эпиграфов.  </w:t>
      </w:r>
      <w:r w:rsidRPr="002046AC">
        <w:rPr>
          <w:rFonts w:ascii="Times New Roman" w:eastAsia="Times New Roman" w:hAnsi="Times New Roman" w:cs="Times New Roman"/>
          <w:sz w:val="24"/>
          <w:szCs w:val="24"/>
          <w:u w:val="single"/>
        </w:rPr>
        <w:t>Система образов-</w:t>
      </w:r>
      <w:r w:rsidRPr="002046AC">
        <w:rPr>
          <w:rFonts w:ascii="Times New Roman" w:eastAsia="Times New Roman" w:hAnsi="Times New Roman" w:cs="Times New Roman"/>
          <w:sz w:val="24"/>
          <w:szCs w:val="24"/>
        </w:rPr>
        <w:t xml:space="preserve">персонажей, сочетание в них </w:t>
      </w:r>
      <w:r w:rsidRPr="002046AC">
        <w:rPr>
          <w:rFonts w:ascii="Times New Roman" w:eastAsia="Times New Roman" w:hAnsi="Times New Roman" w:cs="Times New Roman"/>
          <w:sz w:val="24"/>
          <w:szCs w:val="24"/>
          <w:u w:val="single"/>
        </w:rPr>
        <w:t>реального</w:t>
      </w:r>
      <w:r w:rsidRPr="002046AC">
        <w:rPr>
          <w:rFonts w:ascii="Times New Roman" w:eastAsia="Times New Roman" w:hAnsi="Times New Roman" w:cs="Times New Roman"/>
          <w:sz w:val="24"/>
          <w:szCs w:val="24"/>
        </w:rPr>
        <w:t xml:space="preserve"> и символического планов, значение </w:t>
      </w:r>
      <w:r w:rsidRPr="002046AC">
        <w:rPr>
          <w:rFonts w:ascii="Times New Roman" w:eastAsia="Times New Roman" w:hAnsi="Times New Roman" w:cs="Times New Roman"/>
          <w:sz w:val="24"/>
          <w:szCs w:val="24"/>
          <w:u w:val="single"/>
        </w:rPr>
        <w:t xml:space="preserve">образа </w:t>
      </w:r>
      <w:r w:rsidRPr="002046AC">
        <w:rPr>
          <w:rFonts w:ascii="Times New Roman" w:eastAsia="Times New Roman" w:hAnsi="Times New Roman" w:cs="Times New Roman"/>
          <w:sz w:val="24"/>
          <w:szCs w:val="24"/>
        </w:rPr>
        <w:t>Петербурга.  </w:t>
      </w:r>
      <w:r w:rsidRPr="002046AC">
        <w:rPr>
          <w:rFonts w:ascii="Times New Roman" w:eastAsia="Times New Roman" w:hAnsi="Times New Roman" w:cs="Times New Roman"/>
          <w:sz w:val="24"/>
          <w:szCs w:val="24"/>
          <w:u w:val="single"/>
        </w:rPr>
        <w:t>Идейно-композиционная</w:t>
      </w:r>
      <w:r w:rsidRPr="002046AC">
        <w:rPr>
          <w:rFonts w:ascii="Times New Roman" w:eastAsia="Times New Roman" w:hAnsi="Times New Roman" w:cs="Times New Roman"/>
          <w:sz w:val="24"/>
          <w:szCs w:val="24"/>
        </w:rPr>
        <w:t xml:space="preserve"> функция </w:t>
      </w:r>
      <w:r w:rsidRPr="002046AC">
        <w:rPr>
          <w:rFonts w:ascii="Times New Roman" w:eastAsia="Times New Roman" w:hAnsi="Times New Roman" w:cs="Times New Roman"/>
          <w:sz w:val="24"/>
          <w:szCs w:val="24"/>
          <w:u w:val="single"/>
        </w:rPr>
        <w:t>фантастики</w:t>
      </w:r>
      <w:r w:rsidRPr="002046AC">
        <w:rPr>
          <w:rFonts w:ascii="Times New Roman" w:eastAsia="Times New Roman" w:hAnsi="Times New Roman" w:cs="Times New Roman"/>
          <w:sz w:val="24"/>
          <w:szCs w:val="24"/>
        </w:rPr>
        <w:t>.  Мотив карт и карточной игры, символика чисел.  </w:t>
      </w:r>
      <w:r w:rsidRPr="002046AC">
        <w:rPr>
          <w:rFonts w:ascii="Times New Roman" w:eastAsia="Times New Roman" w:hAnsi="Times New Roman" w:cs="Times New Roman"/>
          <w:sz w:val="24"/>
          <w:szCs w:val="24"/>
          <w:u w:val="single"/>
        </w:rPr>
        <w:t>Эпилог</w:t>
      </w:r>
      <w:r w:rsidRPr="002046AC">
        <w:rPr>
          <w:rFonts w:ascii="Times New Roman" w:eastAsia="Times New Roman" w:hAnsi="Times New Roman" w:cs="Times New Roman"/>
          <w:sz w:val="24"/>
          <w:szCs w:val="24"/>
        </w:rPr>
        <w:t>, его место в философской концепции повести.</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Михаил Юрьевич Лермонтов</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xml:space="preserve"> Краткий рассказ о писателе, отношение к </w:t>
      </w:r>
      <w:r w:rsidRPr="002046AC">
        <w:rPr>
          <w:rFonts w:ascii="Times New Roman" w:eastAsia="Times New Roman" w:hAnsi="Times New Roman" w:cs="Times New Roman"/>
          <w:sz w:val="24"/>
          <w:szCs w:val="24"/>
          <w:u w:val="single"/>
        </w:rPr>
        <w:t>историческим темам</w:t>
      </w:r>
      <w:r w:rsidRPr="002046AC">
        <w:rPr>
          <w:rFonts w:ascii="Times New Roman" w:eastAsia="Times New Roman" w:hAnsi="Times New Roman" w:cs="Times New Roman"/>
          <w:sz w:val="24"/>
          <w:szCs w:val="24"/>
        </w:rPr>
        <w:t xml:space="preserve"> и воплощение этих тем в его творчестве.</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 xml:space="preserve">Романтизм </w:t>
      </w:r>
      <w:r w:rsidRPr="002046AC">
        <w:rPr>
          <w:rFonts w:ascii="Times New Roman" w:hAnsi="Times New Roman" w:cs="Times New Roman"/>
          <w:sz w:val="24"/>
          <w:szCs w:val="24"/>
        </w:rPr>
        <w:t>в русской литературе. Воплощение в литературе романтических ценностей. Соотношение мечты и действительности в романтических произведениях.</w:t>
      </w:r>
      <w:r w:rsidRPr="002046AC">
        <w:rPr>
          <w:rFonts w:ascii="Times New Roman" w:hAnsi="Times New Roman" w:cs="Times New Roman"/>
          <w:sz w:val="24"/>
          <w:szCs w:val="24"/>
          <w:u w:val="single"/>
        </w:rPr>
        <w:t xml:space="preserve"> Конфликт </w:t>
      </w:r>
      <w:r w:rsidRPr="002046AC">
        <w:rPr>
          <w:rFonts w:ascii="Times New Roman" w:hAnsi="Times New Roman" w:cs="Times New Roman"/>
          <w:sz w:val="24"/>
          <w:szCs w:val="24"/>
        </w:rPr>
        <w:t>романтического героя с миром.</w:t>
      </w:r>
      <w:r w:rsidRPr="002046AC">
        <w:rPr>
          <w:rFonts w:ascii="Times New Roman" w:hAnsi="Times New Roman" w:cs="Times New Roman"/>
          <w:sz w:val="24"/>
          <w:szCs w:val="24"/>
          <w:u w:val="single"/>
        </w:rPr>
        <w:t xml:space="preserve"> Романтический пейзаж.</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«Мцыри».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Поэма</w:t>
      </w:r>
      <w:r w:rsidRPr="002046AC">
        <w:rPr>
          <w:rFonts w:ascii="Times New Roman" w:eastAsia="Times New Roman" w:hAnsi="Times New Roman" w:cs="Times New Roman"/>
          <w:sz w:val="24"/>
          <w:szCs w:val="24"/>
        </w:rPr>
        <w:t xml:space="preserve"> о вольнолюбивом юноше, вырванном из родной среды и воспитанном в чуждом ему обществе.  Свободный, мятежный, сильный дух </w:t>
      </w:r>
      <w:r w:rsidRPr="002046AC">
        <w:rPr>
          <w:rFonts w:ascii="Times New Roman" w:eastAsia="Times New Roman" w:hAnsi="Times New Roman" w:cs="Times New Roman"/>
          <w:sz w:val="24"/>
          <w:szCs w:val="24"/>
          <w:u w:val="single"/>
        </w:rPr>
        <w:t>героя.</w:t>
      </w:r>
      <w:r w:rsidRPr="002046AC">
        <w:rPr>
          <w:rFonts w:ascii="Times New Roman" w:eastAsia="Times New Roman" w:hAnsi="Times New Roman" w:cs="Times New Roman"/>
          <w:sz w:val="24"/>
          <w:szCs w:val="24"/>
        </w:rPr>
        <w:t xml:space="preserve">  Мцыри как </w:t>
      </w:r>
      <w:r w:rsidRPr="002046AC">
        <w:rPr>
          <w:rFonts w:ascii="Times New Roman" w:eastAsia="Times New Roman" w:hAnsi="Times New Roman" w:cs="Times New Roman"/>
          <w:sz w:val="24"/>
          <w:szCs w:val="24"/>
          <w:u w:val="single"/>
        </w:rPr>
        <w:t>романтический герой.</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 xml:space="preserve">Образ </w:t>
      </w:r>
      <w:r w:rsidRPr="002046AC">
        <w:rPr>
          <w:rFonts w:ascii="Times New Roman" w:eastAsia="Times New Roman" w:hAnsi="Times New Roman" w:cs="Times New Roman"/>
          <w:sz w:val="24"/>
          <w:szCs w:val="24"/>
        </w:rPr>
        <w:t xml:space="preserve">монастыря и </w:t>
      </w:r>
      <w:r w:rsidRPr="002046AC">
        <w:rPr>
          <w:rFonts w:ascii="Times New Roman" w:eastAsia="Times New Roman" w:hAnsi="Times New Roman" w:cs="Times New Roman"/>
          <w:sz w:val="24"/>
          <w:szCs w:val="24"/>
          <w:u w:val="single"/>
        </w:rPr>
        <w:t>образы природы</w:t>
      </w:r>
      <w:r w:rsidRPr="002046AC">
        <w:rPr>
          <w:rFonts w:ascii="Times New Roman" w:eastAsia="Times New Roman" w:hAnsi="Times New Roman" w:cs="Times New Roman"/>
          <w:sz w:val="24"/>
          <w:szCs w:val="24"/>
        </w:rPr>
        <w:t xml:space="preserve">, их роль в произведении.  Романтически-условный </w:t>
      </w:r>
      <w:r w:rsidRPr="002046AC">
        <w:rPr>
          <w:rFonts w:ascii="Times New Roman" w:eastAsia="Times New Roman" w:hAnsi="Times New Roman" w:cs="Times New Roman"/>
          <w:sz w:val="24"/>
          <w:szCs w:val="24"/>
          <w:u w:val="single"/>
        </w:rPr>
        <w:t>историзм</w:t>
      </w:r>
      <w:r w:rsidRPr="002046AC">
        <w:rPr>
          <w:rFonts w:ascii="Times New Roman" w:eastAsia="Times New Roman" w:hAnsi="Times New Roman" w:cs="Times New Roman"/>
          <w:sz w:val="24"/>
          <w:szCs w:val="24"/>
        </w:rPr>
        <w:t xml:space="preserve"> поэмы.</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Поэма</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Романтический герой</w:t>
      </w:r>
      <w:r w:rsidRPr="002046AC">
        <w:rPr>
          <w:rFonts w:ascii="Times New Roman" w:eastAsia="Times New Roman" w:hAnsi="Times New Roman" w:cs="Times New Roman"/>
          <w:sz w:val="24"/>
          <w:szCs w:val="24"/>
        </w:rPr>
        <w:t xml:space="preserve"> (начальные представления), </w:t>
      </w:r>
      <w:r w:rsidRPr="002046AC">
        <w:rPr>
          <w:rFonts w:ascii="Times New Roman" w:eastAsia="Times New Roman" w:hAnsi="Times New Roman" w:cs="Times New Roman"/>
          <w:sz w:val="24"/>
          <w:szCs w:val="24"/>
          <w:u w:val="single"/>
        </w:rPr>
        <w:t>романтическая поэма</w:t>
      </w:r>
      <w:r w:rsidRPr="002046AC">
        <w:rPr>
          <w:rFonts w:ascii="Times New Roman" w:eastAsia="Times New Roman" w:hAnsi="Times New Roman" w:cs="Times New Roman"/>
          <w:sz w:val="24"/>
          <w:szCs w:val="24"/>
        </w:rPr>
        <w:t xml:space="preserve"> (начальные представления). </w:t>
      </w:r>
      <w:proofErr w:type="gramStart"/>
      <w:r w:rsidRPr="002046AC">
        <w:rPr>
          <w:rFonts w:ascii="Times New Roman" w:eastAsia="Times New Roman" w:hAnsi="Times New Roman" w:cs="Times New Roman"/>
          <w:sz w:val="24"/>
          <w:szCs w:val="24"/>
          <w:u w:val="single"/>
        </w:rPr>
        <w:t xml:space="preserve">Содержание и форма, композиция, тема и идея; автор, герой, образ; художественная речь, монолог; художественная деталь (пейзаж, интерьер) </w:t>
      </w:r>
      <w:proofErr w:type="gramEnd"/>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hAnsi="Times New Roman" w:cs="Times New Roman"/>
          <w:sz w:val="24"/>
          <w:szCs w:val="24"/>
        </w:rPr>
        <w:t>Сочинение. Анализ эпизода поэмы М.Ю.Лермонтов «Мцыри»</w:t>
      </w:r>
    </w:p>
    <w:p w:rsidR="00A52577" w:rsidRPr="002046AC" w:rsidRDefault="00A52577" w:rsidP="00A52577">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Николай Васильевич Гоголь</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 его отношение к истории, исторической теме в художественном произведении. «Ревизор».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 xml:space="preserve">Комедия </w:t>
      </w:r>
      <w:r w:rsidRPr="002046AC">
        <w:rPr>
          <w:rFonts w:ascii="Times New Roman" w:eastAsia="Times New Roman" w:hAnsi="Times New Roman" w:cs="Times New Roman"/>
          <w:sz w:val="24"/>
          <w:szCs w:val="24"/>
        </w:rPr>
        <w:t>«со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(Н.В.Гоголь).  Новизна финала, немой сцены, своеобразие действия пьесы «от начала до конца вытекает их характеров» (</w:t>
      </w:r>
      <w:proofErr w:type="spellStart"/>
      <w:r w:rsidRPr="002046AC">
        <w:rPr>
          <w:rFonts w:ascii="Times New Roman" w:eastAsia="Times New Roman" w:hAnsi="Times New Roman" w:cs="Times New Roman"/>
          <w:sz w:val="24"/>
          <w:szCs w:val="24"/>
        </w:rPr>
        <w:t>В.И.Немирович-Данченко</w:t>
      </w:r>
      <w:proofErr w:type="spellEnd"/>
      <w:r w:rsidRPr="002046AC">
        <w:rPr>
          <w:rFonts w:ascii="Times New Roman" w:eastAsia="Times New Roman" w:hAnsi="Times New Roman" w:cs="Times New Roman"/>
          <w:sz w:val="24"/>
          <w:szCs w:val="24"/>
        </w:rPr>
        <w:t>).  Хлестаков и «миражная интрига» (Ю. Манн).  </w:t>
      </w:r>
      <w:proofErr w:type="gramStart"/>
      <w:r w:rsidRPr="002046AC">
        <w:rPr>
          <w:rFonts w:ascii="Times New Roman" w:eastAsia="Times New Roman" w:hAnsi="Times New Roman" w:cs="Times New Roman"/>
          <w:sz w:val="24"/>
          <w:szCs w:val="24"/>
        </w:rPr>
        <w:t>Хлестаковщина</w:t>
      </w:r>
      <w:proofErr w:type="gramEnd"/>
      <w:r w:rsidRPr="002046AC">
        <w:rPr>
          <w:rFonts w:ascii="Times New Roman" w:eastAsia="Times New Roman" w:hAnsi="Times New Roman" w:cs="Times New Roman"/>
          <w:sz w:val="24"/>
          <w:szCs w:val="24"/>
        </w:rPr>
        <w:t xml:space="preserve"> как общественное явление.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Теория литературы. </w:t>
      </w:r>
      <w:r w:rsidRPr="002046AC">
        <w:rPr>
          <w:rFonts w:ascii="Times New Roman" w:eastAsia="Times New Roman" w:hAnsi="Times New Roman" w:cs="Times New Roman"/>
          <w:sz w:val="24"/>
          <w:szCs w:val="24"/>
          <w:u w:val="single"/>
        </w:rPr>
        <w:t>Драма.</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Комедия</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Сатира и юмор</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Художественная речь, диалог, монолог.</w:t>
      </w:r>
    </w:p>
    <w:p w:rsidR="00A52577" w:rsidRPr="002046AC" w:rsidRDefault="00A52577" w:rsidP="00A52577">
      <w:pPr>
        <w:spacing w:before="100" w:beforeAutospacing="1" w:after="100" w:afterAutospacing="1" w:line="240" w:lineRule="auto"/>
        <w:contextualSpacing/>
        <w:jc w:val="both"/>
        <w:rPr>
          <w:rFonts w:ascii="Times New Roman" w:hAnsi="Times New Roman" w:cs="Times New Roman"/>
          <w:sz w:val="24"/>
          <w:szCs w:val="24"/>
        </w:rPr>
      </w:pPr>
      <w:r w:rsidRPr="002046AC">
        <w:rPr>
          <w:rFonts w:ascii="Times New Roman" w:eastAsia="Times New Roman" w:hAnsi="Times New Roman" w:cs="Times New Roman"/>
          <w:sz w:val="24"/>
          <w:szCs w:val="24"/>
        </w:rPr>
        <w:t>«Шинель».  </w:t>
      </w:r>
      <w:r w:rsidRPr="002046AC">
        <w:rPr>
          <w:rFonts w:ascii="Times New Roman" w:hAnsi="Times New Roman" w:cs="Times New Roman"/>
          <w:sz w:val="24"/>
          <w:szCs w:val="24"/>
          <w:u w:val="single"/>
        </w:rPr>
        <w:t xml:space="preserve">Проблема </w:t>
      </w:r>
      <w:r w:rsidRPr="002046AC">
        <w:rPr>
          <w:rFonts w:ascii="Times New Roman" w:hAnsi="Times New Roman" w:cs="Times New Roman"/>
          <w:sz w:val="24"/>
          <w:szCs w:val="24"/>
        </w:rPr>
        <w:t xml:space="preserve">личности и общества. </w:t>
      </w:r>
      <w:r w:rsidRPr="002046AC">
        <w:rPr>
          <w:rFonts w:ascii="Times New Roman" w:hAnsi="Times New Roman" w:cs="Times New Roman"/>
          <w:sz w:val="24"/>
          <w:szCs w:val="24"/>
          <w:u w:val="single"/>
        </w:rPr>
        <w:t xml:space="preserve">Тема </w:t>
      </w:r>
      <w:r w:rsidRPr="002046AC">
        <w:rPr>
          <w:rFonts w:ascii="Times New Roman" w:hAnsi="Times New Roman" w:cs="Times New Roman"/>
          <w:sz w:val="24"/>
          <w:szCs w:val="24"/>
        </w:rPr>
        <w:t>«маленького человека» и ее развитие</w:t>
      </w:r>
      <w:r w:rsidRPr="002046AC">
        <w:rPr>
          <w:rFonts w:ascii="Times New Roman" w:eastAsia="Times New Roman" w:hAnsi="Times New Roman" w:cs="Times New Roman"/>
          <w:sz w:val="24"/>
          <w:szCs w:val="24"/>
        </w:rPr>
        <w:t xml:space="preserve">.  Потеря Акакием Акакиевичем </w:t>
      </w:r>
      <w:proofErr w:type="spellStart"/>
      <w:r w:rsidRPr="002046AC">
        <w:rPr>
          <w:rFonts w:ascii="Times New Roman" w:eastAsia="Times New Roman" w:hAnsi="Times New Roman" w:cs="Times New Roman"/>
          <w:sz w:val="24"/>
          <w:szCs w:val="24"/>
        </w:rPr>
        <w:t>Башмачкиным</w:t>
      </w:r>
      <w:proofErr w:type="spellEnd"/>
      <w:r w:rsidRPr="002046AC">
        <w:rPr>
          <w:rFonts w:ascii="Times New Roman" w:eastAsia="Times New Roman" w:hAnsi="Times New Roman" w:cs="Times New Roman"/>
          <w:sz w:val="24"/>
          <w:szCs w:val="24"/>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w:t>
      </w:r>
      <w:r w:rsidRPr="002046AC">
        <w:rPr>
          <w:rFonts w:ascii="Times New Roman" w:eastAsia="Times New Roman" w:hAnsi="Times New Roman" w:cs="Times New Roman"/>
          <w:sz w:val="24"/>
          <w:szCs w:val="24"/>
          <w:u w:val="single"/>
        </w:rPr>
        <w:t>фантастики</w:t>
      </w:r>
      <w:r w:rsidRPr="002046AC">
        <w:rPr>
          <w:rFonts w:ascii="Times New Roman" w:eastAsia="Times New Roman" w:hAnsi="Times New Roman" w:cs="Times New Roman"/>
          <w:sz w:val="24"/>
          <w:szCs w:val="24"/>
        </w:rPr>
        <w:t xml:space="preserve"> в художественном произведении.</w:t>
      </w:r>
      <w:r w:rsidRPr="002046AC">
        <w:rPr>
          <w:rFonts w:ascii="Times New Roman" w:hAnsi="Times New Roman" w:cs="Times New Roman"/>
          <w:sz w:val="24"/>
          <w:szCs w:val="24"/>
        </w:rPr>
        <w:t xml:space="preserve">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 xml:space="preserve">Михаил </w:t>
      </w:r>
      <w:proofErr w:type="spellStart"/>
      <w:r w:rsidRPr="002046AC">
        <w:rPr>
          <w:rFonts w:ascii="Times New Roman" w:eastAsia="Times New Roman" w:hAnsi="Times New Roman" w:cs="Times New Roman"/>
          <w:bCs/>
          <w:sz w:val="24"/>
          <w:szCs w:val="24"/>
        </w:rPr>
        <w:t>Евграфович</w:t>
      </w:r>
      <w:proofErr w:type="spellEnd"/>
      <w:r w:rsidRPr="002046AC">
        <w:rPr>
          <w:rFonts w:ascii="Times New Roman" w:eastAsia="Times New Roman" w:hAnsi="Times New Roman" w:cs="Times New Roman"/>
          <w:bCs/>
          <w:sz w:val="24"/>
          <w:szCs w:val="24"/>
        </w:rPr>
        <w:t xml:space="preserve"> Салтыков-Щедрин</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Жизнь и творчество крупнейших русских писателей</w:t>
      </w:r>
      <w:proofErr w:type="gramStart"/>
      <w:r w:rsidRPr="002046AC">
        <w:rPr>
          <w:rFonts w:ascii="Times New Roman" w:eastAsia="Times New Roman" w:hAnsi="Times New Roman" w:cs="Times New Roman"/>
          <w:sz w:val="24"/>
          <w:szCs w:val="24"/>
        </w:rPr>
        <w:t xml:space="preserve"> .</w:t>
      </w:r>
      <w:proofErr w:type="gramEnd"/>
      <w:r w:rsidRPr="002046AC">
        <w:rPr>
          <w:rFonts w:ascii="Times New Roman" w:eastAsia="Times New Roman" w:hAnsi="Times New Roman" w:cs="Times New Roman"/>
          <w:sz w:val="24"/>
          <w:szCs w:val="24"/>
        </w:rPr>
        <w:t>Краткий рассказ о писателе, редакторе, издателе.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«История одного города»  (отрывок).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Художественно-политическая </w:t>
      </w:r>
      <w:r w:rsidRPr="002046AC">
        <w:rPr>
          <w:rFonts w:ascii="Times New Roman" w:eastAsia="Times New Roman" w:hAnsi="Times New Roman" w:cs="Times New Roman"/>
          <w:sz w:val="24"/>
          <w:szCs w:val="24"/>
          <w:u w:val="single"/>
        </w:rPr>
        <w:t>сатира</w:t>
      </w:r>
      <w:r w:rsidRPr="002046AC">
        <w:rPr>
          <w:rFonts w:ascii="Times New Roman" w:eastAsia="Times New Roman" w:hAnsi="Times New Roman" w:cs="Times New Roman"/>
          <w:sz w:val="24"/>
          <w:szCs w:val="24"/>
        </w:rPr>
        <w:t xml:space="preserve"> на современные писателю порядки.  </w:t>
      </w:r>
      <w:r w:rsidRPr="002046AC">
        <w:rPr>
          <w:rFonts w:ascii="Times New Roman" w:eastAsia="Times New Roman" w:hAnsi="Times New Roman" w:cs="Times New Roman"/>
          <w:sz w:val="24"/>
          <w:szCs w:val="24"/>
          <w:u w:val="single"/>
        </w:rPr>
        <w:t>Ирония</w:t>
      </w:r>
      <w:r w:rsidRPr="002046AC">
        <w:rPr>
          <w:rFonts w:ascii="Times New Roman" w:eastAsia="Times New Roman" w:hAnsi="Times New Roman" w:cs="Times New Roman"/>
          <w:sz w:val="24"/>
          <w:szCs w:val="24"/>
        </w:rPr>
        <w:t xml:space="preserve"> писателя-гражданина, бичующего основанный на бесправии народа строй. </w:t>
      </w:r>
      <w:r w:rsidRPr="002046AC">
        <w:rPr>
          <w:rFonts w:ascii="Times New Roman" w:eastAsia="Times New Roman" w:hAnsi="Times New Roman" w:cs="Times New Roman"/>
          <w:sz w:val="24"/>
          <w:szCs w:val="24"/>
          <w:u w:val="single"/>
        </w:rPr>
        <w:t>Гротескные образы</w:t>
      </w:r>
      <w:r w:rsidRPr="002046AC">
        <w:rPr>
          <w:rFonts w:ascii="Times New Roman" w:eastAsia="Times New Roman" w:hAnsi="Times New Roman" w:cs="Times New Roman"/>
          <w:sz w:val="24"/>
          <w:szCs w:val="24"/>
        </w:rPr>
        <w:t xml:space="preserve"> градоначальников.  </w:t>
      </w:r>
      <w:r w:rsidRPr="002046AC">
        <w:rPr>
          <w:rFonts w:ascii="Times New Roman" w:eastAsia="Times New Roman" w:hAnsi="Times New Roman" w:cs="Times New Roman"/>
          <w:sz w:val="24"/>
          <w:szCs w:val="24"/>
          <w:u w:val="single"/>
        </w:rPr>
        <w:t>Пародия</w:t>
      </w:r>
      <w:r w:rsidRPr="002046AC">
        <w:rPr>
          <w:rFonts w:ascii="Times New Roman" w:eastAsia="Times New Roman" w:hAnsi="Times New Roman" w:cs="Times New Roman"/>
          <w:sz w:val="24"/>
          <w:szCs w:val="24"/>
        </w:rPr>
        <w:t xml:space="preserve"> на официальные исторические сочинения.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Теория литературы. </w:t>
      </w:r>
      <w:r w:rsidRPr="002046AC">
        <w:rPr>
          <w:rFonts w:ascii="Times New Roman" w:eastAsia="Times New Roman" w:hAnsi="Times New Roman" w:cs="Times New Roman"/>
          <w:sz w:val="24"/>
          <w:szCs w:val="24"/>
          <w:u w:val="single"/>
        </w:rPr>
        <w:t>Гипербола, гротеск</w:t>
      </w:r>
      <w:r w:rsidRPr="002046AC">
        <w:rPr>
          <w:rFonts w:ascii="Times New Roman" w:eastAsia="Times New Roman" w:hAnsi="Times New Roman" w:cs="Times New Roman"/>
          <w:sz w:val="24"/>
          <w:szCs w:val="24"/>
        </w:rPr>
        <w:t xml:space="preserve"> (развитие представлений).  Литературная пародия (начальные представления).  Эзопов язык (развитие понятия).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lastRenderedPageBreak/>
        <w:t>         </w:t>
      </w:r>
      <w:r w:rsidRPr="002046AC">
        <w:rPr>
          <w:rFonts w:ascii="Times New Roman" w:eastAsia="Times New Roman" w:hAnsi="Times New Roman" w:cs="Times New Roman"/>
          <w:bCs/>
          <w:sz w:val="24"/>
          <w:szCs w:val="24"/>
        </w:rPr>
        <w:t>Николай Семенович Лесков</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«Старый гений».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Сатира</w:t>
      </w:r>
      <w:r w:rsidRPr="002046AC">
        <w:rPr>
          <w:rFonts w:ascii="Times New Roman" w:eastAsia="Times New Roman" w:hAnsi="Times New Roman" w:cs="Times New Roman"/>
          <w:sz w:val="24"/>
          <w:szCs w:val="24"/>
        </w:rPr>
        <w:t xml:space="preserve"> на чиновничество.  Защита </w:t>
      </w:r>
      <w:proofErr w:type="gramStart"/>
      <w:r w:rsidRPr="002046AC">
        <w:rPr>
          <w:rFonts w:ascii="Times New Roman" w:eastAsia="Times New Roman" w:hAnsi="Times New Roman" w:cs="Times New Roman"/>
          <w:sz w:val="24"/>
          <w:szCs w:val="24"/>
        </w:rPr>
        <w:t>беззащитных</w:t>
      </w:r>
      <w:proofErr w:type="gramEnd"/>
      <w:r w:rsidRPr="002046AC">
        <w:rPr>
          <w:rFonts w:ascii="Times New Roman" w:eastAsia="Times New Roman" w:hAnsi="Times New Roman" w:cs="Times New Roman"/>
          <w:sz w:val="24"/>
          <w:szCs w:val="24"/>
        </w:rPr>
        <w:t xml:space="preserve">.  Нравственные </w:t>
      </w:r>
      <w:r w:rsidRPr="002046AC">
        <w:rPr>
          <w:rFonts w:ascii="Times New Roman" w:eastAsia="Times New Roman" w:hAnsi="Times New Roman" w:cs="Times New Roman"/>
          <w:sz w:val="24"/>
          <w:szCs w:val="24"/>
          <w:u w:val="single"/>
        </w:rPr>
        <w:t>проблемы рассказа</w:t>
      </w:r>
      <w:r w:rsidRPr="002046AC">
        <w:rPr>
          <w:rFonts w:ascii="Times New Roman" w:eastAsia="Times New Roman" w:hAnsi="Times New Roman" w:cs="Times New Roman"/>
          <w:sz w:val="24"/>
          <w:szCs w:val="24"/>
        </w:rPr>
        <w:t>.  Деталь как средство создания образа в рассказе.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Тема, идея, сюжет.</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Рассказ</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Художественная деталь</w:t>
      </w:r>
      <w:r w:rsidRPr="002046AC">
        <w:rPr>
          <w:rFonts w:ascii="Times New Roman" w:eastAsia="Times New Roman" w:hAnsi="Times New Roman" w:cs="Times New Roman"/>
          <w:sz w:val="24"/>
          <w:szCs w:val="24"/>
        </w:rPr>
        <w:t xml:space="preserve"> (развитие представлений).</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Лев Николаевич Толстой</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xml:space="preserve"> Краткий </w:t>
      </w:r>
      <w:r w:rsidRPr="002046AC">
        <w:rPr>
          <w:rFonts w:ascii="Times New Roman" w:eastAsia="Times New Roman" w:hAnsi="Times New Roman" w:cs="Times New Roman"/>
          <w:sz w:val="24"/>
          <w:szCs w:val="24"/>
          <w:u w:val="single"/>
        </w:rPr>
        <w:t>рассказ о писателе.</w:t>
      </w:r>
      <w:r w:rsidRPr="002046AC">
        <w:rPr>
          <w:rFonts w:ascii="Times New Roman" w:eastAsia="Times New Roman" w:hAnsi="Times New Roman" w:cs="Times New Roman"/>
          <w:sz w:val="24"/>
          <w:szCs w:val="24"/>
        </w:rPr>
        <w:t xml:space="preserve">  Идеал взаимной любви и согласия в обществе.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«После бала».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Идея</w:t>
      </w:r>
      <w:r w:rsidRPr="002046AC">
        <w:rPr>
          <w:rFonts w:ascii="Times New Roman" w:eastAsia="Times New Roman" w:hAnsi="Times New Roman" w:cs="Times New Roman"/>
          <w:sz w:val="24"/>
          <w:szCs w:val="24"/>
        </w:rPr>
        <w:t xml:space="preserve"> </w:t>
      </w:r>
      <w:proofErr w:type="spellStart"/>
      <w:r w:rsidRPr="002046AC">
        <w:rPr>
          <w:rFonts w:ascii="Times New Roman" w:eastAsia="Times New Roman" w:hAnsi="Times New Roman" w:cs="Times New Roman"/>
          <w:sz w:val="24"/>
          <w:szCs w:val="24"/>
        </w:rPr>
        <w:t>разделенности</w:t>
      </w:r>
      <w:proofErr w:type="spellEnd"/>
      <w:r w:rsidRPr="002046AC">
        <w:rPr>
          <w:rFonts w:ascii="Times New Roman" w:eastAsia="Times New Roman" w:hAnsi="Times New Roman" w:cs="Times New Roman"/>
          <w:sz w:val="24"/>
          <w:szCs w:val="24"/>
        </w:rPr>
        <w:t xml:space="preserve"> двух </w:t>
      </w:r>
      <w:proofErr w:type="spellStart"/>
      <w:r w:rsidRPr="002046AC">
        <w:rPr>
          <w:rFonts w:ascii="Times New Roman" w:eastAsia="Times New Roman" w:hAnsi="Times New Roman" w:cs="Times New Roman"/>
          <w:sz w:val="24"/>
          <w:szCs w:val="24"/>
        </w:rPr>
        <w:t>Россий</w:t>
      </w:r>
      <w:proofErr w:type="spellEnd"/>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rPr>
        <w:t>Человек в ситуации нравственного выбора</w:t>
      </w:r>
      <w:r w:rsidRPr="002046AC">
        <w:rPr>
          <w:rFonts w:ascii="Times New Roman" w:hAnsi="Times New Roman" w:cs="Times New Roman"/>
          <w:sz w:val="24"/>
          <w:szCs w:val="24"/>
          <w:u w:val="single"/>
        </w:rPr>
        <w:t>.</w:t>
      </w:r>
      <w:r w:rsidRPr="002046AC">
        <w:rPr>
          <w:rFonts w:ascii="Times New Roman" w:eastAsia="Times New Roman" w:hAnsi="Times New Roman" w:cs="Times New Roman"/>
          <w:sz w:val="24"/>
          <w:szCs w:val="24"/>
        </w:rPr>
        <w:t xml:space="preserve"> Противоречие между сословиями и внутри сословий.  Контраст как средство раскрытия </w:t>
      </w:r>
      <w:r w:rsidRPr="002046AC">
        <w:rPr>
          <w:rFonts w:ascii="Times New Roman" w:eastAsia="Times New Roman" w:hAnsi="Times New Roman" w:cs="Times New Roman"/>
          <w:sz w:val="24"/>
          <w:szCs w:val="24"/>
          <w:u w:val="single"/>
        </w:rPr>
        <w:t>конфликта.</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Психологизм рассказа</w:t>
      </w:r>
      <w:r w:rsidRPr="002046AC">
        <w:rPr>
          <w:rFonts w:ascii="Times New Roman" w:eastAsia="Times New Roman" w:hAnsi="Times New Roman" w:cs="Times New Roman"/>
          <w:sz w:val="24"/>
          <w:szCs w:val="24"/>
        </w:rPr>
        <w:t>.  Нравственность в основе поступков героя.  Мечта о воссоединении дворянства и народа.</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Теория литературы. </w:t>
      </w:r>
      <w:r w:rsidRPr="002046AC">
        <w:rPr>
          <w:rFonts w:ascii="Times New Roman" w:eastAsia="Times New Roman" w:hAnsi="Times New Roman" w:cs="Times New Roman"/>
          <w:sz w:val="24"/>
          <w:szCs w:val="24"/>
          <w:u w:val="single"/>
        </w:rPr>
        <w:t>Художественная деталь.</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 Антитеза</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 xml:space="preserve">Композиция </w:t>
      </w:r>
      <w:r w:rsidRPr="002046AC">
        <w:rPr>
          <w:rFonts w:ascii="Times New Roman" w:eastAsia="Times New Roman" w:hAnsi="Times New Roman" w:cs="Times New Roman"/>
          <w:sz w:val="24"/>
          <w:szCs w:val="24"/>
        </w:rPr>
        <w:t>(развитие представлений).  Роль антитезы в композиции произведений.</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hAnsi="Times New Roman" w:cs="Times New Roman"/>
          <w:sz w:val="24"/>
          <w:szCs w:val="24"/>
        </w:rPr>
        <w:t xml:space="preserve"> Страницы из дневника (сочинение по рассказу Л.Н.Толстого  «После бала»)</w:t>
      </w:r>
    </w:p>
    <w:p w:rsidR="00A52577" w:rsidRPr="002046AC" w:rsidRDefault="00A52577" w:rsidP="00A52577">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Поэзия родной природы</w:t>
      </w:r>
      <w:r w:rsidRPr="002046AC">
        <w:rPr>
          <w:rFonts w:ascii="Times New Roman" w:eastAsia="Times New Roman" w:hAnsi="Times New Roman" w:cs="Times New Roman"/>
          <w:sz w:val="24"/>
          <w:szCs w:val="24"/>
        </w:rPr>
        <w:t>.</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А.С.Пушкин.  «Цветы последние милей...»,  М.Ю.Лермонтов. «Осень»,  Ф.И.Тютчев.  «Осенний вечер», А.А.Фет.  «Первый ландыш»,  А.Н.Майков.  «Поле зыблется цветами...».</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u w:val="single"/>
        </w:rPr>
        <w:t xml:space="preserve">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A52577" w:rsidP="00A52577">
      <w:pPr>
        <w:spacing w:after="0" w:line="240" w:lineRule="auto"/>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Антон Павлович Чехов</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«О любви» (из трилогии).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Тема и идея. Автор, повествователь и герой.</w:t>
      </w:r>
      <w:r w:rsidRPr="002046AC">
        <w:rPr>
          <w:rFonts w:ascii="Times New Roman" w:eastAsia="Times New Roman" w:hAnsi="Times New Roman" w:cs="Times New Roman"/>
          <w:sz w:val="24"/>
          <w:szCs w:val="24"/>
        </w:rPr>
        <w:t> История  о любви и упущенном счастье.</w:t>
      </w:r>
    </w:p>
    <w:p w:rsidR="00A52577" w:rsidRPr="002046AC" w:rsidRDefault="00A52577" w:rsidP="00A52577">
      <w:pPr>
        <w:spacing w:after="0"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Психологизм художественной литературы</w:t>
      </w:r>
      <w:r w:rsidRPr="002046AC">
        <w:rPr>
          <w:rFonts w:ascii="Times New Roman" w:eastAsia="Times New Roman" w:hAnsi="Times New Roman" w:cs="Times New Roman"/>
          <w:sz w:val="24"/>
          <w:szCs w:val="24"/>
        </w:rPr>
        <w:t xml:space="preserve"> (развитие представлений).</w:t>
      </w:r>
    </w:p>
    <w:p w:rsidR="00A52577" w:rsidRPr="002046AC" w:rsidRDefault="00A52577" w:rsidP="00A52577">
      <w:pPr>
        <w:pStyle w:val="af9"/>
        <w:ind w:left="0" w:firstLine="709"/>
        <w:jc w:val="both"/>
        <w:rPr>
          <w:sz w:val="24"/>
        </w:rPr>
      </w:pPr>
      <w:r w:rsidRPr="002046AC">
        <w:rPr>
          <w:bCs/>
          <w:sz w:val="24"/>
        </w:rPr>
        <w:t xml:space="preserve">Русская  литература </w:t>
      </w:r>
      <w:r w:rsidRPr="002046AC">
        <w:rPr>
          <w:bCs/>
          <w:sz w:val="24"/>
          <w:u w:val="single"/>
        </w:rPr>
        <w:t>20 века</w:t>
      </w:r>
      <w:r w:rsidRPr="002046AC">
        <w:rPr>
          <w:bCs/>
          <w:sz w:val="24"/>
        </w:rPr>
        <w:t xml:space="preserve"> (23 часа)</w:t>
      </w:r>
      <w:r w:rsidRPr="002046AC">
        <w:rPr>
          <w:sz w:val="24"/>
        </w:rPr>
        <w:t xml:space="preserve">                                                                                                                                                 </w:t>
      </w:r>
    </w:p>
    <w:p w:rsidR="00A52577" w:rsidRPr="002046AC" w:rsidRDefault="00A52577" w:rsidP="00A52577">
      <w:pPr>
        <w:pStyle w:val="af9"/>
        <w:ind w:left="0"/>
        <w:jc w:val="both"/>
        <w:rPr>
          <w:sz w:val="24"/>
        </w:rPr>
      </w:pPr>
      <w:r w:rsidRPr="002046AC">
        <w:rPr>
          <w:sz w:val="24"/>
        </w:rPr>
        <w:t>Классические традиции и новые течения в русской литературе конца XIX–начала ХХ вв.</w:t>
      </w:r>
    </w:p>
    <w:p w:rsidR="00A52577" w:rsidRPr="002046AC" w:rsidRDefault="00A52577" w:rsidP="00A52577">
      <w:pPr>
        <w:pStyle w:val="af9"/>
        <w:ind w:left="0"/>
        <w:jc w:val="both"/>
        <w:rPr>
          <w:sz w:val="24"/>
          <w:u w:val="single"/>
        </w:rPr>
      </w:pPr>
      <w:r w:rsidRPr="002046AC">
        <w:rPr>
          <w:sz w:val="24"/>
        </w:rPr>
        <w:t>Эпоха революционных потрясений и ее отражение в русской литературе. Русская литература советского времени.</w:t>
      </w:r>
      <w:r w:rsidRPr="002046AC">
        <w:rPr>
          <w:sz w:val="24"/>
          <w:u w:val="single"/>
        </w:rPr>
        <w:t xml:space="preserve"> Проблема героя. Тема</w:t>
      </w:r>
      <w:r w:rsidRPr="002046AC">
        <w:rPr>
          <w:sz w:val="24"/>
        </w:rPr>
        <w:t xml:space="preserve"> родины</w:t>
      </w:r>
      <w:r w:rsidRPr="002046AC">
        <w:rPr>
          <w:sz w:val="24"/>
          <w:u w:val="single"/>
        </w:rPr>
        <w:t xml:space="preserve">. </w:t>
      </w:r>
      <w:r w:rsidRPr="002046AC">
        <w:rPr>
          <w:sz w:val="24"/>
        </w:rPr>
        <w:t>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 Поиски незыблемых нравственных ценностей в народной жизни, раскрытие самобытных национальных характеров.</w:t>
      </w:r>
    </w:p>
    <w:p w:rsidR="00A52577" w:rsidRPr="002046AC" w:rsidRDefault="00A52577" w:rsidP="00A52577">
      <w:pPr>
        <w:spacing w:line="240" w:lineRule="auto"/>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Иван Алексеевич Бунин</w:t>
      </w:r>
      <w:r w:rsidRPr="002046AC">
        <w:rPr>
          <w:rFonts w:ascii="Times New Roman" w:eastAsia="Times New Roman" w:hAnsi="Times New Roman" w:cs="Times New Roman"/>
          <w:sz w:val="24"/>
          <w:szCs w:val="24"/>
        </w:rPr>
        <w:t>.</w:t>
      </w:r>
      <w:r w:rsidRPr="002046AC">
        <w:rPr>
          <w:rFonts w:ascii="Times New Roman" w:hAnsi="Times New Roman" w:cs="Times New Roman"/>
          <w:sz w:val="24"/>
          <w:szCs w:val="24"/>
          <w:u w:val="single"/>
        </w:rPr>
        <w:t xml:space="preserve"> Жизнь и творчество крупнейших русских писателей.</w:t>
      </w:r>
      <w:r w:rsidRPr="002046AC">
        <w:rPr>
          <w:rFonts w:ascii="Times New Roman" w:eastAsia="Times New Roman" w:hAnsi="Times New Roman" w:cs="Times New Roman"/>
          <w:sz w:val="24"/>
          <w:szCs w:val="24"/>
        </w:rPr>
        <w:t xml:space="preserve">  Краткий рассказ о писателе. «Кавказ».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Повествование о любви в различных ее состояниях и в различных жизненных ситуациях.  Мастерство Бунина-</w:t>
      </w:r>
      <w:r w:rsidRPr="002046AC">
        <w:rPr>
          <w:rFonts w:ascii="Times New Roman" w:eastAsia="Times New Roman" w:hAnsi="Times New Roman" w:cs="Times New Roman"/>
          <w:sz w:val="24"/>
          <w:szCs w:val="24"/>
          <w:u w:val="single"/>
        </w:rPr>
        <w:t>рассказчика.</w:t>
      </w:r>
      <w:r w:rsidRPr="002046AC">
        <w:rPr>
          <w:rFonts w:ascii="Times New Roman" w:eastAsia="Times New Roman" w:hAnsi="Times New Roman" w:cs="Times New Roman"/>
          <w:sz w:val="24"/>
          <w:szCs w:val="24"/>
        </w:rPr>
        <w:t xml:space="preserve"> Психологизм прозы писателя. </w:t>
      </w:r>
      <w:r w:rsidRPr="002046AC">
        <w:rPr>
          <w:rFonts w:ascii="Times New Roman" w:eastAsia="Times New Roman" w:hAnsi="Times New Roman" w:cs="Times New Roman"/>
          <w:sz w:val="24"/>
          <w:szCs w:val="24"/>
          <w:u w:val="single"/>
        </w:rPr>
        <w:t>Тема и идея.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Александр Иванович Куприн.</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«Куст сирени».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Утверждение согласия и взаимопонимания, любви и счастья в семье.  Самоотверженность и находчивость главной героини.</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Сюжет</w:t>
      </w:r>
      <w:r w:rsidRPr="002046AC">
        <w:rPr>
          <w:rFonts w:ascii="Times New Roman" w:eastAsia="Times New Roman" w:hAnsi="Times New Roman" w:cs="Times New Roman"/>
          <w:sz w:val="24"/>
          <w:szCs w:val="24"/>
        </w:rPr>
        <w:t xml:space="preserve"> и фабула. </w:t>
      </w:r>
      <w:r w:rsidRPr="002046AC">
        <w:rPr>
          <w:rFonts w:ascii="Times New Roman" w:eastAsia="Times New Roman" w:hAnsi="Times New Roman" w:cs="Times New Roman"/>
          <w:sz w:val="24"/>
          <w:szCs w:val="24"/>
          <w:u w:val="single"/>
        </w:rPr>
        <w:t>Тема и идея. Автор, герой, образ.</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Александр Александрович Блок</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поэте.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lastRenderedPageBreak/>
        <w:t> «Россия».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Историческая тема</w:t>
      </w:r>
      <w:r w:rsidRPr="002046AC">
        <w:rPr>
          <w:rFonts w:ascii="Times New Roman" w:eastAsia="Times New Roman" w:hAnsi="Times New Roman" w:cs="Times New Roman"/>
          <w:sz w:val="24"/>
          <w:szCs w:val="24"/>
        </w:rPr>
        <w:t xml:space="preserve"> в стихотворении,  его современное звучание и смысл.</w:t>
      </w:r>
      <w:r w:rsidRPr="002046AC">
        <w:rPr>
          <w:rFonts w:ascii="Times New Roman" w:eastAsia="Times New Roman" w:hAnsi="Times New Roman" w:cs="Times New Roman"/>
          <w:sz w:val="24"/>
          <w:szCs w:val="24"/>
          <w:u w:val="single"/>
        </w:rPr>
        <w:t xml:space="preserve"> 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Сергей Александрович Есенин</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жизни и творчестве поэта. «Пугачев».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Поэма</w:t>
      </w:r>
      <w:r w:rsidRPr="002046AC">
        <w:rPr>
          <w:rFonts w:ascii="Times New Roman" w:eastAsia="Times New Roman" w:hAnsi="Times New Roman" w:cs="Times New Roman"/>
          <w:sz w:val="24"/>
          <w:szCs w:val="24"/>
        </w:rPr>
        <w:t xml:space="preserve"> на историческую </w:t>
      </w:r>
      <w:r w:rsidRPr="002046AC">
        <w:rPr>
          <w:rFonts w:ascii="Times New Roman" w:eastAsia="Times New Roman" w:hAnsi="Times New Roman" w:cs="Times New Roman"/>
          <w:sz w:val="24"/>
          <w:szCs w:val="24"/>
          <w:u w:val="single"/>
        </w:rPr>
        <w:t>тему</w:t>
      </w:r>
      <w:r w:rsidRPr="002046AC">
        <w:rPr>
          <w:rFonts w:ascii="Times New Roman" w:eastAsia="Times New Roman" w:hAnsi="Times New Roman" w:cs="Times New Roman"/>
          <w:sz w:val="24"/>
          <w:szCs w:val="24"/>
        </w:rPr>
        <w:t>.  Характер Пугачева</w:t>
      </w:r>
      <w:r w:rsidRPr="002046AC">
        <w:rPr>
          <w:rFonts w:ascii="Times New Roman" w:eastAsia="Times New Roman" w:hAnsi="Times New Roman" w:cs="Times New Roman"/>
          <w:sz w:val="24"/>
          <w:szCs w:val="24"/>
          <w:u w:val="single"/>
        </w:rPr>
        <w:t>.</w:t>
      </w:r>
      <w:r w:rsidRPr="002046AC">
        <w:rPr>
          <w:rFonts w:ascii="Times New Roman" w:eastAsia="Times New Roman" w:hAnsi="Times New Roman" w:cs="Times New Roman"/>
          <w:sz w:val="24"/>
          <w:szCs w:val="24"/>
        </w:rPr>
        <w:t xml:space="preserve"> Влияние фольклорной образности  и нравственных идеалов на развитие литературы.  Сопоставление </w:t>
      </w:r>
      <w:r w:rsidRPr="002046AC">
        <w:rPr>
          <w:rFonts w:ascii="Times New Roman" w:eastAsia="Times New Roman" w:hAnsi="Times New Roman" w:cs="Times New Roman"/>
          <w:sz w:val="24"/>
          <w:szCs w:val="24"/>
          <w:u w:val="single"/>
        </w:rPr>
        <w:t>образа</w:t>
      </w:r>
      <w:r w:rsidRPr="002046AC">
        <w:rPr>
          <w:rFonts w:ascii="Times New Roman" w:eastAsia="Times New Roman" w:hAnsi="Times New Roman" w:cs="Times New Roman"/>
          <w:sz w:val="24"/>
          <w:szCs w:val="24"/>
        </w:rPr>
        <w:t xml:space="preserve"> предводителя восстания в разных произведениях: в </w:t>
      </w:r>
      <w:r w:rsidRPr="002046AC">
        <w:rPr>
          <w:rFonts w:ascii="Times New Roman" w:eastAsia="Times New Roman" w:hAnsi="Times New Roman" w:cs="Times New Roman"/>
          <w:sz w:val="24"/>
          <w:szCs w:val="24"/>
          <w:u w:val="single"/>
        </w:rPr>
        <w:t>фольклоре</w:t>
      </w:r>
      <w:r w:rsidRPr="002046AC">
        <w:rPr>
          <w:rFonts w:ascii="Times New Roman" w:eastAsia="Times New Roman" w:hAnsi="Times New Roman" w:cs="Times New Roman"/>
          <w:sz w:val="24"/>
          <w:szCs w:val="24"/>
        </w:rPr>
        <w:t xml:space="preserve">, в </w:t>
      </w:r>
      <w:r w:rsidRPr="002046AC">
        <w:rPr>
          <w:rFonts w:ascii="Times New Roman" w:eastAsia="Times New Roman" w:hAnsi="Times New Roman" w:cs="Times New Roman"/>
          <w:sz w:val="24"/>
          <w:szCs w:val="24"/>
          <w:u w:val="single"/>
        </w:rPr>
        <w:t xml:space="preserve">произведениях </w:t>
      </w:r>
      <w:r w:rsidRPr="002046AC">
        <w:rPr>
          <w:rFonts w:ascii="Times New Roman" w:eastAsia="Times New Roman" w:hAnsi="Times New Roman" w:cs="Times New Roman"/>
          <w:sz w:val="24"/>
          <w:szCs w:val="24"/>
        </w:rPr>
        <w:t>А.С.Пушкина, С.А.Есенина.  Современность  и  историческое прошлое в драматической поэме Есенина.</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Драматическая поэма</w:t>
      </w:r>
      <w:r w:rsidRPr="002046AC">
        <w:rPr>
          <w:rFonts w:ascii="Times New Roman" w:eastAsia="Times New Roman" w:hAnsi="Times New Roman" w:cs="Times New Roman"/>
          <w:sz w:val="24"/>
          <w:szCs w:val="24"/>
        </w:rPr>
        <w:t xml:space="preserve"> (начальные представления).</w:t>
      </w:r>
      <w:r w:rsidRPr="002046AC">
        <w:rPr>
          <w:rFonts w:ascii="Times New Roman" w:eastAsia="Times New Roman" w:hAnsi="Times New Roman" w:cs="Times New Roman"/>
          <w:sz w:val="24"/>
          <w:szCs w:val="24"/>
          <w:u w:val="single"/>
        </w:rPr>
        <w:t xml:space="preserve"> 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Иван Сергеевич Шмелев</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«Как я стал писателем».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Рассказ о пути к творчеству.  Сопоставление художественного произведения с </w:t>
      </w:r>
      <w:proofErr w:type="gramStart"/>
      <w:r w:rsidRPr="002046AC">
        <w:rPr>
          <w:rFonts w:ascii="Times New Roman" w:eastAsia="Times New Roman" w:hAnsi="Times New Roman" w:cs="Times New Roman"/>
          <w:sz w:val="24"/>
          <w:szCs w:val="24"/>
        </w:rPr>
        <w:t>документально-биографическими</w:t>
      </w:r>
      <w:proofErr w:type="gramEnd"/>
      <w:r w:rsidRPr="002046AC">
        <w:rPr>
          <w:rFonts w:ascii="Times New Roman" w:eastAsia="Times New Roman" w:hAnsi="Times New Roman" w:cs="Times New Roman"/>
          <w:sz w:val="24"/>
          <w:szCs w:val="24"/>
        </w:rPr>
        <w:t xml:space="preserve"> (мемуары, воспоминания, дневники).</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Писатели улыбаются.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Журнал «</w:t>
      </w:r>
      <w:proofErr w:type="spellStart"/>
      <w:r w:rsidRPr="002046AC">
        <w:rPr>
          <w:rFonts w:ascii="Times New Roman" w:eastAsia="Times New Roman" w:hAnsi="Times New Roman" w:cs="Times New Roman"/>
          <w:sz w:val="24"/>
          <w:szCs w:val="24"/>
        </w:rPr>
        <w:t>Сатирикон</w:t>
      </w:r>
      <w:proofErr w:type="spellEnd"/>
      <w:r w:rsidRPr="002046AC">
        <w:rPr>
          <w:rFonts w:ascii="Times New Roman" w:eastAsia="Times New Roman" w:hAnsi="Times New Roman" w:cs="Times New Roman"/>
          <w:sz w:val="24"/>
          <w:szCs w:val="24"/>
        </w:rPr>
        <w:t>». Тэффи, О.Дымов, А.Аверченко.  «Всеобщая история, обработанная «</w:t>
      </w:r>
      <w:proofErr w:type="spellStart"/>
      <w:r w:rsidRPr="002046AC">
        <w:rPr>
          <w:rFonts w:ascii="Times New Roman" w:eastAsia="Times New Roman" w:hAnsi="Times New Roman" w:cs="Times New Roman"/>
          <w:sz w:val="24"/>
          <w:szCs w:val="24"/>
        </w:rPr>
        <w:t>Сатириконом</w:t>
      </w:r>
      <w:proofErr w:type="spellEnd"/>
      <w:r w:rsidRPr="002046AC">
        <w:rPr>
          <w:rFonts w:ascii="Times New Roman" w:eastAsia="Times New Roman" w:hAnsi="Times New Roman" w:cs="Times New Roman"/>
          <w:sz w:val="24"/>
          <w:szCs w:val="24"/>
        </w:rPr>
        <w:t>» (отрывки).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М.Зощенко</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«История болезни»; Тэффи. «Жизнь и воротник».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Для самостоятельного чтения.  </w:t>
      </w:r>
      <w:r w:rsidRPr="002046AC">
        <w:rPr>
          <w:rFonts w:ascii="Times New Roman" w:eastAsia="Times New Roman" w:hAnsi="Times New Roman" w:cs="Times New Roman"/>
          <w:sz w:val="24"/>
          <w:szCs w:val="24"/>
          <w:u w:val="single"/>
        </w:rPr>
        <w:t>Сатира и юмор</w:t>
      </w:r>
      <w:r w:rsidRPr="002046AC">
        <w:rPr>
          <w:rFonts w:ascii="Times New Roman" w:eastAsia="Times New Roman" w:hAnsi="Times New Roman" w:cs="Times New Roman"/>
          <w:sz w:val="24"/>
          <w:szCs w:val="24"/>
        </w:rPr>
        <w:t xml:space="preserve"> в рассказах </w:t>
      </w:r>
      <w:proofErr w:type="spellStart"/>
      <w:r w:rsidRPr="002046AC">
        <w:rPr>
          <w:rFonts w:ascii="Times New Roman" w:eastAsia="Times New Roman" w:hAnsi="Times New Roman" w:cs="Times New Roman"/>
          <w:sz w:val="24"/>
          <w:szCs w:val="24"/>
        </w:rPr>
        <w:t>сатириконцев</w:t>
      </w:r>
      <w:proofErr w:type="spellEnd"/>
      <w:r w:rsidRPr="002046AC">
        <w:rPr>
          <w:rFonts w:ascii="Times New Roman" w:eastAsia="Times New Roman" w:hAnsi="Times New Roman" w:cs="Times New Roman"/>
          <w:sz w:val="24"/>
          <w:szCs w:val="24"/>
        </w:rPr>
        <w:t>.</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Михаил Андреевич Осоргин</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«Пенсне».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Сочетание </w:t>
      </w:r>
      <w:r w:rsidRPr="002046AC">
        <w:rPr>
          <w:rFonts w:ascii="Times New Roman" w:eastAsia="Times New Roman" w:hAnsi="Times New Roman" w:cs="Times New Roman"/>
          <w:sz w:val="24"/>
          <w:szCs w:val="24"/>
          <w:u w:val="single"/>
        </w:rPr>
        <w:t>фантастики и реальности</w:t>
      </w:r>
      <w:r w:rsidRPr="002046AC">
        <w:rPr>
          <w:rFonts w:ascii="Times New Roman" w:eastAsia="Times New Roman" w:hAnsi="Times New Roman" w:cs="Times New Roman"/>
          <w:sz w:val="24"/>
          <w:szCs w:val="24"/>
        </w:rPr>
        <w:t xml:space="preserve"> в рассказе.  Мелочи быта и их психологическое содержание.  Для самостоятельного чтения.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 xml:space="preserve">Александр </w:t>
      </w:r>
      <w:proofErr w:type="spellStart"/>
      <w:r w:rsidRPr="002046AC">
        <w:rPr>
          <w:rFonts w:ascii="Times New Roman" w:eastAsia="Times New Roman" w:hAnsi="Times New Roman" w:cs="Times New Roman"/>
          <w:bCs/>
          <w:sz w:val="24"/>
          <w:szCs w:val="24"/>
        </w:rPr>
        <w:t>Трифонович</w:t>
      </w:r>
      <w:proofErr w:type="spellEnd"/>
      <w:r w:rsidRPr="002046AC">
        <w:rPr>
          <w:rFonts w:ascii="Times New Roman" w:eastAsia="Times New Roman" w:hAnsi="Times New Roman" w:cs="Times New Roman"/>
          <w:bCs/>
          <w:sz w:val="24"/>
          <w:szCs w:val="24"/>
        </w:rPr>
        <w:t xml:space="preserve"> Твардовский</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xml:space="preserve">. Краткий рассказ о писателе. </w:t>
      </w:r>
      <w:r w:rsidRPr="002046AC">
        <w:rPr>
          <w:rFonts w:ascii="Times New Roman" w:hAnsi="Times New Roman" w:cs="Times New Roman"/>
          <w:sz w:val="24"/>
          <w:szCs w:val="24"/>
        </w:rPr>
        <w:t xml:space="preserve">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(Великая Отечественная война)</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«Василий Теркин».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2046AC">
        <w:rPr>
          <w:rFonts w:ascii="Times New Roman" w:eastAsia="Times New Roman" w:hAnsi="Times New Roman" w:cs="Times New Roman"/>
          <w:sz w:val="24"/>
          <w:szCs w:val="24"/>
        </w:rPr>
        <w:t>Реалистическая</w:t>
      </w:r>
      <w:proofErr w:type="gramEnd"/>
      <w:r w:rsidRPr="002046AC">
        <w:rPr>
          <w:rFonts w:ascii="Times New Roman" w:eastAsia="Times New Roman" w:hAnsi="Times New Roman" w:cs="Times New Roman"/>
          <w:sz w:val="24"/>
          <w:szCs w:val="24"/>
        </w:rPr>
        <w:t xml:space="preserve"> правда о войне в </w:t>
      </w:r>
      <w:r w:rsidRPr="002046AC">
        <w:rPr>
          <w:rFonts w:ascii="Times New Roman" w:eastAsia="Times New Roman" w:hAnsi="Times New Roman" w:cs="Times New Roman"/>
          <w:sz w:val="24"/>
          <w:szCs w:val="24"/>
          <w:u w:val="single"/>
        </w:rPr>
        <w:t>поэме.  Юмор</w:t>
      </w:r>
      <w:r w:rsidRPr="002046AC">
        <w:rPr>
          <w:rFonts w:ascii="Times New Roman" w:eastAsia="Times New Roman" w:hAnsi="Times New Roman" w:cs="Times New Roman"/>
          <w:sz w:val="24"/>
          <w:szCs w:val="24"/>
        </w:rPr>
        <w:t xml:space="preserve">.  Язык </w:t>
      </w:r>
      <w:r w:rsidRPr="002046AC">
        <w:rPr>
          <w:rFonts w:ascii="Times New Roman" w:eastAsia="Times New Roman" w:hAnsi="Times New Roman" w:cs="Times New Roman"/>
          <w:sz w:val="24"/>
          <w:szCs w:val="24"/>
          <w:u w:val="single"/>
        </w:rPr>
        <w:t>поэмы.  Связь фольклора и литературы</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Композиция поэмы</w:t>
      </w:r>
      <w:r w:rsidRPr="002046AC">
        <w:rPr>
          <w:rFonts w:ascii="Times New Roman" w:eastAsia="Times New Roman" w:hAnsi="Times New Roman" w:cs="Times New Roman"/>
          <w:sz w:val="24"/>
          <w:szCs w:val="24"/>
        </w:rPr>
        <w:t>.  Восприятие поэмы читателями-фронтовиками.  Оценка поэмы в литературной критике.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Фольклор и литература</w:t>
      </w:r>
      <w:r w:rsidRPr="002046AC">
        <w:rPr>
          <w:rFonts w:ascii="Times New Roman" w:eastAsia="Times New Roman" w:hAnsi="Times New Roman" w:cs="Times New Roman"/>
          <w:sz w:val="24"/>
          <w:szCs w:val="24"/>
        </w:rPr>
        <w:t xml:space="preserve"> (развитие понятия) </w:t>
      </w:r>
      <w:r w:rsidRPr="002046AC">
        <w:rPr>
          <w:rFonts w:ascii="Times New Roman" w:eastAsia="Times New Roman" w:hAnsi="Times New Roman" w:cs="Times New Roman"/>
          <w:sz w:val="24"/>
          <w:szCs w:val="24"/>
          <w:u w:val="single"/>
        </w:rPr>
        <w:t>Авторские лирические отступления</w:t>
      </w:r>
      <w:r w:rsidRPr="002046AC">
        <w:rPr>
          <w:rFonts w:ascii="Times New Roman" w:eastAsia="Times New Roman" w:hAnsi="Times New Roman" w:cs="Times New Roman"/>
          <w:sz w:val="24"/>
          <w:szCs w:val="24"/>
        </w:rPr>
        <w:t xml:space="preserve"> как элемент </w:t>
      </w:r>
      <w:r w:rsidRPr="002046AC">
        <w:rPr>
          <w:rFonts w:ascii="Times New Roman" w:eastAsia="Times New Roman" w:hAnsi="Times New Roman" w:cs="Times New Roman"/>
          <w:sz w:val="24"/>
          <w:szCs w:val="24"/>
          <w:u w:val="single"/>
        </w:rPr>
        <w:t>композиции</w:t>
      </w:r>
      <w:r w:rsidRPr="002046AC">
        <w:rPr>
          <w:rFonts w:ascii="Times New Roman" w:eastAsia="Times New Roman" w:hAnsi="Times New Roman" w:cs="Times New Roman"/>
          <w:sz w:val="24"/>
          <w:szCs w:val="24"/>
        </w:rPr>
        <w:t xml:space="preserve"> (начальные представления).</w:t>
      </w:r>
      <w:r w:rsidRPr="002046AC">
        <w:rPr>
          <w:rFonts w:ascii="Times New Roman" w:eastAsia="Times New Roman" w:hAnsi="Times New Roman" w:cs="Times New Roman"/>
          <w:sz w:val="24"/>
          <w:szCs w:val="24"/>
          <w:u w:val="single"/>
        </w:rPr>
        <w:t xml:space="preserve"> 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Андрей Платонович Платонов</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жизни писателя.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«Возвращение».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xml:space="preserve"> Утверждение доброты, сострадания, гуманизма в душах солдат, вернувшихся с войны.  Изображение негромкого героизма тружеников тыла.  Нравственная </w:t>
      </w:r>
      <w:r w:rsidRPr="002046AC">
        <w:rPr>
          <w:rFonts w:ascii="Times New Roman" w:eastAsia="Times New Roman" w:hAnsi="Times New Roman" w:cs="Times New Roman"/>
          <w:sz w:val="24"/>
          <w:szCs w:val="24"/>
          <w:u w:val="single"/>
        </w:rPr>
        <w:t>проблематика</w:t>
      </w:r>
      <w:r w:rsidRPr="002046AC">
        <w:rPr>
          <w:rFonts w:ascii="Times New Roman" w:eastAsia="Times New Roman" w:hAnsi="Times New Roman" w:cs="Times New Roman"/>
          <w:sz w:val="24"/>
          <w:szCs w:val="24"/>
        </w:rPr>
        <w:t xml:space="preserve"> рассказа.</w:t>
      </w:r>
    </w:p>
    <w:p w:rsidR="00A52577" w:rsidRPr="002046AC" w:rsidRDefault="00A52577" w:rsidP="00A52577">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Стихи и песни о Великой Отечественной войне 1941-1945 годов.</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Традиции в изображении боевых подвигов народа и военных будней.  Героизм воинов,  защищающих свою Родину</w:t>
      </w:r>
      <w:r w:rsidRPr="002046AC">
        <w:rPr>
          <w:rFonts w:ascii="Times New Roman" w:hAnsi="Times New Roman" w:cs="Times New Roman"/>
          <w:sz w:val="24"/>
          <w:szCs w:val="24"/>
        </w:rPr>
        <w:t xml:space="preserve"> в русской литературе и </w:t>
      </w:r>
      <w:r w:rsidRPr="002046AC">
        <w:rPr>
          <w:rFonts w:ascii="Times New Roman" w:hAnsi="Times New Roman" w:cs="Times New Roman"/>
          <w:bCs/>
          <w:iCs/>
          <w:sz w:val="24"/>
          <w:szCs w:val="24"/>
        </w:rPr>
        <w:t xml:space="preserve">литературе других народов. </w:t>
      </w:r>
      <w:r w:rsidRPr="002046AC">
        <w:rPr>
          <w:rFonts w:ascii="Times New Roman" w:hAnsi="Times New Roman" w:cs="Times New Roman"/>
          <w:bCs/>
          <w:iCs/>
          <w:sz w:val="24"/>
          <w:szCs w:val="24"/>
          <w:u w:val="single"/>
        </w:rPr>
        <w:t>Лирика.</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rPr>
        <w:t xml:space="preserve">А.Ахматова, В.Самойлов. </w:t>
      </w:r>
      <w:proofErr w:type="spellStart"/>
      <w:r w:rsidRPr="002046AC">
        <w:rPr>
          <w:rFonts w:ascii="Times New Roman" w:hAnsi="Times New Roman" w:cs="Times New Roman"/>
          <w:sz w:val="24"/>
          <w:szCs w:val="24"/>
          <w:u w:val="single"/>
        </w:rPr>
        <w:t>М.Джалиль</w:t>
      </w:r>
      <w:proofErr w:type="spellEnd"/>
      <w:r w:rsidRPr="002046AC">
        <w:rPr>
          <w:rFonts w:ascii="Times New Roman" w:hAnsi="Times New Roman" w:cs="Times New Roman"/>
          <w:sz w:val="24"/>
          <w:szCs w:val="24"/>
        </w:rPr>
        <w:t>.</w:t>
      </w:r>
      <w:r w:rsidRPr="002046AC">
        <w:rPr>
          <w:rFonts w:ascii="Times New Roman" w:eastAsia="Times New Roman" w:hAnsi="Times New Roman" w:cs="Times New Roman"/>
          <w:sz w:val="24"/>
          <w:szCs w:val="24"/>
        </w:rPr>
        <w:t xml:space="preserve"> М.Исаковский. «Катюша», «Враги сожгли родную хату»; Б.Окуджава. </w:t>
      </w:r>
      <w:r w:rsidRPr="002046AC">
        <w:rPr>
          <w:rFonts w:ascii="Times New Roman" w:eastAsia="Times New Roman" w:hAnsi="Times New Roman" w:cs="Times New Roman"/>
          <w:sz w:val="24"/>
          <w:szCs w:val="24"/>
        </w:rPr>
        <w:lastRenderedPageBreak/>
        <w:t>«Песенка о пехоте», «Здесь птицы не поют...»; А.Фатьянов. «Соловьи»; </w:t>
      </w:r>
      <w:proofErr w:type="spellStart"/>
      <w:r w:rsidRPr="002046AC">
        <w:rPr>
          <w:rFonts w:ascii="Times New Roman" w:eastAsia="Times New Roman" w:hAnsi="Times New Roman" w:cs="Times New Roman"/>
          <w:sz w:val="24"/>
          <w:szCs w:val="24"/>
        </w:rPr>
        <w:t>Л.Ошанин</w:t>
      </w:r>
      <w:proofErr w:type="spellEnd"/>
      <w:r w:rsidRPr="002046AC">
        <w:rPr>
          <w:rFonts w:ascii="Times New Roman" w:eastAsia="Times New Roman" w:hAnsi="Times New Roman" w:cs="Times New Roman"/>
          <w:sz w:val="24"/>
          <w:szCs w:val="24"/>
        </w:rPr>
        <w:t>. «Дороги» и другие.  </w:t>
      </w:r>
      <w:r w:rsidRPr="002046AC">
        <w:rPr>
          <w:rFonts w:ascii="Times New Roman" w:eastAsia="Times New Roman" w:hAnsi="Times New Roman" w:cs="Times New Roman"/>
          <w:sz w:val="24"/>
          <w:szCs w:val="24"/>
          <w:u w:val="single"/>
        </w:rPr>
        <w:t>Лирические и героические песни</w:t>
      </w:r>
      <w:r w:rsidRPr="002046AC">
        <w:rPr>
          <w:rFonts w:ascii="Times New Roman" w:eastAsia="Times New Roman" w:hAnsi="Times New Roman" w:cs="Times New Roman"/>
          <w:sz w:val="24"/>
          <w:szCs w:val="24"/>
        </w:rPr>
        <w:t xml:space="preserve">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r w:rsidRPr="002046AC">
        <w:rPr>
          <w:rFonts w:ascii="Times New Roman" w:hAnsi="Times New Roman" w:cs="Times New Roman"/>
          <w:sz w:val="24"/>
          <w:szCs w:val="24"/>
          <w:u w:val="single"/>
        </w:rPr>
        <w:t xml:space="preserve"> </w:t>
      </w:r>
      <w:r w:rsidRPr="002046AC">
        <w:rPr>
          <w:rFonts w:ascii="Times New Roman" w:eastAsia="Times New Roman" w:hAnsi="Times New Roman" w:cs="Times New Roman"/>
          <w:sz w:val="24"/>
          <w:szCs w:val="24"/>
          <w:u w:val="single"/>
        </w:rPr>
        <w:t xml:space="preserve">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hAnsi="Times New Roman" w:cs="Times New Roman"/>
          <w:sz w:val="24"/>
          <w:szCs w:val="24"/>
        </w:rPr>
        <w:t>Сочинение. «Великая Отечественная война в произведениях писателей»</w:t>
      </w:r>
      <w:r w:rsidRPr="002046AC">
        <w:rPr>
          <w:rFonts w:ascii="Times New Roman" w:eastAsia="Times New Roman" w:hAnsi="Times New Roman" w:cs="Times New Roman"/>
          <w:sz w:val="24"/>
          <w:szCs w:val="24"/>
          <w:u w:val="single"/>
        </w:rPr>
        <w:t xml:space="preserve">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Виктор Петрович Астафьев.</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«Фотография, на которой меня нет».  </w:t>
      </w:r>
      <w:r w:rsidRPr="002046AC">
        <w:rPr>
          <w:rFonts w:ascii="Times New Roman" w:hAnsi="Times New Roman" w:cs="Times New Roman"/>
          <w:sz w:val="24"/>
          <w:szCs w:val="24"/>
          <w:u w:val="single"/>
        </w:rPr>
        <w:t>Анализ программных произведений отечественной литературы.</w:t>
      </w:r>
      <w:r w:rsidRPr="002046AC">
        <w:rPr>
          <w:rFonts w:ascii="Times New Roman" w:eastAsia="Times New Roman" w:hAnsi="Times New Roman" w:cs="Times New Roman"/>
          <w:sz w:val="24"/>
          <w:szCs w:val="24"/>
        </w:rPr>
        <w:t>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 xml:space="preserve">Тема </w:t>
      </w:r>
      <w:r w:rsidRPr="002046AC">
        <w:rPr>
          <w:rFonts w:ascii="Times New Roman" w:hAnsi="Times New Roman" w:cs="Times New Roman"/>
          <w:sz w:val="24"/>
          <w:szCs w:val="24"/>
        </w:rPr>
        <w:t>детства в русской литературе</w:t>
      </w:r>
      <w:r w:rsidRPr="002046AC">
        <w:rPr>
          <w:rFonts w:ascii="Times New Roman" w:hAnsi="Times New Roman" w:cs="Times New Roman"/>
          <w:sz w:val="24"/>
          <w:szCs w:val="24"/>
          <w:u w:val="single"/>
        </w:rPr>
        <w:t>.</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Теория литературы.  </w:t>
      </w:r>
      <w:r w:rsidRPr="002046AC">
        <w:rPr>
          <w:rFonts w:ascii="Times New Roman" w:eastAsia="Times New Roman" w:hAnsi="Times New Roman" w:cs="Times New Roman"/>
          <w:sz w:val="24"/>
          <w:szCs w:val="24"/>
          <w:u w:val="single"/>
        </w:rPr>
        <w:t>Герой – повествователь</w:t>
      </w:r>
      <w:r w:rsidRPr="002046AC">
        <w:rPr>
          <w:rFonts w:ascii="Times New Roman" w:eastAsia="Times New Roman" w:hAnsi="Times New Roman" w:cs="Times New Roman"/>
          <w:sz w:val="24"/>
          <w:szCs w:val="24"/>
        </w:rPr>
        <w:t xml:space="preserve"> (развитие представлений). </w:t>
      </w:r>
      <w:r w:rsidRPr="002046AC">
        <w:rPr>
          <w:rFonts w:ascii="Times New Roman" w:eastAsia="Times New Roman" w:hAnsi="Times New Roman" w:cs="Times New Roman"/>
          <w:sz w:val="24"/>
          <w:szCs w:val="24"/>
          <w:u w:val="single"/>
        </w:rPr>
        <w:t>Содержание и форма. Тема и идея.</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Русские поэты о Родине, родной природе</w:t>
      </w:r>
      <w:r w:rsidRPr="002046AC">
        <w:rPr>
          <w:rFonts w:ascii="Times New Roman" w:eastAsia="Times New Roman" w:hAnsi="Times New Roman" w:cs="Times New Roman"/>
          <w:sz w:val="24"/>
          <w:szCs w:val="24"/>
        </w:rPr>
        <w:t>. И.Анненский. «Снег»; Д.Мережковский. «Родное», «Не надо звуков»; Н.Заболоцкий. «Вечер на Оке», «Уступи мне, скворец, уголок...»; Н.Рубцов. «По вечерам», «Встреча», «Привет, Россия...».</w:t>
      </w:r>
    </w:p>
    <w:p w:rsidR="00A52577" w:rsidRPr="002046AC" w:rsidRDefault="00A52577" w:rsidP="0015484C">
      <w:pPr>
        <w:spacing w:after="0"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xml:space="preserve"> Поэты Русского зарубежья об оставленной ими Родине Н.Оцуп. «Мне трудно без России...» (отрывок); З.Гиппиус. «Знайте!», «Так и есть»; </w:t>
      </w:r>
      <w:proofErr w:type="spellStart"/>
      <w:r w:rsidRPr="002046AC">
        <w:rPr>
          <w:rFonts w:ascii="Times New Roman" w:eastAsia="Times New Roman" w:hAnsi="Times New Roman" w:cs="Times New Roman"/>
          <w:sz w:val="24"/>
          <w:szCs w:val="24"/>
        </w:rPr>
        <w:t>Дон-Аминадо</w:t>
      </w:r>
      <w:proofErr w:type="spellEnd"/>
      <w:r w:rsidRPr="002046AC">
        <w:rPr>
          <w:rFonts w:ascii="Times New Roman" w:eastAsia="Times New Roman" w:hAnsi="Times New Roman" w:cs="Times New Roman"/>
          <w:sz w:val="24"/>
          <w:szCs w:val="24"/>
        </w:rPr>
        <w:t xml:space="preserve">. «Бабье лето»; И.Бунин. «У птицы есть гнездо...» Общее и индивидуальное в произведениях русских поэтов. </w:t>
      </w:r>
      <w:r w:rsidRPr="002046AC">
        <w:rPr>
          <w:rFonts w:ascii="Times New Roman" w:eastAsia="Times New Roman" w:hAnsi="Times New Roman" w:cs="Times New Roman"/>
          <w:sz w:val="24"/>
          <w:szCs w:val="24"/>
          <w:u w:val="single"/>
        </w:rPr>
        <w:t xml:space="preserve">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15484C" w:rsidP="0015484C">
      <w:pPr>
        <w:spacing w:after="0"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u w:val="single"/>
        </w:rPr>
        <w:t xml:space="preserve">                </w:t>
      </w:r>
    </w:p>
    <w:p w:rsidR="00A52577" w:rsidRPr="002046AC" w:rsidRDefault="00A52577" w:rsidP="0015484C">
      <w:pPr>
        <w:pStyle w:val="4"/>
        <w:keepNext w:val="0"/>
        <w:widowControl w:val="0"/>
        <w:spacing w:before="0" w:after="0"/>
        <w:jc w:val="both"/>
        <w:rPr>
          <w:rFonts w:ascii="Times New Roman" w:hAnsi="Times New Roman"/>
          <w:b w:val="0"/>
          <w:caps/>
          <w:sz w:val="24"/>
          <w:szCs w:val="24"/>
          <w:shd w:val="clear" w:color="auto" w:fill="FFFFFF"/>
        </w:rPr>
      </w:pPr>
      <w:r w:rsidRPr="002046AC">
        <w:rPr>
          <w:rFonts w:ascii="Times New Roman" w:hAnsi="Times New Roman"/>
          <w:b w:val="0"/>
          <w:bCs w:val="0"/>
          <w:sz w:val="24"/>
          <w:szCs w:val="24"/>
        </w:rPr>
        <w:t>Зарубежная литература</w:t>
      </w:r>
      <w:r w:rsidRPr="002046AC">
        <w:rPr>
          <w:rFonts w:ascii="Times New Roman" w:hAnsi="Times New Roman"/>
          <w:b w:val="0"/>
          <w:sz w:val="24"/>
          <w:szCs w:val="24"/>
        </w:rPr>
        <w:t xml:space="preserve"> (5 часов)</w:t>
      </w:r>
      <w:r w:rsidRPr="002046AC">
        <w:rPr>
          <w:rFonts w:ascii="Times New Roman" w:hAnsi="Times New Roman"/>
          <w:b w:val="0"/>
          <w:caps/>
          <w:sz w:val="24"/>
          <w:szCs w:val="24"/>
          <w:shd w:val="clear" w:color="auto" w:fill="FFFFFF"/>
        </w:rPr>
        <w:t xml:space="preserve"> </w:t>
      </w:r>
    </w:p>
    <w:p w:rsidR="00A52577" w:rsidRPr="002046AC" w:rsidRDefault="00A52577" w:rsidP="00A52577">
      <w:pPr>
        <w:pStyle w:val="af9"/>
        <w:ind w:left="0"/>
        <w:jc w:val="both"/>
        <w:rPr>
          <w:sz w:val="24"/>
        </w:rPr>
      </w:pPr>
      <w:r w:rsidRPr="002046AC">
        <w:rPr>
          <w:sz w:val="24"/>
        </w:rPr>
        <w:t xml:space="preserve">         Взаимодействие зарубежной, русской литературы, отражение в них «вечных» проблем бытия.  Гуманистический пафос литературы</w:t>
      </w:r>
      <w:r w:rsidRPr="002046AC">
        <w:rPr>
          <w:sz w:val="24"/>
          <w:u w:val="single"/>
        </w:rPr>
        <w:t xml:space="preserve"> Возрождения. </w:t>
      </w:r>
      <w:r w:rsidRPr="002046AC">
        <w:rPr>
          <w:sz w:val="24"/>
        </w:rPr>
        <w:t>Европейский</w:t>
      </w:r>
      <w:r w:rsidRPr="002046AC">
        <w:rPr>
          <w:sz w:val="24"/>
          <w:u w:val="single"/>
        </w:rPr>
        <w:t xml:space="preserve"> классицизм. Романтизм и реализм </w:t>
      </w:r>
      <w:r w:rsidRPr="002046AC">
        <w:rPr>
          <w:sz w:val="24"/>
        </w:rPr>
        <w:t>в зарубежной литературе.</w:t>
      </w:r>
      <w:r w:rsidRPr="002046AC">
        <w:rPr>
          <w:sz w:val="24"/>
          <w:u w:val="single"/>
        </w:rPr>
        <w:t xml:space="preserve"> </w:t>
      </w:r>
      <w:r w:rsidRPr="002046AC">
        <w:rPr>
          <w:sz w:val="24"/>
        </w:rPr>
        <w:t>Сложность и противоречивость человеческой личности.</w:t>
      </w:r>
      <w:r w:rsidRPr="002046AC">
        <w:rPr>
          <w:sz w:val="24"/>
          <w:u w:val="single"/>
        </w:rPr>
        <w:t xml:space="preserve"> Проблема </w:t>
      </w:r>
      <w:r w:rsidRPr="002046AC">
        <w:rPr>
          <w:sz w:val="24"/>
        </w:rPr>
        <w:t>истинных и ложных ценностей</w:t>
      </w:r>
      <w:r w:rsidRPr="002046AC">
        <w:rPr>
          <w:sz w:val="24"/>
          <w:u w:val="single"/>
        </w:rPr>
        <w:t>.</w:t>
      </w:r>
      <w:r w:rsidRPr="002046AC">
        <w:rPr>
          <w:sz w:val="24"/>
        </w:rPr>
        <w:t xml:space="preserve"> Соотношение идеала и действительности.  Многообразие проблематики и художественных исканий в литературе ХХ в. </w:t>
      </w:r>
      <w:r w:rsidRPr="002046AC">
        <w:rPr>
          <w:sz w:val="24"/>
          <w:u w:val="single"/>
        </w:rPr>
        <w:t xml:space="preserve">Сатира и юмор, реальное и фантастическое. </w:t>
      </w:r>
      <w:r w:rsidRPr="002046AC">
        <w:rPr>
          <w:sz w:val="24"/>
        </w:rPr>
        <w:t xml:space="preserve">Постановка острых </w:t>
      </w:r>
      <w:r w:rsidRPr="002046AC">
        <w:rPr>
          <w:sz w:val="24"/>
          <w:u w:val="single"/>
        </w:rPr>
        <w:t xml:space="preserve">проблем </w:t>
      </w:r>
      <w:r w:rsidRPr="002046AC">
        <w:rPr>
          <w:sz w:val="24"/>
        </w:rPr>
        <w:t>современности в литературных произведениях.</w:t>
      </w:r>
    </w:p>
    <w:p w:rsidR="00A52577" w:rsidRPr="002046AC" w:rsidRDefault="00A52577" w:rsidP="00A52577">
      <w:pPr>
        <w:spacing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bCs/>
          <w:sz w:val="24"/>
          <w:szCs w:val="24"/>
        </w:rPr>
        <w:t>Уильям Шекспир</w:t>
      </w:r>
      <w:r w:rsidRPr="002046AC">
        <w:rPr>
          <w:rFonts w:ascii="Times New Roman" w:eastAsia="Times New Roman" w:hAnsi="Times New Roman" w:cs="Times New Roman"/>
          <w:sz w:val="24"/>
          <w:szCs w:val="24"/>
        </w:rPr>
        <w:t>.</w:t>
      </w:r>
      <w:r w:rsidRPr="002046AC">
        <w:rPr>
          <w:rFonts w:ascii="Times New Roman" w:hAnsi="Times New Roman" w:cs="Times New Roman"/>
          <w:sz w:val="24"/>
          <w:szCs w:val="24"/>
          <w:u w:val="single"/>
        </w:rPr>
        <w:t xml:space="preserve"> Жизнь и творчество крупнейших русских писателей.</w:t>
      </w:r>
      <w:r w:rsidRPr="002046AC">
        <w:rPr>
          <w:rFonts w:ascii="Times New Roman" w:eastAsia="Times New Roman" w:hAnsi="Times New Roman" w:cs="Times New Roman"/>
          <w:sz w:val="24"/>
          <w:szCs w:val="24"/>
        </w:rPr>
        <w:t xml:space="preserve"> Краткий рассказ о писателе.  </w:t>
      </w:r>
      <w:r w:rsidRPr="002046AC">
        <w:rPr>
          <w:rFonts w:ascii="Times New Roman" w:eastAsia="Times New Roman" w:hAnsi="Times New Roman" w:cs="Times New Roman"/>
          <w:bCs/>
          <w:sz w:val="24"/>
          <w:szCs w:val="24"/>
        </w:rPr>
        <w:t>«Ромео и Джульетта</w:t>
      </w:r>
      <w:r w:rsidRPr="002046AC">
        <w:rPr>
          <w:rFonts w:ascii="Times New Roman" w:eastAsia="Times New Roman" w:hAnsi="Times New Roman" w:cs="Times New Roman"/>
          <w:sz w:val="24"/>
          <w:szCs w:val="24"/>
        </w:rPr>
        <w:t>». Семейная вражда и любовь героев.  Ромео и Джульетта – символ  любви и жертвенности. «Вечные проблемы» в творчестве Шекспира.</w:t>
      </w:r>
    </w:p>
    <w:p w:rsidR="00A52577" w:rsidRPr="002046AC" w:rsidRDefault="00A52577" w:rsidP="00A52577">
      <w:pPr>
        <w:spacing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Теория литературы.  </w:t>
      </w:r>
      <w:r w:rsidRPr="002046AC">
        <w:rPr>
          <w:rFonts w:ascii="Times New Roman" w:eastAsia="Times New Roman" w:hAnsi="Times New Roman" w:cs="Times New Roman"/>
          <w:sz w:val="24"/>
          <w:szCs w:val="24"/>
          <w:u w:val="single"/>
        </w:rPr>
        <w:t xml:space="preserve">Конфликт </w:t>
      </w:r>
      <w:r w:rsidRPr="002046AC">
        <w:rPr>
          <w:rFonts w:ascii="Times New Roman" w:eastAsia="Times New Roman" w:hAnsi="Times New Roman" w:cs="Times New Roman"/>
          <w:sz w:val="24"/>
          <w:szCs w:val="24"/>
        </w:rPr>
        <w:t xml:space="preserve">как основа </w:t>
      </w:r>
      <w:r w:rsidRPr="002046AC">
        <w:rPr>
          <w:rFonts w:ascii="Times New Roman" w:eastAsia="Times New Roman" w:hAnsi="Times New Roman" w:cs="Times New Roman"/>
          <w:sz w:val="24"/>
          <w:szCs w:val="24"/>
          <w:u w:val="single"/>
        </w:rPr>
        <w:t>сюжета</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драматического произведения</w:t>
      </w:r>
      <w:r w:rsidRPr="002046AC">
        <w:rPr>
          <w:rFonts w:ascii="Times New Roman" w:eastAsia="Times New Roman" w:hAnsi="Times New Roman" w:cs="Times New Roman"/>
          <w:sz w:val="24"/>
          <w:szCs w:val="24"/>
        </w:rPr>
        <w:t>.</w:t>
      </w:r>
    </w:p>
    <w:p w:rsidR="00A52577" w:rsidRPr="002046AC" w:rsidRDefault="00A52577" w:rsidP="00A52577">
      <w:pPr>
        <w:spacing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u w:val="single"/>
        </w:rPr>
        <w:t> Сонеты</w:t>
      </w:r>
      <w:r w:rsidRPr="002046AC">
        <w:rPr>
          <w:rFonts w:ascii="Times New Roman" w:eastAsia="Times New Roman" w:hAnsi="Times New Roman" w:cs="Times New Roman"/>
          <w:sz w:val="24"/>
          <w:szCs w:val="24"/>
        </w:rPr>
        <w:t xml:space="preserve"> – «Кто хвалится родством своим со знатью...»,  «Увы, мой стих не блещет новизной...».</w:t>
      </w:r>
    </w:p>
    <w:p w:rsidR="00A52577" w:rsidRPr="002046AC" w:rsidRDefault="00A52577" w:rsidP="00A52577">
      <w:pPr>
        <w:spacing w:after="100" w:afterAutospacing="1" w:line="240" w:lineRule="auto"/>
        <w:contextualSpacing/>
        <w:jc w:val="both"/>
        <w:rPr>
          <w:rFonts w:ascii="Times New Roman" w:eastAsia="Times New Roman" w:hAnsi="Times New Roman" w:cs="Times New Roman"/>
          <w:sz w:val="24"/>
          <w:szCs w:val="24"/>
          <w:u w:val="single"/>
        </w:rPr>
      </w:pPr>
      <w:r w:rsidRPr="002046AC">
        <w:rPr>
          <w:rFonts w:ascii="Times New Roman" w:eastAsia="Times New Roman" w:hAnsi="Times New Roman" w:cs="Times New Roman"/>
          <w:sz w:val="24"/>
          <w:szCs w:val="24"/>
        </w:rPr>
        <w:t> В строгой форме сонетов – живая мысль, подлинные горячие чувства.  Воспевание поэтом любви и дружбы</w:t>
      </w:r>
      <w:r w:rsidRPr="002046AC">
        <w:rPr>
          <w:rFonts w:ascii="Times New Roman" w:eastAsia="Times New Roman" w:hAnsi="Times New Roman" w:cs="Times New Roman"/>
          <w:sz w:val="24"/>
          <w:szCs w:val="24"/>
          <w:u w:val="single"/>
        </w:rPr>
        <w:t>.</w:t>
      </w:r>
      <w:r w:rsidRPr="002046AC">
        <w:rPr>
          <w:rFonts w:ascii="Times New Roman" w:eastAsia="Times New Roman" w:hAnsi="Times New Roman" w:cs="Times New Roman"/>
          <w:sz w:val="24"/>
          <w:szCs w:val="24"/>
        </w:rPr>
        <w:t xml:space="preserve">  Сюжеты Шекспира – «богатейшая сокровищница лирической поэзии» (В.Г.Белинский). Теория литературы</w:t>
      </w:r>
      <w:r w:rsidRPr="002046AC">
        <w:rPr>
          <w:rFonts w:ascii="Times New Roman" w:eastAsia="Times New Roman" w:hAnsi="Times New Roman" w:cs="Times New Roman"/>
          <w:sz w:val="24"/>
          <w:szCs w:val="24"/>
          <w:u w:val="single"/>
        </w:rPr>
        <w:t>.  Сонет как форма лирической поэзии</w:t>
      </w:r>
      <w:r w:rsidRPr="002046AC">
        <w:rPr>
          <w:rFonts w:ascii="Times New Roman" w:eastAsia="Times New Roman" w:hAnsi="Times New Roman" w:cs="Times New Roman"/>
          <w:sz w:val="24"/>
          <w:szCs w:val="24"/>
        </w:rPr>
        <w:t>.</w:t>
      </w:r>
      <w:r w:rsidRPr="002046AC">
        <w:rPr>
          <w:rFonts w:ascii="Times New Roman" w:eastAsia="Times New Roman" w:hAnsi="Times New Roman" w:cs="Times New Roman"/>
          <w:sz w:val="24"/>
          <w:szCs w:val="24"/>
          <w:u w:val="single"/>
        </w:rPr>
        <w:t xml:space="preserve"> Стих и проза. Тропы: метафора, метонимия; сравнение, эпитет, олицетворение. </w:t>
      </w:r>
      <w:proofErr w:type="gramStart"/>
      <w:r w:rsidRPr="002046AC">
        <w:rPr>
          <w:rFonts w:ascii="Times New Roman" w:eastAsia="Times New Roman" w:hAnsi="Times New Roman" w:cs="Times New Roman"/>
          <w:sz w:val="24"/>
          <w:szCs w:val="24"/>
          <w:u w:val="single"/>
        </w:rPr>
        <w:t>Строфа, ритм, рифма, основные стихотворные размеры (ямб, хорей, дактиль, анапест, амфибрахий).</w:t>
      </w:r>
      <w:proofErr w:type="gramEnd"/>
      <w:r w:rsidRPr="002046AC">
        <w:rPr>
          <w:rFonts w:ascii="Times New Roman" w:eastAsia="Times New Roman" w:hAnsi="Times New Roman" w:cs="Times New Roman"/>
          <w:sz w:val="24"/>
          <w:szCs w:val="24"/>
          <w:u w:val="single"/>
        </w:rPr>
        <w:t xml:space="preserve"> Лирический герой.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Жан Батист Мольер</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Слово о Мольере.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«Мещанин во дворянстве» (обзор с чтением отдельных сцен).  17 век – эпоха расцвета </w:t>
      </w:r>
      <w:r w:rsidRPr="002046AC">
        <w:rPr>
          <w:rFonts w:ascii="Times New Roman" w:eastAsia="Times New Roman" w:hAnsi="Times New Roman" w:cs="Times New Roman"/>
          <w:sz w:val="24"/>
          <w:szCs w:val="24"/>
          <w:u w:val="single"/>
        </w:rPr>
        <w:t>классицизма в</w:t>
      </w:r>
      <w:r w:rsidRPr="002046AC">
        <w:rPr>
          <w:rFonts w:ascii="Times New Roman" w:eastAsia="Times New Roman" w:hAnsi="Times New Roman" w:cs="Times New Roman"/>
          <w:sz w:val="24"/>
          <w:szCs w:val="24"/>
        </w:rPr>
        <w:t xml:space="preserve"> искусстве Франции.  Мольер – великий комедиограф эпохи классицизма.  «Мещанин во дворянстве» - сатира на дворянство и невежественных буржуа.  </w:t>
      </w:r>
      <w:r w:rsidRPr="002046AC">
        <w:rPr>
          <w:rFonts w:ascii="Times New Roman" w:eastAsia="Times New Roman" w:hAnsi="Times New Roman" w:cs="Times New Roman"/>
          <w:sz w:val="24"/>
          <w:szCs w:val="24"/>
          <w:u w:val="single"/>
        </w:rPr>
        <w:t>Особенности классицизма в комедии.</w:t>
      </w:r>
      <w:r w:rsidRPr="002046AC">
        <w:rPr>
          <w:rFonts w:ascii="Times New Roman" w:eastAsia="Times New Roman" w:hAnsi="Times New Roman" w:cs="Times New Roman"/>
          <w:sz w:val="24"/>
          <w:szCs w:val="24"/>
        </w:rPr>
        <w:t xml:space="preserve">  Комедийное мастерство Мольера.  Народные истоки смеха Мольера.  Общечеловеческий смысл комедии.</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Теория литературы.  </w:t>
      </w:r>
      <w:r w:rsidRPr="002046AC">
        <w:rPr>
          <w:rFonts w:ascii="Times New Roman" w:eastAsia="Times New Roman" w:hAnsi="Times New Roman" w:cs="Times New Roman"/>
          <w:sz w:val="24"/>
          <w:szCs w:val="24"/>
          <w:u w:val="single"/>
        </w:rPr>
        <w:t>Классицизм.  Сатира</w:t>
      </w:r>
      <w:r w:rsidRPr="002046AC">
        <w:rPr>
          <w:rFonts w:ascii="Times New Roman" w:eastAsia="Times New Roman" w:hAnsi="Times New Roman" w:cs="Times New Roman"/>
          <w:sz w:val="24"/>
          <w:szCs w:val="24"/>
        </w:rPr>
        <w:t xml:space="preserve"> (развитие понятия).</w:t>
      </w:r>
      <w:r w:rsidRPr="002046AC">
        <w:rPr>
          <w:rFonts w:ascii="Times New Roman" w:hAnsi="Times New Roman" w:cs="Times New Roman"/>
          <w:sz w:val="24"/>
          <w:szCs w:val="24"/>
        </w:rPr>
        <w:t xml:space="preserve"> </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Вальтер Скотт</w:t>
      </w:r>
      <w:r w:rsidRPr="002046AC">
        <w:rPr>
          <w:rFonts w:ascii="Times New Roman" w:eastAsia="Times New Roman" w:hAnsi="Times New Roman" w:cs="Times New Roman"/>
          <w:sz w:val="24"/>
          <w:szCs w:val="24"/>
        </w:rPr>
        <w:t>.  </w:t>
      </w:r>
      <w:r w:rsidRPr="002046AC">
        <w:rPr>
          <w:rFonts w:ascii="Times New Roman" w:hAnsi="Times New Roman" w:cs="Times New Roman"/>
          <w:sz w:val="24"/>
          <w:szCs w:val="24"/>
          <w:u w:val="single"/>
        </w:rPr>
        <w:t>Жизнь и творчество крупнейших русских писателей</w:t>
      </w:r>
      <w:r w:rsidRPr="002046AC">
        <w:rPr>
          <w:rFonts w:ascii="Times New Roman" w:eastAsia="Times New Roman" w:hAnsi="Times New Roman" w:cs="Times New Roman"/>
          <w:sz w:val="24"/>
          <w:szCs w:val="24"/>
        </w:rPr>
        <w:t>. Краткий рассказ о писателе.</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lastRenderedPageBreak/>
        <w:t> «Айвенго».  </w:t>
      </w:r>
      <w:r w:rsidRPr="002046AC">
        <w:rPr>
          <w:rFonts w:ascii="Times New Roman" w:eastAsia="Times New Roman" w:hAnsi="Times New Roman" w:cs="Times New Roman"/>
          <w:sz w:val="24"/>
          <w:szCs w:val="24"/>
          <w:u w:val="single"/>
        </w:rPr>
        <w:t>Исторический роман</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sz w:val="24"/>
          <w:szCs w:val="24"/>
          <w:u w:val="single"/>
        </w:rPr>
        <w:t>Средневековая</w:t>
      </w:r>
      <w:r w:rsidRPr="002046AC">
        <w:rPr>
          <w:rFonts w:ascii="Times New Roman" w:eastAsia="Times New Roman" w:hAnsi="Times New Roman" w:cs="Times New Roman"/>
          <w:sz w:val="24"/>
          <w:szCs w:val="24"/>
        </w:rPr>
        <w:t xml:space="preserve"> Англия в романе.  Главные г</w:t>
      </w:r>
      <w:r w:rsidRPr="002046AC">
        <w:rPr>
          <w:rFonts w:ascii="Times New Roman" w:eastAsia="Times New Roman" w:hAnsi="Times New Roman" w:cs="Times New Roman"/>
          <w:sz w:val="24"/>
          <w:szCs w:val="24"/>
          <w:u w:val="single"/>
        </w:rPr>
        <w:t xml:space="preserve">ерои </w:t>
      </w:r>
      <w:r w:rsidRPr="002046AC">
        <w:rPr>
          <w:rFonts w:ascii="Times New Roman" w:eastAsia="Times New Roman" w:hAnsi="Times New Roman" w:cs="Times New Roman"/>
          <w:sz w:val="24"/>
          <w:szCs w:val="24"/>
        </w:rPr>
        <w:t>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p w:rsidR="00A52577" w:rsidRPr="002046AC" w:rsidRDefault="00A52577" w:rsidP="00A52577">
      <w:pPr>
        <w:spacing w:before="100" w:beforeAutospacing="1" w:after="100" w:afterAutospacing="1" w:line="240" w:lineRule="auto"/>
        <w:contextualSpacing/>
        <w:jc w:val="both"/>
        <w:rPr>
          <w:rFonts w:ascii="Times New Roman" w:eastAsia="Times New Roman" w:hAnsi="Times New Roman" w:cs="Times New Roman"/>
          <w:sz w:val="24"/>
          <w:szCs w:val="24"/>
        </w:rPr>
      </w:pPr>
      <w:r w:rsidRPr="002046AC">
        <w:rPr>
          <w:rFonts w:ascii="Times New Roman" w:hAnsi="Times New Roman" w:cs="Times New Roman"/>
          <w:sz w:val="24"/>
          <w:szCs w:val="24"/>
        </w:rPr>
        <w:t xml:space="preserve"> Итоговая контрольная работа</w:t>
      </w:r>
    </w:p>
    <w:p w:rsidR="007A37C1" w:rsidRPr="002046AC" w:rsidRDefault="0015484C" w:rsidP="0015484C">
      <w:pPr>
        <w:pStyle w:val="3"/>
        <w:spacing w:before="0"/>
        <w:ind w:firstLine="708"/>
        <w:contextualSpacing/>
        <w:jc w:val="both"/>
        <w:rPr>
          <w:rFonts w:ascii="Times New Roman" w:hAnsi="Times New Roman"/>
          <w:sz w:val="24"/>
          <w:szCs w:val="24"/>
        </w:rPr>
      </w:pPr>
      <w:r w:rsidRPr="002046AC">
        <w:rPr>
          <w:rFonts w:ascii="Times New Roman" w:hAnsi="Times New Roman"/>
          <w:bCs w:val="0"/>
          <w:sz w:val="24"/>
          <w:szCs w:val="24"/>
        </w:rPr>
        <w:t xml:space="preserve">9 класс  </w:t>
      </w:r>
      <w:r w:rsidRPr="002046AC">
        <w:rPr>
          <w:rFonts w:ascii="Times New Roman" w:hAnsi="Times New Roman"/>
          <w:sz w:val="24"/>
          <w:szCs w:val="24"/>
        </w:rPr>
        <w:t>(102ч)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Введение - 1ч.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Общее представление о мировой литературе и фольклоре: античная литература и мифология.</w:t>
      </w:r>
      <w:r w:rsidRPr="002046AC">
        <w:rPr>
          <w:rFonts w:ascii="Times New Roman" w:hAnsi="Times New Roman" w:cs="Times New Roman"/>
          <w:sz w:val="24"/>
          <w:szCs w:val="24"/>
        </w:rPr>
        <w:t xml:space="preserve"> </w:t>
      </w:r>
    </w:p>
    <w:p w:rsidR="007A37C1" w:rsidRPr="002046AC" w:rsidRDefault="007A37C1" w:rsidP="007A37C1">
      <w:pPr>
        <w:tabs>
          <w:tab w:val="left" w:pos="709"/>
        </w:tabs>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 xml:space="preserve"> Литература Средневековья, Возрождения, Нового времени.</w:t>
      </w:r>
      <w:r w:rsidRPr="002046AC">
        <w:rPr>
          <w:rFonts w:ascii="Times New Roman" w:hAnsi="Times New Roman" w:cs="Times New Roman"/>
          <w:sz w:val="24"/>
          <w:szCs w:val="24"/>
        </w:rPr>
        <w:t xml:space="preserve"> Литература и ее роль в духовной жизни человека. Шедевры родной литературы. Формирование потребно</w:t>
      </w:r>
      <w:r w:rsidRPr="002046AC">
        <w:rPr>
          <w:rFonts w:ascii="Times New Roman" w:hAnsi="Times New Roman" w:cs="Times New Roman"/>
          <w:sz w:val="24"/>
          <w:szCs w:val="24"/>
        </w:rPr>
        <w:softHyphen/>
        <w:t>сти общения с искусством, возникновение и развитие творческой читательской самостоятельности.</w:t>
      </w:r>
    </w:p>
    <w:p w:rsidR="007A37C1" w:rsidRPr="002046AC" w:rsidRDefault="007A37C1" w:rsidP="007A37C1">
      <w:pPr>
        <w:pStyle w:val="a7"/>
        <w:widowControl w:val="0"/>
        <w:autoSpaceDE w:val="0"/>
        <w:autoSpaceDN w:val="0"/>
        <w:adjustRightInd w:val="0"/>
        <w:spacing w:before="60" w:after="0"/>
        <w:ind w:firstLine="709"/>
        <w:contextualSpacing/>
        <w:jc w:val="both"/>
        <w:rPr>
          <w:rFonts w:ascii="Times New Roman" w:hAnsi="Times New Roman" w:cs="Times New Roman"/>
          <w:u w:val="single"/>
        </w:rPr>
      </w:pPr>
      <w:r w:rsidRPr="002046AC">
        <w:rPr>
          <w:rFonts w:ascii="Times New Roman" w:eastAsia="Times New Roman" w:hAnsi="Times New Roman" w:cs="Times New Roman"/>
        </w:rPr>
        <w:t xml:space="preserve">Теория литературы. </w:t>
      </w:r>
      <w:r w:rsidRPr="002046AC">
        <w:rPr>
          <w:rFonts w:ascii="Times New Roman" w:eastAsia="Times New Roman" w:hAnsi="Times New Roman" w:cs="Times New Roman"/>
          <w:u w:val="single"/>
        </w:rPr>
        <w:t>Литература как искусство слова</w:t>
      </w:r>
      <w:r w:rsidRPr="002046AC">
        <w:rPr>
          <w:rFonts w:ascii="Times New Roman" w:eastAsia="Times New Roman" w:hAnsi="Times New Roman" w:cs="Times New Roman"/>
        </w:rPr>
        <w:t xml:space="preserve"> (углубление представлений). </w:t>
      </w:r>
      <w:r w:rsidRPr="002046AC">
        <w:rPr>
          <w:rFonts w:ascii="Times New Roman" w:eastAsia="Times New Roman" w:hAnsi="Times New Roman" w:cs="Times New Roman"/>
          <w:u w:val="single"/>
        </w:rPr>
        <w:t>Поэтика как основа науки о литературе, природе литературы и закономерностях её развития.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ИЗ ДРЕВНЕРУССКОЙ  ЛИТЕРАТУРЫ -  3 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Беседа о древнерусской литературе. Самобытный харак</w:t>
      </w:r>
      <w:r w:rsidRPr="002046AC">
        <w:rPr>
          <w:rFonts w:ascii="Times New Roman" w:hAnsi="Times New Roman" w:cs="Times New Roman"/>
          <w:sz w:val="24"/>
          <w:szCs w:val="24"/>
        </w:rPr>
        <w:softHyphen/>
        <w:t>тер древнерусской литературы. Богатство и разнообразие жанров.</w:t>
      </w:r>
    </w:p>
    <w:p w:rsidR="007A37C1" w:rsidRPr="002046AC" w:rsidRDefault="007A37C1" w:rsidP="007A37C1">
      <w:pPr>
        <w:spacing w:after="0" w:line="240" w:lineRule="auto"/>
        <w:ind w:firstLine="709"/>
        <w:contextualSpacing/>
        <w:jc w:val="both"/>
        <w:rPr>
          <w:rFonts w:ascii="Times New Roman" w:hAnsi="Times New Roman" w:cs="Times New Roman"/>
          <w:sz w:val="24"/>
          <w:szCs w:val="24"/>
          <w:u w:val="single"/>
        </w:rPr>
      </w:pPr>
      <w:r w:rsidRPr="002046AC">
        <w:rPr>
          <w:rFonts w:ascii="Times New Roman" w:hAnsi="Times New Roman" w:cs="Times New Roman"/>
          <w:iCs/>
          <w:sz w:val="24"/>
          <w:szCs w:val="24"/>
        </w:rPr>
        <w:t xml:space="preserve"> «Слово о полку Игореве».</w:t>
      </w:r>
      <w:r w:rsidRPr="002046AC">
        <w:rPr>
          <w:rFonts w:ascii="Times New Roman" w:hAnsi="Times New Roman" w:cs="Times New Roman"/>
          <w:sz w:val="24"/>
          <w:szCs w:val="24"/>
        </w:rPr>
        <w:t xml:space="preserve"> «Слово...» как величайший памятник литературы Древней Руси. </w:t>
      </w:r>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 xml:space="preserve">История открытия памятника, проблема авторства. Историческая основа памятника, его </w:t>
      </w:r>
      <w:r w:rsidRPr="002046AC">
        <w:rPr>
          <w:rFonts w:ascii="Times New Roman" w:hAnsi="Times New Roman" w:cs="Times New Roman"/>
          <w:sz w:val="24"/>
          <w:szCs w:val="24"/>
          <w:u w:val="single"/>
        </w:rPr>
        <w:t>сюжет</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Образы</w:t>
      </w:r>
      <w:r w:rsidRPr="002046AC">
        <w:rPr>
          <w:rFonts w:ascii="Times New Roman" w:hAnsi="Times New Roman" w:cs="Times New Roman"/>
          <w:sz w:val="24"/>
          <w:szCs w:val="24"/>
        </w:rPr>
        <w:t xml:space="preserve"> русских князей. Ярославна как идеальный </w:t>
      </w:r>
      <w:r w:rsidRPr="002046AC">
        <w:rPr>
          <w:rFonts w:ascii="Times New Roman" w:hAnsi="Times New Roman" w:cs="Times New Roman"/>
          <w:sz w:val="24"/>
          <w:szCs w:val="24"/>
          <w:u w:val="single"/>
        </w:rPr>
        <w:t>образ</w:t>
      </w:r>
      <w:r w:rsidRPr="002046AC">
        <w:rPr>
          <w:rFonts w:ascii="Times New Roman" w:hAnsi="Times New Roman" w:cs="Times New Roman"/>
          <w:sz w:val="24"/>
          <w:szCs w:val="24"/>
        </w:rPr>
        <w:t xml:space="preserve"> русской женщины. Образ Русской земли. Авторская позиция в «Слове...». «Золотое слово» Святослава и основная </w:t>
      </w:r>
      <w:r w:rsidRPr="002046AC">
        <w:rPr>
          <w:rFonts w:ascii="Times New Roman" w:hAnsi="Times New Roman" w:cs="Times New Roman"/>
          <w:sz w:val="24"/>
          <w:szCs w:val="24"/>
          <w:u w:val="single"/>
        </w:rPr>
        <w:t>идея</w:t>
      </w:r>
      <w:r w:rsidRPr="002046AC">
        <w:rPr>
          <w:rFonts w:ascii="Times New Roman" w:hAnsi="Times New Roman" w:cs="Times New Roman"/>
          <w:sz w:val="24"/>
          <w:szCs w:val="24"/>
        </w:rPr>
        <w:t xml:space="preserve"> произведения. Соединение языческой и христианской образности. </w:t>
      </w:r>
      <w:r w:rsidRPr="002046AC">
        <w:rPr>
          <w:rFonts w:ascii="Times New Roman" w:hAnsi="Times New Roman" w:cs="Times New Roman"/>
          <w:sz w:val="24"/>
          <w:szCs w:val="24"/>
          <w:u w:val="single"/>
        </w:rPr>
        <w:t>Язык произведения</w:t>
      </w:r>
      <w:r w:rsidRPr="002046AC">
        <w:rPr>
          <w:rFonts w:ascii="Times New Roman" w:hAnsi="Times New Roman" w:cs="Times New Roman"/>
          <w:sz w:val="24"/>
          <w:szCs w:val="24"/>
        </w:rPr>
        <w:t>. Переводы «Слова...». Художественные особенности произве</w:t>
      </w:r>
      <w:r w:rsidRPr="002046AC">
        <w:rPr>
          <w:rFonts w:ascii="Times New Roman" w:hAnsi="Times New Roman" w:cs="Times New Roman"/>
          <w:sz w:val="24"/>
          <w:szCs w:val="24"/>
        </w:rPr>
        <w:softHyphen/>
        <w:t>дения. Значение «Слова...» для русской литературы после</w:t>
      </w:r>
      <w:r w:rsidRPr="002046AC">
        <w:rPr>
          <w:rFonts w:ascii="Times New Roman" w:hAnsi="Times New Roman" w:cs="Times New Roman"/>
          <w:sz w:val="24"/>
          <w:szCs w:val="24"/>
        </w:rPr>
        <w:softHyphen/>
        <w:t xml:space="preserve">дующих веков. </w:t>
      </w:r>
      <w:r w:rsidRPr="002046AC">
        <w:rPr>
          <w:rFonts w:ascii="Times New Roman" w:hAnsi="Times New Roman" w:cs="Times New Roman"/>
          <w:sz w:val="24"/>
          <w:szCs w:val="24"/>
          <w:u w:val="single"/>
        </w:rPr>
        <w:t>Исторические стадии развития отечественной словесности: древнерусская литература. Литература 18 века. Литература 19, 20 веков.</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Слово как жанр</w:t>
      </w:r>
      <w:r w:rsidRPr="002046AC">
        <w:rPr>
          <w:rFonts w:ascii="Times New Roman" w:hAnsi="Times New Roman" w:cs="Times New Roman"/>
          <w:sz w:val="24"/>
          <w:szCs w:val="24"/>
        </w:rPr>
        <w:t xml:space="preserve"> древнерусской литературы.</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ИЗ  ЛИТЕРАТУРЫ  </w:t>
      </w:r>
      <w:r w:rsidRPr="002046AC">
        <w:rPr>
          <w:rFonts w:ascii="Times New Roman" w:hAnsi="Times New Roman" w:cs="Times New Roman"/>
          <w:sz w:val="24"/>
          <w:szCs w:val="24"/>
          <w:lang w:val="en-US"/>
        </w:rPr>
        <w:t>XVIII</w:t>
      </w:r>
      <w:r w:rsidRPr="002046AC">
        <w:rPr>
          <w:rFonts w:ascii="Times New Roman" w:hAnsi="Times New Roman" w:cs="Times New Roman"/>
          <w:sz w:val="24"/>
          <w:szCs w:val="24"/>
        </w:rPr>
        <w:t xml:space="preserve">   ВЕКА - 7 ч.</w:t>
      </w:r>
    </w:p>
    <w:p w:rsidR="007A37C1" w:rsidRPr="002046AC" w:rsidRDefault="007A37C1" w:rsidP="007A37C1">
      <w:pPr>
        <w:spacing w:after="0" w:line="240" w:lineRule="auto"/>
        <w:ind w:firstLine="709"/>
        <w:contextualSpacing/>
        <w:jc w:val="both"/>
        <w:rPr>
          <w:rFonts w:ascii="Times New Roman" w:eastAsia="Times New Roman" w:hAnsi="Times New Roman" w:cs="Times New Roman"/>
          <w:sz w:val="24"/>
          <w:szCs w:val="24"/>
          <w:u w:val="single"/>
        </w:rPr>
      </w:pPr>
      <w:r w:rsidRPr="002046AC">
        <w:rPr>
          <w:rFonts w:ascii="Times New Roman" w:hAnsi="Times New Roman" w:cs="Times New Roman"/>
          <w:sz w:val="24"/>
          <w:szCs w:val="24"/>
        </w:rPr>
        <w:t xml:space="preserve">Характеристика русской литературы </w:t>
      </w:r>
      <w:r w:rsidRPr="002046AC">
        <w:rPr>
          <w:rFonts w:ascii="Times New Roman" w:hAnsi="Times New Roman" w:cs="Times New Roman"/>
          <w:sz w:val="24"/>
          <w:szCs w:val="24"/>
          <w:lang w:val="en-US"/>
        </w:rPr>
        <w:t>XVIII</w:t>
      </w:r>
      <w:r w:rsidRPr="002046AC">
        <w:rPr>
          <w:rFonts w:ascii="Times New Roman" w:hAnsi="Times New Roman" w:cs="Times New Roman"/>
          <w:sz w:val="24"/>
          <w:szCs w:val="24"/>
        </w:rPr>
        <w:t xml:space="preserve"> века. </w:t>
      </w:r>
      <w:r w:rsidRPr="002046AC">
        <w:rPr>
          <w:rFonts w:ascii="Times New Roman" w:hAnsi="Times New Roman" w:cs="Times New Roman"/>
          <w:sz w:val="24"/>
          <w:szCs w:val="24"/>
          <w:u w:val="single"/>
        </w:rPr>
        <w:t>Литературные направления</w:t>
      </w:r>
      <w:r w:rsidRPr="002046AC">
        <w:rPr>
          <w:rFonts w:ascii="Times New Roman" w:hAnsi="Times New Roman" w:cs="Times New Roman"/>
          <w:sz w:val="24"/>
          <w:szCs w:val="24"/>
        </w:rPr>
        <w:t>. Граж</w:t>
      </w:r>
      <w:r w:rsidRPr="002046AC">
        <w:rPr>
          <w:rFonts w:ascii="Times New Roman" w:hAnsi="Times New Roman" w:cs="Times New Roman"/>
          <w:sz w:val="24"/>
          <w:szCs w:val="24"/>
        </w:rPr>
        <w:softHyphen/>
        <w:t xml:space="preserve">данский пафос русского </w:t>
      </w:r>
      <w:r w:rsidRPr="002046AC">
        <w:rPr>
          <w:rFonts w:ascii="Times New Roman" w:hAnsi="Times New Roman" w:cs="Times New Roman"/>
          <w:sz w:val="24"/>
          <w:szCs w:val="24"/>
          <w:u w:val="single"/>
        </w:rPr>
        <w:t>классицизма</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Художественное, нравственно-философское и общественное значение литературного произведения. Человек как предмет литературы.</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Михаил Васильевич Ломоносов. </w:t>
      </w:r>
      <w:r w:rsidRPr="002046AC">
        <w:rPr>
          <w:rFonts w:ascii="Times New Roman" w:hAnsi="Times New Roman" w:cs="Times New Roman"/>
          <w:sz w:val="24"/>
          <w:szCs w:val="24"/>
          <w:u w:val="single"/>
        </w:rPr>
        <w:t>Жизнь и творчество</w:t>
      </w:r>
      <w:r w:rsidRPr="002046AC">
        <w:rPr>
          <w:rFonts w:ascii="Times New Roman" w:hAnsi="Times New Roman" w:cs="Times New Roman"/>
          <w:sz w:val="24"/>
          <w:szCs w:val="24"/>
        </w:rPr>
        <w:t xml:space="preserve">. Ученый, поэт, </w:t>
      </w:r>
      <w:r w:rsidRPr="002046AC">
        <w:rPr>
          <w:rFonts w:ascii="Times New Roman" w:hAnsi="Times New Roman" w:cs="Times New Roman"/>
          <w:sz w:val="24"/>
          <w:szCs w:val="24"/>
          <w:u w:val="single"/>
        </w:rPr>
        <w:t>реформатор русского литературного языка и стиха</w:t>
      </w:r>
      <w:r w:rsidRPr="002046AC">
        <w:rPr>
          <w:rFonts w:ascii="Times New Roman" w:hAnsi="Times New Roman" w:cs="Times New Roman"/>
          <w:sz w:val="24"/>
          <w:szCs w:val="24"/>
        </w:rPr>
        <w:t xml:space="preserve">. </w:t>
      </w:r>
      <w:r w:rsidRPr="002046AC">
        <w:rPr>
          <w:rFonts w:ascii="Times New Roman" w:hAnsi="Times New Roman" w:cs="Times New Roman"/>
          <w:iCs/>
          <w:sz w:val="24"/>
          <w:szCs w:val="24"/>
        </w:rPr>
        <w:t>«Вечернее размышление о Божием величестве при слу</w:t>
      </w:r>
      <w:r w:rsidRPr="002046AC">
        <w:rPr>
          <w:rFonts w:ascii="Times New Roman" w:hAnsi="Times New Roman" w:cs="Times New Roman"/>
          <w:iCs/>
          <w:sz w:val="24"/>
          <w:szCs w:val="24"/>
        </w:rPr>
        <w:softHyphen/>
        <w:t xml:space="preserve">чае великого северного сияния», «Ода на день восшествия на Всероссийский престол </w:t>
      </w:r>
      <w:proofErr w:type="spellStart"/>
      <w:r w:rsidRPr="002046AC">
        <w:rPr>
          <w:rFonts w:ascii="Times New Roman" w:hAnsi="Times New Roman" w:cs="Times New Roman"/>
          <w:iCs/>
          <w:sz w:val="24"/>
          <w:szCs w:val="24"/>
        </w:rPr>
        <w:t>ея</w:t>
      </w:r>
      <w:proofErr w:type="spellEnd"/>
      <w:r w:rsidRPr="002046AC">
        <w:rPr>
          <w:rFonts w:ascii="Times New Roman" w:hAnsi="Times New Roman" w:cs="Times New Roman"/>
          <w:iCs/>
          <w:sz w:val="24"/>
          <w:szCs w:val="24"/>
        </w:rPr>
        <w:t xml:space="preserve"> Величества государыни Им</w:t>
      </w:r>
      <w:r w:rsidRPr="002046AC">
        <w:rPr>
          <w:rFonts w:ascii="Times New Roman" w:hAnsi="Times New Roman" w:cs="Times New Roman"/>
          <w:iCs/>
          <w:sz w:val="24"/>
          <w:szCs w:val="24"/>
        </w:rPr>
        <w:softHyphen/>
        <w:t xml:space="preserve">ператрицы </w:t>
      </w:r>
      <w:proofErr w:type="spellStart"/>
      <w:r w:rsidRPr="002046AC">
        <w:rPr>
          <w:rFonts w:ascii="Times New Roman" w:hAnsi="Times New Roman" w:cs="Times New Roman"/>
          <w:iCs/>
          <w:sz w:val="24"/>
          <w:szCs w:val="24"/>
        </w:rPr>
        <w:t>Елисаветы</w:t>
      </w:r>
      <w:proofErr w:type="spellEnd"/>
      <w:r w:rsidRPr="002046AC">
        <w:rPr>
          <w:rFonts w:ascii="Times New Roman" w:hAnsi="Times New Roman" w:cs="Times New Roman"/>
          <w:iCs/>
          <w:sz w:val="24"/>
          <w:szCs w:val="24"/>
        </w:rPr>
        <w:t xml:space="preserve"> Петровны 1747 года».  </w:t>
      </w:r>
      <w:r w:rsidRPr="002046AC">
        <w:rPr>
          <w:rFonts w:ascii="Times New Roman" w:hAnsi="Times New Roman" w:cs="Times New Roman"/>
          <w:iCs/>
          <w:sz w:val="24"/>
          <w:szCs w:val="24"/>
          <w:u w:val="single"/>
        </w:rPr>
        <w:t xml:space="preserve">Анализ произведений. </w:t>
      </w:r>
      <w:r w:rsidRPr="002046AC">
        <w:rPr>
          <w:rFonts w:ascii="Times New Roman" w:hAnsi="Times New Roman" w:cs="Times New Roman"/>
          <w:sz w:val="24"/>
          <w:szCs w:val="24"/>
        </w:rPr>
        <w:t>Прославле</w:t>
      </w:r>
      <w:r w:rsidRPr="002046AC">
        <w:rPr>
          <w:rFonts w:ascii="Times New Roman" w:hAnsi="Times New Roman" w:cs="Times New Roman"/>
          <w:sz w:val="24"/>
          <w:szCs w:val="24"/>
        </w:rPr>
        <w:softHyphen/>
        <w:t>ние Родины, мира, науки и просвещения в произведениях Ломоносова.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Ода как жанр лирической по</w:t>
      </w:r>
      <w:r w:rsidRPr="002046AC">
        <w:rPr>
          <w:rFonts w:ascii="Times New Roman" w:hAnsi="Times New Roman" w:cs="Times New Roman"/>
          <w:sz w:val="24"/>
          <w:szCs w:val="24"/>
          <w:u w:val="single"/>
        </w:rPr>
        <w:softHyphen/>
        <w:t>эзии</w:t>
      </w:r>
      <w:r w:rsidRPr="002046AC">
        <w:rPr>
          <w:rFonts w:ascii="Times New Roman" w:hAnsi="Times New Roman" w:cs="Times New Roman"/>
          <w:sz w:val="24"/>
          <w:szCs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Гавриил Романович Державин. </w:t>
      </w:r>
      <w:r w:rsidRPr="002046AC">
        <w:rPr>
          <w:rFonts w:ascii="Times New Roman" w:hAnsi="Times New Roman" w:cs="Times New Roman"/>
          <w:sz w:val="24"/>
          <w:szCs w:val="24"/>
          <w:u w:val="single"/>
        </w:rPr>
        <w:t>Жизнь и творчество</w:t>
      </w:r>
      <w:r w:rsidRPr="002046AC">
        <w:rPr>
          <w:rFonts w:ascii="Times New Roman" w:hAnsi="Times New Roman" w:cs="Times New Roman"/>
          <w:sz w:val="24"/>
          <w:szCs w:val="24"/>
        </w:rPr>
        <w:t>. (Об</w:t>
      </w:r>
      <w:r w:rsidRPr="002046AC">
        <w:rPr>
          <w:rFonts w:ascii="Times New Roman" w:hAnsi="Times New Roman" w:cs="Times New Roman"/>
          <w:sz w:val="24"/>
          <w:szCs w:val="24"/>
        </w:rPr>
        <w:softHyphen/>
        <w:t xml:space="preserve">зор.) </w:t>
      </w:r>
      <w:r w:rsidRPr="002046AC">
        <w:rPr>
          <w:rFonts w:ascii="Times New Roman" w:hAnsi="Times New Roman" w:cs="Times New Roman"/>
          <w:iCs/>
          <w:sz w:val="24"/>
          <w:szCs w:val="24"/>
        </w:rPr>
        <w:t xml:space="preserve">«Властителям и судиям». </w:t>
      </w:r>
      <w:r w:rsidRPr="002046AC">
        <w:rPr>
          <w:rFonts w:ascii="Times New Roman" w:hAnsi="Times New Roman" w:cs="Times New Roman"/>
          <w:sz w:val="24"/>
          <w:szCs w:val="24"/>
        </w:rPr>
        <w:t xml:space="preserve">Тема несправедливости </w:t>
      </w:r>
      <w:proofErr w:type="gramStart"/>
      <w:r w:rsidRPr="002046AC">
        <w:rPr>
          <w:rFonts w:ascii="Times New Roman" w:hAnsi="Times New Roman" w:cs="Times New Roman"/>
          <w:sz w:val="24"/>
          <w:szCs w:val="24"/>
        </w:rPr>
        <w:t>силь</w:t>
      </w:r>
      <w:r w:rsidRPr="002046AC">
        <w:rPr>
          <w:rFonts w:ascii="Times New Roman" w:hAnsi="Times New Roman" w:cs="Times New Roman"/>
          <w:sz w:val="24"/>
          <w:szCs w:val="24"/>
        </w:rPr>
        <w:softHyphen/>
        <w:t>ных</w:t>
      </w:r>
      <w:proofErr w:type="gramEnd"/>
      <w:r w:rsidRPr="002046AC">
        <w:rPr>
          <w:rFonts w:ascii="Times New Roman" w:hAnsi="Times New Roman" w:cs="Times New Roman"/>
          <w:sz w:val="24"/>
          <w:szCs w:val="24"/>
        </w:rPr>
        <w:t xml:space="preserve"> мира сего. «Высокий» слог и ораторские, декламаци</w:t>
      </w:r>
      <w:r w:rsidRPr="002046AC">
        <w:rPr>
          <w:rFonts w:ascii="Times New Roman" w:hAnsi="Times New Roman" w:cs="Times New Roman"/>
          <w:sz w:val="24"/>
          <w:szCs w:val="24"/>
        </w:rPr>
        <w:softHyphen/>
        <w:t xml:space="preserve">онные интонации. </w:t>
      </w:r>
      <w:r w:rsidRPr="002046AC">
        <w:rPr>
          <w:rFonts w:ascii="Times New Roman" w:hAnsi="Times New Roman" w:cs="Times New Roman"/>
          <w:iCs/>
          <w:sz w:val="24"/>
          <w:szCs w:val="24"/>
        </w:rPr>
        <w:t>«Памятник».</w:t>
      </w:r>
      <w:r w:rsidRPr="002046AC">
        <w:rPr>
          <w:rFonts w:ascii="Times New Roman" w:hAnsi="Times New Roman" w:cs="Times New Roman"/>
          <w:iCs/>
          <w:sz w:val="24"/>
          <w:szCs w:val="24"/>
          <w:u w:val="single"/>
        </w:rPr>
        <w:t xml:space="preserve"> Анализ произведений в контексте творчества писателя.</w:t>
      </w:r>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Традиции Горация. Мысль о бессмертии поэта. «Забавный русский слог» Державина и его особен</w:t>
      </w:r>
      <w:r w:rsidRPr="002046AC">
        <w:rPr>
          <w:rFonts w:ascii="Times New Roman" w:hAnsi="Times New Roman" w:cs="Times New Roman"/>
          <w:sz w:val="24"/>
          <w:szCs w:val="24"/>
        </w:rPr>
        <w:softHyphen/>
        <w:t xml:space="preserve">ности. Оценка в стихотворении собственного поэтического новаторства. </w:t>
      </w:r>
      <w:r w:rsidRPr="002046AC">
        <w:rPr>
          <w:rFonts w:ascii="Times New Roman" w:hAnsi="Times New Roman" w:cs="Times New Roman"/>
          <w:sz w:val="24"/>
          <w:szCs w:val="24"/>
          <w:u w:val="single"/>
        </w:rPr>
        <w:t>Тема</w:t>
      </w:r>
      <w:r w:rsidRPr="002046AC">
        <w:rPr>
          <w:rFonts w:ascii="Times New Roman" w:hAnsi="Times New Roman" w:cs="Times New Roman"/>
          <w:sz w:val="24"/>
          <w:szCs w:val="24"/>
        </w:rPr>
        <w:t xml:space="preserve"> поэта и поэзии в творчестве Г. Р. Державина.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Александр Николаевич Радищев. Слово о писателе. </w:t>
      </w:r>
      <w:r w:rsidRPr="002046AC">
        <w:rPr>
          <w:rFonts w:ascii="Times New Roman" w:hAnsi="Times New Roman" w:cs="Times New Roman"/>
          <w:iCs/>
          <w:sz w:val="24"/>
          <w:szCs w:val="24"/>
        </w:rPr>
        <w:t xml:space="preserve">«Путешествие   из   Петербурга   в   Москву».    </w:t>
      </w:r>
      <w:r w:rsidRPr="002046AC">
        <w:rPr>
          <w:rFonts w:ascii="Times New Roman" w:hAnsi="Times New Roman" w:cs="Times New Roman"/>
          <w:sz w:val="24"/>
          <w:szCs w:val="24"/>
        </w:rPr>
        <w:t>(Обзор.) Широкое изображение российской действительности. Кри</w:t>
      </w:r>
      <w:r w:rsidRPr="002046AC">
        <w:rPr>
          <w:rFonts w:ascii="Times New Roman" w:hAnsi="Times New Roman" w:cs="Times New Roman"/>
          <w:sz w:val="24"/>
          <w:szCs w:val="24"/>
        </w:rPr>
        <w:softHyphen/>
        <w:t xml:space="preserve">тика крепостничества. </w:t>
      </w:r>
      <w:r w:rsidRPr="002046AC">
        <w:rPr>
          <w:rFonts w:ascii="Times New Roman" w:hAnsi="Times New Roman" w:cs="Times New Roman"/>
          <w:sz w:val="24"/>
          <w:szCs w:val="24"/>
          <w:u w:val="single"/>
        </w:rPr>
        <w:t>Автор</w:t>
      </w:r>
      <w:r w:rsidRPr="002046AC">
        <w:rPr>
          <w:rFonts w:ascii="Times New Roman" w:hAnsi="Times New Roman" w:cs="Times New Roman"/>
          <w:sz w:val="24"/>
          <w:szCs w:val="24"/>
        </w:rPr>
        <w:t xml:space="preserve"> и путешественник. Особенно</w:t>
      </w:r>
      <w:r w:rsidRPr="002046AC">
        <w:rPr>
          <w:rFonts w:ascii="Times New Roman" w:hAnsi="Times New Roman" w:cs="Times New Roman"/>
          <w:sz w:val="24"/>
          <w:szCs w:val="24"/>
        </w:rPr>
        <w:softHyphen/>
        <w:t xml:space="preserve">сти повествования. </w:t>
      </w:r>
      <w:r w:rsidRPr="002046AC">
        <w:rPr>
          <w:rFonts w:ascii="Times New Roman" w:hAnsi="Times New Roman" w:cs="Times New Roman"/>
          <w:sz w:val="24"/>
          <w:szCs w:val="24"/>
          <w:u w:val="single"/>
        </w:rPr>
        <w:t>Жанр путешествия</w:t>
      </w:r>
      <w:r w:rsidRPr="002046AC">
        <w:rPr>
          <w:rFonts w:ascii="Times New Roman" w:hAnsi="Times New Roman" w:cs="Times New Roman"/>
          <w:sz w:val="24"/>
          <w:szCs w:val="24"/>
        </w:rPr>
        <w:t xml:space="preserve"> и его содержатель</w:t>
      </w:r>
      <w:r w:rsidRPr="002046AC">
        <w:rPr>
          <w:rFonts w:ascii="Times New Roman" w:hAnsi="Times New Roman" w:cs="Times New Roman"/>
          <w:sz w:val="24"/>
          <w:szCs w:val="24"/>
        </w:rPr>
        <w:softHyphen/>
        <w:t xml:space="preserve">ное наполнение. </w:t>
      </w:r>
      <w:r w:rsidRPr="002046AC">
        <w:rPr>
          <w:rFonts w:ascii="Times New Roman" w:hAnsi="Times New Roman" w:cs="Times New Roman"/>
          <w:sz w:val="24"/>
          <w:szCs w:val="24"/>
          <w:u w:val="single"/>
        </w:rPr>
        <w:t>Литературные направления</w:t>
      </w:r>
      <w:r w:rsidRPr="002046AC">
        <w:rPr>
          <w:rFonts w:ascii="Times New Roman" w:hAnsi="Times New Roman" w:cs="Times New Roman"/>
          <w:sz w:val="24"/>
          <w:szCs w:val="24"/>
        </w:rPr>
        <w:t xml:space="preserve"> Черты </w:t>
      </w:r>
      <w:r w:rsidRPr="002046AC">
        <w:rPr>
          <w:rFonts w:ascii="Times New Roman" w:hAnsi="Times New Roman" w:cs="Times New Roman"/>
          <w:sz w:val="24"/>
          <w:szCs w:val="24"/>
          <w:u w:val="single"/>
        </w:rPr>
        <w:t xml:space="preserve">сентиментализма </w:t>
      </w:r>
      <w:r w:rsidRPr="002046AC">
        <w:rPr>
          <w:rFonts w:ascii="Times New Roman" w:hAnsi="Times New Roman" w:cs="Times New Roman"/>
          <w:sz w:val="24"/>
          <w:szCs w:val="24"/>
        </w:rPr>
        <w:t xml:space="preserve">в произведении. Теория   литературы. </w:t>
      </w:r>
      <w:r w:rsidRPr="002046AC">
        <w:rPr>
          <w:rFonts w:ascii="Times New Roman" w:hAnsi="Times New Roman" w:cs="Times New Roman"/>
          <w:sz w:val="24"/>
          <w:szCs w:val="24"/>
          <w:u w:val="single"/>
        </w:rPr>
        <w:t>Жанр путешествия</w:t>
      </w:r>
      <w:r w:rsidRPr="002046AC">
        <w:rPr>
          <w:rFonts w:ascii="Times New Roman" w:hAnsi="Times New Roman" w:cs="Times New Roman"/>
          <w:sz w:val="24"/>
          <w:szCs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Николай Михайлович Карамзин. Слово о писателе</w:t>
      </w:r>
      <w:r w:rsidRPr="002046AC">
        <w:rPr>
          <w:rFonts w:ascii="Times New Roman" w:hAnsi="Times New Roman" w:cs="Times New Roman"/>
          <w:sz w:val="24"/>
          <w:szCs w:val="24"/>
          <w:u w:val="single"/>
        </w:rPr>
        <w:t>. Формирование и развитие русского литературного языка (язык древнерусской литературы, языковая программа Карамзина, спор архаистов и новаторов). Повесть</w:t>
      </w:r>
      <w:r w:rsidRPr="002046AC">
        <w:rPr>
          <w:rFonts w:ascii="Times New Roman" w:hAnsi="Times New Roman" w:cs="Times New Roman"/>
          <w:sz w:val="24"/>
          <w:szCs w:val="24"/>
        </w:rPr>
        <w:t xml:space="preserve"> </w:t>
      </w:r>
      <w:r w:rsidRPr="002046AC">
        <w:rPr>
          <w:rFonts w:ascii="Times New Roman" w:hAnsi="Times New Roman" w:cs="Times New Roman"/>
          <w:iCs/>
          <w:sz w:val="24"/>
          <w:szCs w:val="24"/>
        </w:rPr>
        <w:t xml:space="preserve">«Бедная Лиза». </w:t>
      </w:r>
      <w:r w:rsidRPr="002046AC">
        <w:rPr>
          <w:rFonts w:ascii="Times New Roman" w:hAnsi="Times New Roman" w:cs="Times New Roman"/>
          <w:sz w:val="24"/>
          <w:szCs w:val="24"/>
          <w:u w:val="single"/>
        </w:rPr>
        <w:t>Сенти</w:t>
      </w:r>
      <w:r w:rsidRPr="002046AC">
        <w:rPr>
          <w:rFonts w:ascii="Times New Roman" w:hAnsi="Times New Roman" w:cs="Times New Roman"/>
          <w:sz w:val="24"/>
          <w:szCs w:val="24"/>
          <w:u w:val="single"/>
        </w:rPr>
        <w:softHyphen/>
        <w:t>ментализм.</w:t>
      </w:r>
      <w:r w:rsidRPr="002046AC">
        <w:rPr>
          <w:rFonts w:ascii="Times New Roman" w:hAnsi="Times New Roman" w:cs="Times New Roman"/>
          <w:sz w:val="24"/>
          <w:szCs w:val="24"/>
        </w:rPr>
        <w:t xml:space="preserve"> Утверждение общечеловеческих ценностей в повести «Бедная Лиза». Главные </w:t>
      </w:r>
      <w:r w:rsidRPr="002046AC">
        <w:rPr>
          <w:rFonts w:ascii="Times New Roman" w:hAnsi="Times New Roman" w:cs="Times New Roman"/>
          <w:sz w:val="24"/>
          <w:szCs w:val="24"/>
          <w:u w:val="single"/>
        </w:rPr>
        <w:t xml:space="preserve">герои </w:t>
      </w:r>
      <w:r w:rsidRPr="002046AC">
        <w:rPr>
          <w:rFonts w:ascii="Times New Roman" w:hAnsi="Times New Roman" w:cs="Times New Roman"/>
          <w:sz w:val="24"/>
          <w:szCs w:val="24"/>
        </w:rPr>
        <w:t xml:space="preserve">повести и </w:t>
      </w:r>
      <w:r w:rsidRPr="002046AC">
        <w:rPr>
          <w:rFonts w:ascii="Times New Roman" w:hAnsi="Times New Roman" w:cs="Times New Roman"/>
          <w:sz w:val="24"/>
          <w:szCs w:val="24"/>
          <w:u w:val="single"/>
        </w:rPr>
        <w:t>повествователь</w:t>
      </w:r>
      <w:r w:rsidRPr="002046AC">
        <w:rPr>
          <w:rFonts w:ascii="Times New Roman" w:hAnsi="Times New Roman" w:cs="Times New Roman"/>
          <w:sz w:val="24"/>
          <w:szCs w:val="24"/>
        </w:rPr>
        <w:t>. Внимание писателя к внутреннему миру героини. Новые черты рус</w:t>
      </w:r>
      <w:r w:rsidRPr="002046AC">
        <w:rPr>
          <w:rFonts w:ascii="Times New Roman" w:hAnsi="Times New Roman" w:cs="Times New Roman"/>
          <w:sz w:val="24"/>
          <w:szCs w:val="24"/>
        </w:rPr>
        <w:softHyphen/>
        <w:t>ской литературы.</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rPr>
        <w:t>Теория  литературы. Сентиментализм (начальные представления).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ИЗ   РУССКОЙ  ЛИТЕРАТУРЫ  </w:t>
      </w:r>
      <w:r w:rsidRPr="002046AC">
        <w:rPr>
          <w:rFonts w:ascii="Times New Roman" w:hAnsi="Times New Roman" w:cs="Times New Roman"/>
          <w:sz w:val="24"/>
          <w:szCs w:val="24"/>
          <w:lang w:val="en-US"/>
        </w:rPr>
        <w:t>XIX</w:t>
      </w:r>
      <w:r w:rsidRPr="002046AC">
        <w:rPr>
          <w:rFonts w:ascii="Times New Roman" w:hAnsi="Times New Roman" w:cs="Times New Roman"/>
          <w:sz w:val="24"/>
          <w:szCs w:val="24"/>
        </w:rPr>
        <w:t xml:space="preserve">  ВЕКА -  56ч.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Литературные направления и представители  (4 ч) Василий Андреевич Жуковский. </w:t>
      </w:r>
      <w:r w:rsidRPr="002046AC">
        <w:rPr>
          <w:rFonts w:ascii="Times New Roman" w:hAnsi="Times New Roman" w:cs="Times New Roman"/>
          <w:sz w:val="24"/>
          <w:szCs w:val="24"/>
          <w:u w:val="single"/>
        </w:rPr>
        <w:t>Жизнь и творчество</w:t>
      </w:r>
      <w:r w:rsidRPr="002046AC">
        <w:rPr>
          <w:rFonts w:ascii="Times New Roman" w:hAnsi="Times New Roman" w:cs="Times New Roman"/>
          <w:sz w:val="24"/>
          <w:szCs w:val="24"/>
        </w:rPr>
        <w:t xml:space="preserve">. (Обзор.) </w:t>
      </w:r>
      <w:r w:rsidRPr="002046AC">
        <w:rPr>
          <w:rFonts w:ascii="Times New Roman" w:hAnsi="Times New Roman" w:cs="Times New Roman"/>
          <w:iCs/>
          <w:sz w:val="24"/>
          <w:szCs w:val="24"/>
        </w:rPr>
        <w:t xml:space="preserve">«Море». </w:t>
      </w:r>
      <w:r w:rsidRPr="002046AC">
        <w:rPr>
          <w:rFonts w:ascii="Times New Roman" w:hAnsi="Times New Roman" w:cs="Times New Roman"/>
          <w:sz w:val="24"/>
          <w:szCs w:val="24"/>
          <w:u w:val="single"/>
        </w:rPr>
        <w:t>Литературные направления. Романтизм.</w:t>
      </w:r>
      <w:r w:rsidRPr="002046AC">
        <w:rPr>
          <w:rFonts w:ascii="Times New Roman" w:hAnsi="Times New Roman" w:cs="Times New Roman"/>
          <w:sz w:val="24"/>
          <w:szCs w:val="24"/>
        </w:rPr>
        <w:t xml:space="preserve"> Романтический </w:t>
      </w:r>
      <w:r w:rsidRPr="002046AC">
        <w:rPr>
          <w:rFonts w:ascii="Times New Roman" w:hAnsi="Times New Roman" w:cs="Times New Roman"/>
          <w:sz w:val="24"/>
          <w:szCs w:val="24"/>
          <w:u w:val="single"/>
        </w:rPr>
        <w:t xml:space="preserve">образ </w:t>
      </w:r>
      <w:r w:rsidRPr="002046AC">
        <w:rPr>
          <w:rFonts w:ascii="Times New Roman" w:hAnsi="Times New Roman" w:cs="Times New Roman"/>
          <w:sz w:val="24"/>
          <w:szCs w:val="24"/>
        </w:rPr>
        <w:t>моря.</w:t>
      </w:r>
      <w:r w:rsidRPr="002046AC">
        <w:rPr>
          <w:rFonts w:ascii="Times New Roman" w:hAnsi="Times New Roman" w:cs="Times New Roman"/>
          <w:iCs/>
          <w:sz w:val="24"/>
          <w:szCs w:val="24"/>
        </w:rPr>
        <w:t xml:space="preserve"> «Невыразимое». </w:t>
      </w:r>
      <w:r w:rsidRPr="002046AC">
        <w:rPr>
          <w:rFonts w:ascii="Times New Roman" w:hAnsi="Times New Roman" w:cs="Times New Roman"/>
          <w:sz w:val="24"/>
          <w:szCs w:val="24"/>
        </w:rPr>
        <w:t xml:space="preserve">Границы </w:t>
      </w:r>
      <w:proofErr w:type="gramStart"/>
      <w:r w:rsidRPr="002046AC">
        <w:rPr>
          <w:rFonts w:ascii="Times New Roman" w:hAnsi="Times New Roman" w:cs="Times New Roman"/>
          <w:sz w:val="24"/>
          <w:szCs w:val="24"/>
        </w:rPr>
        <w:t>выразимого</w:t>
      </w:r>
      <w:proofErr w:type="gramEnd"/>
      <w:r w:rsidRPr="002046AC">
        <w:rPr>
          <w:rFonts w:ascii="Times New Roman" w:hAnsi="Times New Roman" w:cs="Times New Roman"/>
          <w:sz w:val="24"/>
          <w:szCs w:val="24"/>
        </w:rPr>
        <w:t>. Возможности по</w:t>
      </w:r>
      <w:r w:rsidRPr="002046AC">
        <w:rPr>
          <w:rFonts w:ascii="Times New Roman" w:hAnsi="Times New Roman" w:cs="Times New Roman"/>
          <w:sz w:val="24"/>
          <w:szCs w:val="24"/>
        </w:rPr>
        <w:softHyphen/>
        <w:t xml:space="preserve">этического языка и трудности, встающие на пути поэта. </w:t>
      </w:r>
      <w:r w:rsidRPr="002046AC">
        <w:rPr>
          <w:rFonts w:ascii="Times New Roman" w:hAnsi="Times New Roman" w:cs="Times New Roman"/>
          <w:sz w:val="24"/>
          <w:szCs w:val="24"/>
          <w:u w:val="single"/>
        </w:rPr>
        <w:t>Анализ читательского впечатления.</w:t>
      </w:r>
      <w:r w:rsidRPr="002046AC">
        <w:rPr>
          <w:rFonts w:ascii="Times New Roman" w:hAnsi="Times New Roman" w:cs="Times New Roman"/>
          <w:sz w:val="24"/>
          <w:szCs w:val="24"/>
        </w:rPr>
        <w:t xml:space="preserve"> Отношение романтика к слову. </w:t>
      </w:r>
      <w:r w:rsidRPr="002046AC">
        <w:rPr>
          <w:rFonts w:ascii="Times New Roman" w:hAnsi="Times New Roman" w:cs="Times New Roman"/>
          <w:iCs/>
          <w:sz w:val="24"/>
          <w:szCs w:val="24"/>
        </w:rPr>
        <w:t xml:space="preserve">«Светлана». </w:t>
      </w:r>
      <w:r w:rsidRPr="002046AC">
        <w:rPr>
          <w:rFonts w:ascii="Times New Roman" w:hAnsi="Times New Roman" w:cs="Times New Roman"/>
          <w:sz w:val="24"/>
          <w:szCs w:val="24"/>
          <w:u w:val="single"/>
        </w:rPr>
        <w:t>Жанр баллады</w:t>
      </w:r>
      <w:r w:rsidRPr="002046AC">
        <w:rPr>
          <w:rFonts w:ascii="Times New Roman" w:hAnsi="Times New Roman" w:cs="Times New Roman"/>
          <w:sz w:val="24"/>
          <w:szCs w:val="24"/>
        </w:rPr>
        <w:t xml:space="preserve"> в творчестве Жуковского: </w:t>
      </w:r>
      <w:proofErr w:type="spellStart"/>
      <w:r w:rsidRPr="002046AC">
        <w:rPr>
          <w:rFonts w:ascii="Times New Roman" w:hAnsi="Times New Roman" w:cs="Times New Roman"/>
          <w:sz w:val="24"/>
          <w:szCs w:val="24"/>
        </w:rPr>
        <w:t>сюжетность</w:t>
      </w:r>
      <w:proofErr w:type="spellEnd"/>
      <w:r w:rsidRPr="002046AC">
        <w:rPr>
          <w:rFonts w:ascii="Times New Roman" w:hAnsi="Times New Roman" w:cs="Times New Roman"/>
          <w:sz w:val="24"/>
          <w:szCs w:val="24"/>
        </w:rPr>
        <w:t>, фантастика, фольклорное начало, атмосфера тайны и символика сна, пугающий пейзаж, роковые пред</w:t>
      </w:r>
      <w:r w:rsidRPr="002046AC">
        <w:rPr>
          <w:rFonts w:ascii="Times New Roman" w:hAnsi="Times New Roman" w:cs="Times New Roman"/>
          <w:sz w:val="24"/>
          <w:szCs w:val="24"/>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2046AC">
        <w:rPr>
          <w:rFonts w:ascii="Times New Roman" w:hAnsi="Times New Roman" w:cs="Times New Roman"/>
          <w:sz w:val="24"/>
          <w:szCs w:val="24"/>
        </w:rPr>
        <w:softHyphen/>
        <w:t>стической баллады. Нравственный мир героини как средо</w:t>
      </w:r>
      <w:r w:rsidRPr="002046AC">
        <w:rPr>
          <w:rFonts w:ascii="Times New Roman" w:hAnsi="Times New Roman" w:cs="Times New Roman"/>
          <w:sz w:val="24"/>
          <w:szCs w:val="24"/>
        </w:rPr>
        <w:softHyphen/>
        <w:t xml:space="preserve">точие народного духа и христианской веры. Светлана — пленительный образ русской девушки, сохранившей веру в Бога и не поддавшейся губительным чарам. </w:t>
      </w:r>
      <w:proofErr w:type="spellStart"/>
      <w:r w:rsidRPr="002046AC">
        <w:rPr>
          <w:rFonts w:ascii="Times New Roman" w:hAnsi="Times New Roman" w:cs="Times New Roman"/>
          <w:sz w:val="24"/>
          <w:szCs w:val="24"/>
        </w:rPr>
        <w:t>Вн</w:t>
      </w:r>
      <w:proofErr w:type="spellEnd"/>
      <w:r w:rsidRPr="002046AC">
        <w:rPr>
          <w:rFonts w:ascii="Times New Roman" w:hAnsi="Times New Roman" w:cs="Times New Roman"/>
          <w:sz w:val="24"/>
          <w:szCs w:val="24"/>
        </w:rPr>
        <w:t xml:space="preserve">. чт. «Людмила». </w:t>
      </w:r>
      <w:r w:rsidRPr="002046AC">
        <w:rPr>
          <w:rFonts w:ascii="Times New Roman" w:hAnsi="Times New Roman" w:cs="Times New Roman"/>
          <w:sz w:val="24"/>
          <w:szCs w:val="24"/>
          <w:u w:val="single"/>
        </w:rPr>
        <w:t>Сравнительный анализ</w:t>
      </w:r>
      <w:r w:rsidRPr="002046AC">
        <w:rPr>
          <w:rFonts w:ascii="Times New Roman" w:hAnsi="Times New Roman" w:cs="Times New Roman"/>
          <w:sz w:val="24"/>
          <w:szCs w:val="24"/>
        </w:rPr>
        <w:t xml:space="preserve"> героинь баллад. Теория литературы. Баллада (развитие представ</w:t>
      </w:r>
      <w:r w:rsidRPr="002046AC">
        <w:rPr>
          <w:rFonts w:ascii="Times New Roman" w:hAnsi="Times New Roman" w:cs="Times New Roman"/>
          <w:sz w:val="24"/>
          <w:szCs w:val="24"/>
        </w:rPr>
        <w:softHyphen/>
        <w:t xml:space="preserve">лений). </w:t>
      </w:r>
      <w:proofErr w:type="spellStart"/>
      <w:r w:rsidRPr="002046AC">
        <w:rPr>
          <w:rFonts w:ascii="Times New Roman" w:hAnsi="Times New Roman" w:cs="Times New Roman"/>
          <w:sz w:val="24"/>
          <w:szCs w:val="24"/>
          <w:u w:val="single"/>
        </w:rPr>
        <w:t>Фольклоризм</w:t>
      </w:r>
      <w:proofErr w:type="spellEnd"/>
      <w:r w:rsidRPr="002046AC">
        <w:rPr>
          <w:rFonts w:ascii="Times New Roman" w:hAnsi="Times New Roman" w:cs="Times New Roman"/>
          <w:sz w:val="24"/>
          <w:szCs w:val="24"/>
        </w:rPr>
        <w:t xml:space="preserve"> литературы (развитие представлений).</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Александр Сергеевич Грибоедов. (6ч.) </w:t>
      </w:r>
      <w:r w:rsidRPr="002046AC">
        <w:rPr>
          <w:rFonts w:ascii="Times New Roman" w:hAnsi="Times New Roman" w:cs="Times New Roman"/>
          <w:sz w:val="24"/>
          <w:szCs w:val="24"/>
          <w:u w:val="single"/>
        </w:rPr>
        <w:t>Жизнь и творчество.</w:t>
      </w:r>
      <w:r w:rsidRPr="002046AC">
        <w:rPr>
          <w:rFonts w:ascii="Times New Roman" w:hAnsi="Times New Roman" w:cs="Times New Roman"/>
          <w:sz w:val="24"/>
          <w:szCs w:val="24"/>
        </w:rPr>
        <w:t xml:space="preserve"> (Обзор.)</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«Горе от ума».</w:t>
      </w:r>
      <w:r w:rsidRPr="002046AC">
        <w:rPr>
          <w:rFonts w:ascii="Times New Roman" w:hAnsi="Times New Roman" w:cs="Times New Roman"/>
          <w:sz w:val="24"/>
          <w:szCs w:val="24"/>
        </w:rPr>
        <w:t xml:space="preserve"> История создания, публикации и первых постановок </w:t>
      </w:r>
      <w:r w:rsidRPr="002046AC">
        <w:rPr>
          <w:rFonts w:ascii="Times New Roman" w:hAnsi="Times New Roman" w:cs="Times New Roman"/>
          <w:sz w:val="24"/>
          <w:szCs w:val="24"/>
          <w:u w:val="single"/>
        </w:rPr>
        <w:t>комедии</w:t>
      </w:r>
      <w:r w:rsidRPr="002046AC">
        <w:rPr>
          <w:rFonts w:ascii="Times New Roman" w:hAnsi="Times New Roman" w:cs="Times New Roman"/>
          <w:sz w:val="24"/>
          <w:szCs w:val="24"/>
        </w:rPr>
        <w:t xml:space="preserve">. Прототипы. Смысл названия и </w:t>
      </w:r>
      <w:r w:rsidRPr="002046AC">
        <w:rPr>
          <w:rFonts w:ascii="Times New Roman" w:hAnsi="Times New Roman" w:cs="Times New Roman"/>
          <w:sz w:val="24"/>
          <w:szCs w:val="24"/>
          <w:u w:val="single"/>
        </w:rPr>
        <w:t>проблема</w:t>
      </w:r>
      <w:r w:rsidRPr="002046AC">
        <w:rPr>
          <w:rFonts w:ascii="Times New Roman" w:hAnsi="Times New Roman" w:cs="Times New Roman"/>
          <w:sz w:val="24"/>
          <w:szCs w:val="24"/>
        </w:rPr>
        <w:t xml:space="preserve"> ума в пьесе. Особенности развития комедийной интриги. Своеобразие композиции, </w:t>
      </w:r>
      <w:r w:rsidRPr="002046AC">
        <w:rPr>
          <w:rFonts w:ascii="Times New Roman" w:hAnsi="Times New Roman" w:cs="Times New Roman"/>
          <w:sz w:val="24"/>
          <w:szCs w:val="24"/>
          <w:u w:val="single"/>
        </w:rPr>
        <w:t>конфликта</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Система образов</w:t>
      </w:r>
      <w:r w:rsidRPr="002046AC">
        <w:rPr>
          <w:rFonts w:ascii="Times New Roman" w:hAnsi="Times New Roman" w:cs="Times New Roman"/>
          <w:sz w:val="24"/>
          <w:szCs w:val="24"/>
        </w:rPr>
        <w:t xml:space="preserve">. Чацкий как необычный резонёр, предшественник «странного» человека в русской литературе. </w:t>
      </w:r>
      <w:r w:rsidRPr="002046AC">
        <w:rPr>
          <w:rFonts w:ascii="Times New Roman" w:hAnsi="Times New Roman" w:cs="Times New Roman"/>
          <w:sz w:val="24"/>
          <w:szCs w:val="24"/>
          <w:u w:val="single"/>
        </w:rPr>
        <w:t>Монологи и диалоги</w:t>
      </w:r>
      <w:r w:rsidRPr="002046AC">
        <w:rPr>
          <w:rFonts w:ascii="Times New Roman" w:hAnsi="Times New Roman" w:cs="Times New Roman"/>
          <w:sz w:val="24"/>
          <w:szCs w:val="24"/>
        </w:rPr>
        <w:t xml:space="preserve">. Своеобразие любовной </w:t>
      </w:r>
      <w:r w:rsidRPr="002046AC">
        <w:rPr>
          <w:rFonts w:ascii="Times New Roman" w:hAnsi="Times New Roman" w:cs="Times New Roman"/>
          <w:sz w:val="24"/>
          <w:szCs w:val="24"/>
          <w:u w:val="single"/>
        </w:rPr>
        <w:t>интриги</w:t>
      </w:r>
      <w:r w:rsidRPr="002046AC">
        <w:rPr>
          <w:rFonts w:ascii="Times New Roman" w:hAnsi="Times New Roman" w:cs="Times New Roman"/>
          <w:sz w:val="24"/>
          <w:szCs w:val="24"/>
        </w:rPr>
        <w:t xml:space="preserve">. Образ </w:t>
      </w:r>
      <w:proofErr w:type="spellStart"/>
      <w:r w:rsidRPr="002046AC">
        <w:rPr>
          <w:rFonts w:ascii="Times New Roman" w:hAnsi="Times New Roman" w:cs="Times New Roman"/>
          <w:sz w:val="24"/>
          <w:szCs w:val="24"/>
        </w:rPr>
        <w:t>фамусовской</w:t>
      </w:r>
      <w:proofErr w:type="spellEnd"/>
      <w:r w:rsidRPr="002046AC">
        <w:rPr>
          <w:rFonts w:ascii="Times New Roman" w:hAnsi="Times New Roman" w:cs="Times New Roman"/>
          <w:sz w:val="24"/>
          <w:szCs w:val="24"/>
        </w:rPr>
        <w:t xml:space="preserve"> Москвы. Художественная функция </w:t>
      </w:r>
      <w:proofErr w:type="spellStart"/>
      <w:r w:rsidRPr="002046AC">
        <w:rPr>
          <w:rFonts w:ascii="Times New Roman" w:hAnsi="Times New Roman" w:cs="Times New Roman"/>
          <w:sz w:val="24"/>
          <w:szCs w:val="24"/>
        </w:rPr>
        <w:t>внесценических</w:t>
      </w:r>
      <w:proofErr w:type="spellEnd"/>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персонажей</w:t>
      </w:r>
      <w:r w:rsidRPr="002046AC">
        <w:rPr>
          <w:rFonts w:ascii="Times New Roman" w:hAnsi="Times New Roman" w:cs="Times New Roman"/>
          <w:sz w:val="24"/>
          <w:szCs w:val="24"/>
        </w:rPr>
        <w:t xml:space="preserve">. Образность и афористичность языка. Мастерство драматурга в создании речевых характеристик действующих лиц. </w:t>
      </w:r>
      <w:proofErr w:type="gramStart"/>
      <w:r w:rsidRPr="002046AC">
        <w:rPr>
          <w:rFonts w:ascii="Times New Roman" w:hAnsi="Times New Roman" w:cs="Times New Roman"/>
          <w:sz w:val="24"/>
          <w:szCs w:val="24"/>
        </w:rPr>
        <w:t>Конкретно-историческое</w:t>
      </w:r>
      <w:proofErr w:type="gramEnd"/>
      <w:r w:rsidRPr="002046AC">
        <w:rPr>
          <w:rFonts w:ascii="Times New Roman" w:hAnsi="Times New Roman" w:cs="Times New Roman"/>
          <w:sz w:val="24"/>
          <w:szCs w:val="24"/>
        </w:rPr>
        <w:t xml:space="preserve"> и общечеловеческое в произведении. Необычность </w:t>
      </w:r>
      <w:r w:rsidRPr="002046AC">
        <w:rPr>
          <w:rFonts w:ascii="Times New Roman" w:hAnsi="Times New Roman" w:cs="Times New Roman"/>
          <w:sz w:val="24"/>
          <w:szCs w:val="24"/>
          <w:u w:val="single"/>
        </w:rPr>
        <w:t>развязки</w:t>
      </w:r>
      <w:r w:rsidRPr="002046AC">
        <w:rPr>
          <w:rFonts w:ascii="Times New Roman" w:hAnsi="Times New Roman" w:cs="Times New Roman"/>
          <w:sz w:val="24"/>
          <w:szCs w:val="24"/>
        </w:rPr>
        <w:t xml:space="preserve">, смысл </w:t>
      </w:r>
      <w:r w:rsidRPr="002046AC">
        <w:rPr>
          <w:rFonts w:ascii="Times New Roman" w:hAnsi="Times New Roman" w:cs="Times New Roman"/>
          <w:sz w:val="24"/>
          <w:szCs w:val="24"/>
          <w:u w:val="single"/>
        </w:rPr>
        <w:t>финала комедии</w:t>
      </w:r>
      <w:r w:rsidRPr="002046AC">
        <w:rPr>
          <w:rFonts w:ascii="Times New Roman" w:hAnsi="Times New Roman" w:cs="Times New Roman"/>
          <w:sz w:val="24"/>
          <w:szCs w:val="24"/>
        </w:rPr>
        <w:t xml:space="preserve">. Критика о пьесе </w:t>
      </w:r>
      <w:proofErr w:type="spellStart"/>
      <w:r w:rsidRPr="002046AC">
        <w:rPr>
          <w:rFonts w:ascii="Times New Roman" w:hAnsi="Times New Roman" w:cs="Times New Roman"/>
          <w:sz w:val="24"/>
          <w:szCs w:val="24"/>
        </w:rPr>
        <w:t>Грибоедова</w:t>
      </w:r>
      <w:proofErr w:type="spellEnd"/>
      <w:r w:rsidRPr="002046AC">
        <w:rPr>
          <w:rFonts w:ascii="Times New Roman" w:hAnsi="Times New Roman" w:cs="Times New Roman"/>
          <w:sz w:val="24"/>
          <w:szCs w:val="24"/>
        </w:rPr>
        <w:t>.</w:t>
      </w:r>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Русская классическая литература в оценке русских критиков: И.А.Гончаров о</w:t>
      </w:r>
      <w:r w:rsidRPr="002046AC">
        <w:rPr>
          <w:rFonts w:ascii="Times New Roman" w:hAnsi="Times New Roman" w:cs="Times New Roman"/>
          <w:sz w:val="24"/>
          <w:szCs w:val="24"/>
          <w:u w:val="single"/>
        </w:rPr>
        <w:t xml:space="preserve"> </w:t>
      </w:r>
      <w:proofErr w:type="spellStart"/>
      <w:r w:rsidRPr="002046AC">
        <w:rPr>
          <w:rFonts w:ascii="Times New Roman" w:hAnsi="Times New Roman" w:cs="Times New Roman"/>
          <w:sz w:val="24"/>
          <w:szCs w:val="24"/>
          <w:u w:val="single"/>
        </w:rPr>
        <w:t>Грибоедове</w:t>
      </w:r>
      <w:proofErr w:type="spellEnd"/>
      <w:r w:rsidRPr="002046AC">
        <w:rPr>
          <w:rFonts w:ascii="Times New Roman" w:hAnsi="Times New Roman" w:cs="Times New Roman"/>
          <w:sz w:val="24"/>
          <w:szCs w:val="24"/>
        </w:rPr>
        <w:t>.</w:t>
      </w:r>
      <w:r w:rsidRPr="002046AC">
        <w:rPr>
          <w:rFonts w:ascii="Times New Roman" w:eastAsia="Times New Roman" w:hAnsi="Times New Roman" w:cs="Times New Roman"/>
          <w:iCs/>
          <w:sz w:val="24"/>
          <w:szCs w:val="24"/>
        </w:rPr>
        <w:t xml:space="preserve"> </w:t>
      </w:r>
      <w:r w:rsidRPr="002046AC">
        <w:rPr>
          <w:rFonts w:ascii="Times New Roman" w:eastAsia="Times New Roman" w:hAnsi="Times New Roman" w:cs="Times New Roman"/>
          <w:sz w:val="24"/>
          <w:szCs w:val="24"/>
        </w:rPr>
        <w:t>«</w:t>
      </w:r>
      <w:proofErr w:type="spellStart"/>
      <w:r w:rsidRPr="002046AC">
        <w:rPr>
          <w:rFonts w:ascii="Times New Roman" w:eastAsia="Times New Roman" w:hAnsi="Times New Roman" w:cs="Times New Roman"/>
          <w:sz w:val="24"/>
          <w:szCs w:val="24"/>
        </w:rPr>
        <w:t>Мильон</w:t>
      </w:r>
      <w:proofErr w:type="spellEnd"/>
      <w:r w:rsidRPr="002046AC">
        <w:rPr>
          <w:rFonts w:ascii="Times New Roman" w:eastAsia="Times New Roman" w:hAnsi="Times New Roman" w:cs="Times New Roman"/>
          <w:sz w:val="24"/>
          <w:szCs w:val="24"/>
        </w:rPr>
        <w:t xml:space="preserve"> терзаний». Творческий практикум. </w:t>
      </w:r>
      <w:r w:rsidRPr="002046AC">
        <w:rPr>
          <w:rFonts w:ascii="Times New Roman" w:hAnsi="Times New Roman" w:cs="Times New Roman"/>
          <w:sz w:val="24"/>
          <w:szCs w:val="24"/>
        </w:rPr>
        <w:t>Преодоление канонов классицизма в комедии.</w:t>
      </w:r>
      <w:r w:rsidR="00E503BE" w:rsidRPr="002046AC">
        <w:rPr>
          <w:rFonts w:ascii="Times New Roman" w:hAnsi="Times New Roman" w:cs="Times New Roman"/>
          <w:sz w:val="24"/>
          <w:szCs w:val="24"/>
        </w:rPr>
        <w:t xml:space="preserve"> Домашнее сочинение «Чацкий и </w:t>
      </w:r>
      <w:proofErr w:type="spellStart"/>
      <w:r w:rsidR="00E503BE" w:rsidRPr="002046AC">
        <w:rPr>
          <w:rFonts w:ascii="Times New Roman" w:hAnsi="Times New Roman" w:cs="Times New Roman"/>
          <w:sz w:val="24"/>
          <w:szCs w:val="24"/>
        </w:rPr>
        <w:t>Молчалин</w:t>
      </w:r>
      <w:proofErr w:type="gramStart"/>
      <w:r w:rsidR="00E503BE" w:rsidRPr="002046AC">
        <w:rPr>
          <w:rFonts w:ascii="Times New Roman" w:hAnsi="Times New Roman" w:cs="Times New Roman"/>
          <w:sz w:val="24"/>
          <w:szCs w:val="24"/>
        </w:rPr>
        <w:t>:с</w:t>
      </w:r>
      <w:proofErr w:type="gramEnd"/>
      <w:r w:rsidR="00E503BE" w:rsidRPr="002046AC">
        <w:rPr>
          <w:rFonts w:ascii="Times New Roman" w:hAnsi="Times New Roman" w:cs="Times New Roman"/>
          <w:sz w:val="24"/>
          <w:szCs w:val="24"/>
        </w:rPr>
        <w:t>равнительная</w:t>
      </w:r>
      <w:proofErr w:type="spellEnd"/>
      <w:r w:rsidR="00E503BE" w:rsidRPr="002046AC">
        <w:rPr>
          <w:rFonts w:ascii="Times New Roman" w:hAnsi="Times New Roman" w:cs="Times New Roman"/>
          <w:sz w:val="24"/>
          <w:szCs w:val="24"/>
        </w:rPr>
        <w:t xml:space="preserve"> характеристика»</w:t>
      </w:r>
    </w:p>
    <w:p w:rsidR="007A37C1" w:rsidRPr="002046AC" w:rsidRDefault="007A37C1" w:rsidP="002E4AB2">
      <w:pPr>
        <w:pStyle w:val="af9"/>
        <w:spacing w:before="40"/>
        <w:ind w:left="0" w:firstLine="8"/>
        <w:contextualSpacing/>
        <w:jc w:val="both"/>
        <w:rPr>
          <w:sz w:val="24"/>
        </w:rPr>
      </w:pPr>
      <w:r w:rsidRPr="002046AC">
        <w:rPr>
          <w:sz w:val="24"/>
        </w:rPr>
        <w:t xml:space="preserve">Александр Сергеевич Пушкин.(16ч.) </w:t>
      </w:r>
      <w:r w:rsidRPr="002046AC">
        <w:rPr>
          <w:sz w:val="24"/>
          <w:u w:val="single"/>
        </w:rPr>
        <w:t>Жизнь и творчество</w:t>
      </w:r>
      <w:r w:rsidRPr="002046AC">
        <w:rPr>
          <w:sz w:val="24"/>
        </w:rPr>
        <w:t xml:space="preserve">. (Обзор). </w:t>
      </w:r>
      <w:r w:rsidRPr="002046AC">
        <w:rPr>
          <w:sz w:val="24"/>
          <w:u w:val="single"/>
        </w:rPr>
        <w:t>Язык Пушкина и становление нормы литературного языка</w:t>
      </w:r>
      <w:r w:rsidRPr="002046AC">
        <w:rPr>
          <w:sz w:val="24"/>
        </w:rPr>
        <w:t xml:space="preserve">. </w:t>
      </w:r>
      <w:r w:rsidRPr="002046AC">
        <w:rPr>
          <w:iCs/>
          <w:sz w:val="24"/>
          <w:u w:val="single"/>
        </w:rPr>
        <w:t xml:space="preserve">Анализ произведений. </w:t>
      </w:r>
      <w:r w:rsidRPr="002046AC">
        <w:rPr>
          <w:sz w:val="24"/>
        </w:rPr>
        <w:t xml:space="preserve"> </w:t>
      </w:r>
      <w:proofErr w:type="gramStart"/>
      <w:r w:rsidRPr="002046AC">
        <w:rPr>
          <w:sz w:val="24"/>
          <w:u w:val="single"/>
        </w:rPr>
        <w:t>Стихотворения</w:t>
      </w:r>
      <w:r w:rsidRPr="002046AC">
        <w:rPr>
          <w:sz w:val="24"/>
        </w:rPr>
        <w:t xml:space="preserve"> «К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w:t>
      </w:r>
      <w:proofErr w:type="gramEnd"/>
      <w:r w:rsidRPr="002046AC">
        <w:rPr>
          <w:sz w:val="24"/>
        </w:rPr>
        <w:t xml:space="preserve"> Тематическое и жанровое многообразие </w:t>
      </w:r>
      <w:r w:rsidRPr="002046AC">
        <w:rPr>
          <w:sz w:val="24"/>
          <w:u w:val="single"/>
        </w:rPr>
        <w:t>поэзии</w:t>
      </w:r>
      <w:r w:rsidRPr="002046AC">
        <w:rPr>
          <w:sz w:val="24"/>
        </w:rPr>
        <w:t xml:space="preserve"> Пушкина. Свобода как гражданский, нравственный и философский идеал. Дружеская и любовная лирика. Одухотворенность, чистота, чувство любви. Дружба и друзья в лирике Пушкина. Раздумья о смысле жизни, о поэзии... </w:t>
      </w:r>
      <w:r w:rsidRPr="002046AC">
        <w:rPr>
          <w:sz w:val="24"/>
          <w:u w:val="single"/>
        </w:rPr>
        <w:t>Поэма</w:t>
      </w:r>
      <w:r w:rsidRPr="002046AC">
        <w:rPr>
          <w:sz w:val="24"/>
        </w:rPr>
        <w:t xml:space="preserve"> </w:t>
      </w:r>
      <w:r w:rsidRPr="002046AC">
        <w:rPr>
          <w:iCs/>
          <w:sz w:val="24"/>
        </w:rPr>
        <w:t xml:space="preserve">«Цыганы». </w:t>
      </w:r>
      <w:r w:rsidRPr="002046AC">
        <w:rPr>
          <w:sz w:val="24"/>
          <w:u w:val="single"/>
        </w:rPr>
        <w:t>Герои</w:t>
      </w:r>
      <w:r w:rsidRPr="002046AC">
        <w:rPr>
          <w:sz w:val="24"/>
        </w:rPr>
        <w:t xml:space="preserve"> поэмы. Мир европейский, цивилизованный и мир «естественный» — противоречие, невозможность гармонии. Индивидуалистический характер Алеко. </w:t>
      </w:r>
      <w:r w:rsidRPr="002046AC">
        <w:rPr>
          <w:sz w:val="24"/>
          <w:u w:val="single"/>
        </w:rPr>
        <w:t xml:space="preserve">Романтический </w:t>
      </w:r>
      <w:r w:rsidRPr="002046AC">
        <w:rPr>
          <w:sz w:val="24"/>
        </w:rPr>
        <w:t xml:space="preserve">колорит </w:t>
      </w:r>
      <w:r w:rsidRPr="002046AC">
        <w:rPr>
          <w:sz w:val="24"/>
          <w:u w:val="single"/>
        </w:rPr>
        <w:t>поэмы</w:t>
      </w:r>
      <w:r w:rsidRPr="002046AC">
        <w:rPr>
          <w:sz w:val="24"/>
        </w:rPr>
        <w:t xml:space="preserve">. </w:t>
      </w:r>
      <w:r w:rsidRPr="002046AC">
        <w:rPr>
          <w:iCs/>
          <w:sz w:val="24"/>
        </w:rPr>
        <w:t xml:space="preserve">«Моцарт и Сальери». </w:t>
      </w:r>
      <w:r w:rsidRPr="002046AC">
        <w:rPr>
          <w:sz w:val="24"/>
          <w:u w:val="single"/>
        </w:rPr>
        <w:t xml:space="preserve">Проблема </w:t>
      </w:r>
      <w:r w:rsidRPr="002046AC">
        <w:rPr>
          <w:sz w:val="24"/>
        </w:rPr>
        <w:t>«гения и злодейства». Трагедийное начало «Моцарта и Сальери». Два типа миро</w:t>
      </w:r>
      <w:r w:rsidRPr="002046AC">
        <w:rPr>
          <w:sz w:val="24"/>
        </w:rPr>
        <w:softHyphen/>
        <w:t xml:space="preserve">восприятия, олицетворенные в двух персонажах пьесы. Отражение их нравственных позиций в сфере творчества. «Маленькие трагедии» как опыты «драматических изучений» человека. «Моцарт и Сальери». </w:t>
      </w:r>
      <w:r w:rsidRPr="002046AC">
        <w:rPr>
          <w:sz w:val="24"/>
          <w:u w:val="single"/>
        </w:rPr>
        <w:t>Основные образы</w:t>
      </w:r>
      <w:r w:rsidRPr="002046AC">
        <w:rPr>
          <w:sz w:val="24"/>
        </w:rPr>
        <w:t xml:space="preserve">, </w:t>
      </w:r>
      <w:r w:rsidRPr="002046AC">
        <w:rPr>
          <w:sz w:val="24"/>
          <w:u w:val="single"/>
        </w:rPr>
        <w:t xml:space="preserve">тематика и проблематика.  </w:t>
      </w:r>
      <w:r w:rsidRPr="002046AC">
        <w:rPr>
          <w:iCs/>
          <w:sz w:val="24"/>
        </w:rPr>
        <w:t xml:space="preserve">«Евгений Онегин». </w:t>
      </w:r>
      <w:r w:rsidRPr="002046AC">
        <w:rPr>
          <w:sz w:val="24"/>
        </w:rPr>
        <w:t>Обзор содержания. «Евгений Оне</w:t>
      </w:r>
      <w:r w:rsidRPr="002046AC">
        <w:rPr>
          <w:sz w:val="24"/>
        </w:rPr>
        <w:softHyphen/>
        <w:t xml:space="preserve">гин» — </w:t>
      </w:r>
      <w:r w:rsidRPr="002046AC">
        <w:rPr>
          <w:sz w:val="24"/>
          <w:u w:val="single"/>
        </w:rPr>
        <w:t>роман</w:t>
      </w:r>
      <w:r w:rsidRPr="002046AC">
        <w:rPr>
          <w:sz w:val="24"/>
        </w:rPr>
        <w:t xml:space="preserve"> в стихах. Творческая история. </w:t>
      </w:r>
      <w:r w:rsidRPr="002046AC">
        <w:rPr>
          <w:sz w:val="24"/>
          <w:u w:val="single"/>
        </w:rPr>
        <w:t>Образы глав</w:t>
      </w:r>
      <w:r w:rsidRPr="002046AC">
        <w:rPr>
          <w:sz w:val="24"/>
          <w:u w:val="single"/>
        </w:rPr>
        <w:softHyphen/>
        <w:t>ных героев</w:t>
      </w:r>
      <w:r w:rsidRPr="002046AC">
        <w:rPr>
          <w:sz w:val="24"/>
        </w:rPr>
        <w:t xml:space="preserve">. Своеобразие </w:t>
      </w:r>
      <w:r w:rsidRPr="002046AC">
        <w:rPr>
          <w:sz w:val="24"/>
          <w:u w:val="single"/>
        </w:rPr>
        <w:t>композиции</w:t>
      </w:r>
      <w:r w:rsidRPr="002046AC">
        <w:rPr>
          <w:sz w:val="24"/>
        </w:rPr>
        <w:t xml:space="preserve">.  </w:t>
      </w:r>
      <w:r w:rsidRPr="002046AC">
        <w:rPr>
          <w:sz w:val="24"/>
          <w:u w:val="single"/>
        </w:rPr>
        <w:t>Лирические отступления</w:t>
      </w:r>
      <w:r w:rsidRPr="002046AC">
        <w:rPr>
          <w:sz w:val="24"/>
        </w:rPr>
        <w:t xml:space="preserve">. Основная сюжетная линия и </w:t>
      </w:r>
      <w:r w:rsidRPr="002046AC">
        <w:rPr>
          <w:sz w:val="24"/>
          <w:u w:val="single"/>
        </w:rPr>
        <w:t>лирические от</w:t>
      </w:r>
      <w:r w:rsidRPr="002046AC">
        <w:rPr>
          <w:sz w:val="24"/>
          <w:u w:val="single"/>
        </w:rPr>
        <w:softHyphen/>
        <w:t>ступления</w:t>
      </w:r>
      <w:r w:rsidRPr="002046AC">
        <w:rPr>
          <w:sz w:val="24"/>
        </w:rPr>
        <w:t>. Нравственная и философская</w:t>
      </w:r>
      <w:r w:rsidRPr="002046AC">
        <w:rPr>
          <w:sz w:val="24"/>
          <w:u w:val="single"/>
        </w:rPr>
        <w:t xml:space="preserve"> проблематика</w:t>
      </w:r>
      <w:r w:rsidRPr="002046AC">
        <w:rPr>
          <w:sz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proofErr w:type="spellStart"/>
      <w:r w:rsidRPr="002046AC">
        <w:rPr>
          <w:rFonts w:ascii="Times New Roman" w:hAnsi="Times New Roman" w:cs="Times New Roman"/>
          <w:sz w:val="24"/>
          <w:szCs w:val="24"/>
        </w:rPr>
        <w:t>Онегинская</w:t>
      </w:r>
      <w:proofErr w:type="spellEnd"/>
      <w:r w:rsidRPr="002046AC">
        <w:rPr>
          <w:rFonts w:ascii="Times New Roman" w:hAnsi="Times New Roman" w:cs="Times New Roman"/>
          <w:sz w:val="24"/>
          <w:szCs w:val="24"/>
        </w:rPr>
        <w:t xml:space="preserve"> строфа. Структура текста. Россия в романе. </w:t>
      </w:r>
      <w:r w:rsidRPr="002046AC">
        <w:rPr>
          <w:rFonts w:ascii="Times New Roman" w:hAnsi="Times New Roman" w:cs="Times New Roman"/>
          <w:sz w:val="24"/>
          <w:szCs w:val="24"/>
          <w:u w:val="single"/>
        </w:rPr>
        <w:t>Герои романа</w:t>
      </w:r>
      <w:r w:rsidRPr="002046AC">
        <w:rPr>
          <w:rFonts w:ascii="Times New Roman" w:hAnsi="Times New Roman" w:cs="Times New Roman"/>
          <w:sz w:val="24"/>
          <w:szCs w:val="24"/>
        </w:rPr>
        <w:t xml:space="preserve">. Татьяна — нравственный идеал Пушкина. </w:t>
      </w:r>
      <w:proofErr w:type="gramStart"/>
      <w:r w:rsidRPr="002046AC">
        <w:rPr>
          <w:rFonts w:ascii="Times New Roman" w:hAnsi="Times New Roman" w:cs="Times New Roman"/>
          <w:sz w:val="24"/>
          <w:szCs w:val="24"/>
        </w:rPr>
        <w:t>Типическое</w:t>
      </w:r>
      <w:proofErr w:type="gramEnd"/>
      <w:r w:rsidRPr="002046AC">
        <w:rPr>
          <w:rFonts w:ascii="Times New Roman" w:hAnsi="Times New Roman" w:cs="Times New Roman"/>
          <w:sz w:val="24"/>
          <w:szCs w:val="24"/>
        </w:rPr>
        <w:t xml:space="preserve"> и индивидуальное в судьбах Ленского и Оне</w:t>
      </w:r>
      <w:r w:rsidRPr="002046AC">
        <w:rPr>
          <w:rFonts w:ascii="Times New Roman" w:hAnsi="Times New Roman" w:cs="Times New Roman"/>
          <w:sz w:val="24"/>
          <w:szCs w:val="24"/>
        </w:rPr>
        <w:softHyphen/>
        <w:t xml:space="preserve">гина. </w:t>
      </w:r>
      <w:r w:rsidRPr="002046AC">
        <w:rPr>
          <w:rFonts w:ascii="Times New Roman" w:hAnsi="Times New Roman" w:cs="Times New Roman"/>
          <w:sz w:val="24"/>
          <w:szCs w:val="24"/>
          <w:u w:val="single"/>
        </w:rPr>
        <w:t>Автор к</w:t>
      </w:r>
      <w:r w:rsidRPr="002046AC">
        <w:rPr>
          <w:rFonts w:ascii="Times New Roman" w:hAnsi="Times New Roman" w:cs="Times New Roman"/>
          <w:sz w:val="24"/>
          <w:szCs w:val="24"/>
        </w:rPr>
        <w:t>ак идейно-композиционный и лирический центр романа. Пушкинский роман в зеркале критики (при</w:t>
      </w:r>
      <w:r w:rsidRPr="002046AC">
        <w:rPr>
          <w:rFonts w:ascii="Times New Roman" w:hAnsi="Times New Roman" w:cs="Times New Roman"/>
          <w:sz w:val="24"/>
          <w:szCs w:val="24"/>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века; писательские оценки).</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Реализм</w:t>
      </w:r>
      <w:r w:rsidRPr="002046AC">
        <w:rPr>
          <w:rFonts w:ascii="Times New Roman" w:eastAsia="Times New Roman" w:hAnsi="Times New Roman" w:cs="Times New Roman"/>
          <w:sz w:val="24"/>
          <w:szCs w:val="24"/>
        </w:rPr>
        <w:t xml:space="preserve"> романа. </w:t>
      </w:r>
      <w:r w:rsidRPr="002046AC">
        <w:rPr>
          <w:rFonts w:ascii="Times New Roman" w:eastAsia="Times New Roman" w:hAnsi="Times New Roman" w:cs="Times New Roman"/>
          <w:sz w:val="24"/>
          <w:szCs w:val="24"/>
          <w:u w:val="single"/>
        </w:rPr>
        <w:t>Белинский о Пушкине</w:t>
      </w:r>
      <w:proofErr w:type="gramStart"/>
      <w:r w:rsidR="00E503BE" w:rsidRPr="002046AC">
        <w:rPr>
          <w:rFonts w:ascii="Times New Roman" w:eastAsia="Times New Roman" w:hAnsi="Times New Roman" w:cs="Times New Roman"/>
          <w:sz w:val="24"/>
          <w:szCs w:val="24"/>
        </w:rPr>
        <w:t xml:space="preserve"> .</w:t>
      </w:r>
      <w:proofErr w:type="gramEnd"/>
      <w:r w:rsidR="00E503BE" w:rsidRPr="002046AC">
        <w:rPr>
          <w:rFonts w:ascii="Times New Roman" w:eastAsia="Times New Roman" w:hAnsi="Times New Roman" w:cs="Times New Roman"/>
          <w:sz w:val="24"/>
          <w:szCs w:val="24"/>
        </w:rPr>
        <w:t xml:space="preserve"> Домашнее сочинение  «Читая роман Пушкина»</w:t>
      </w:r>
      <w:r w:rsidRPr="002046AC">
        <w:rPr>
          <w:rFonts w:ascii="Times New Roman" w:eastAsia="Times New Roman" w:hAnsi="Times New Roman" w:cs="Times New Roman"/>
          <w:sz w:val="24"/>
          <w:szCs w:val="24"/>
        </w:rPr>
        <w:t xml:space="preserve">. </w:t>
      </w:r>
      <w:proofErr w:type="spellStart"/>
      <w:r w:rsidRPr="002046AC">
        <w:rPr>
          <w:rFonts w:ascii="Times New Roman" w:eastAsia="Times New Roman" w:hAnsi="Times New Roman" w:cs="Times New Roman"/>
          <w:sz w:val="24"/>
          <w:szCs w:val="24"/>
        </w:rPr>
        <w:t>Вн.чт</w:t>
      </w:r>
      <w:proofErr w:type="spellEnd"/>
      <w:r w:rsidRPr="002046AC">
        <w:rPr>
          <w:rFonts w:ascii="Times New Roman" w:eastAsia="Times New Roman" w:hAnsi="Times New Roman" w:cs="Times New Roman"/>
          <w:sz w:val="24"/>
          <w:szCs w:val="24"/>
        </w:rPr>
        <w:t>. «Выстрел»</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Теория литературы. Роман в стихах (начальные пред</w:t>
      </w:r>
      <w:r w:rsidRPr="002046AC">
        <w:rPr>
          <w:rFonts w:ascii="Times New Roman" w:hAnsi="Times New Roman" w:cs="Times New Roman"/>
          <w:sz w:val="24"/>
          <w:szCs w:val="24"/>
        </w:rPr>
        <w:softHyphen/>
        <w:t xml:space="preserve">ставления). </w:t>
      </w:r>
      <w:r w:rsidRPr="002046AC">
        <w:rPr>
          <w:rFonts w:ascii="Times New Roman" w:hAnsi="Times New Roman" w:cs="Times New Roman"/>
          <w:sz w:val="24"/>
          <w:szCs w:val="24"/>
          <w:u w:val="single"/>
        </w:rPr>
        <w:t xml:space="preserve">Реализм </w:t>
      </w:r>
      <w:r w:rsidRPr="002046AC">
        <w:rPr>
          <w:rFonts w:ascii="Times New Roman" w:hAnsi="Times New Roman" w:cs="Times New Roman"/>
          <w:sz w:val="24"/>
          <w:szCs w:val="24"/>
        </w:rPr>
        <w:t xml:space="preserve">(развитие понятия). </w:t>
      </w:r>
      <w:r w:rsidRPr="002046AC">
        <w:rPr>
          <w:rFonts w:ascii="Times New Roman" w:hAnsi="Times New Roman" w:cs="Times New Roman"/>
          <w:sz w:val="24"/>
          <w:szCs w:val="24"/>
          <w:u w:val="single"/>
        </w:rPr>
        <w:t>Трагедия как жанр</w:t>
      </w:r>
      <w:r w:rsidRPr="002046AC">
        <w:rPr>
          <w:rFonts w:ascii="Times New Roman" w:hAnsi="Times New Roman" w:cs="Times New Roman"/>
          <w:sz w:val="24"/>
          <w:szCs w:val="24"/>
        </w:rPr>
        <w:t xml:space="preserve"> драмы (развитие понятия).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Михаил Юрьевич Лермонтов. (14ч.) </w:t>
      </w:r>
      <w:r w:rsidRPr="002046AC">
        <w:rPr>
          <w:rFonts w:ascii="Times New Roman" w:hAnsi="Times New Roman" w:cs="Times New Roman"/>
          <w:sz w:val="24"/>
          <w:szCs w:val="24"/>
          <w:u w:val="single"/>
        </w:rPr>
        <w:t>Жизнь и творчество</w:t>
      </w:r>
      <w:r w:rsidRPr="002046AC">
        <w:rPr>
          <w:rFonts w:ascii="Times New Roman" w:hAnsi="Times New Roman" w:cs="Times New Roman"/>
          <w:sz w:val="24"/>
          <w:szCs w:val="24"/>
        </w:rPr>
        <w:t>. (Обзор.)</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u w:val="single"/>
        </w:rPr>
        <w:t>Анализ произведений.</w:t>
      </w:r>
      <w:r w:rsidRPr="002046AC">
        <w:rPr>
          <w:rFonts w:ascii="Times New Roman" w:hAnsi="Times New Roman" w:cs="Times New Roman"/>
          <w:iCs/>
          <w:sz w:val="24"/>
          <w:szCs w:val="24"/>
        </w:rPr>
        <w:t xml:space="preserve"> «Герой нашего времени». </w:t>
      </w:r>
      <w:r w:rsidRPr="002046AC">
        <w:rPr>
          <w:rFonts w:ascii="Times New Roman" w:hAnsi="Times New Roman" w:cs="Times New Roman"/>
          <w:sz w:val="24"/>
          <w:szCs w:val="24"/>
        </w:rPr>
        <w:t>Обзор содержания. «Герой на</w:t>
      </w:r>
      <w:r w:rsidRPr="002046AC">
        <w:rPr>
          <w:rFonts w:ascii="Times New Roman" w:hAnsi="Times New Roman" w:cs="Times New Roman"/>
          <w:sz w:val="24"/>
          <w:szCs w:val="24"/>
        </w:rPr>
        <w:softHyphen/>
        <w:t xml:space="preserve">шего времени» — первый психологический </w:t>
      </w:r>
      <w:r w:rsidRPr="002046AC">
        <w:rPr>
          <w:rFonts w:ascii="Times New Roman" w:hAnsi="Times New Roman" w:cs="Times New Roman"/>
          <w:sz w:val="24"/>
          <w:szCs w:val="24"/>
          <w:u w:val="single"/>
        </w:rPr>
        <w:t>роман</w:t>
      </w:r>
      <w:r w:rsidRPr="002046AC">
        <w:rPr>
          <w:rFonts w:ascii="Times New Roman" w:hAnsi="Times New Roman" w:cs="Times New Roman"/>
          <w:sz w:val="24"/>
          <w:szCs w:val="24"/>
        </w:rPr>
        <w:t xml:space="preserve"> в рус</w:t>
      </w:r>
      <w:r w:rsidRPr="002046AC">
        <w:rPr>
          <w:rFonts w:ascii="Times New Roman" w:hAnsi="Times New Roman" w:cs="Times New Roman"/>
          <w:sz w:val="24"/>
          <w:szCs w:val="24"/>
        </w:rPr>
        <w:softHyphen/>
        <w:t xml:space="preserve">ской литературе, роман о незаурядной личности. Главные и второстепенные </w:t>
      </w:r>
      <w:r w:rsidRPr="002046AC">
        <w:rPr>
          <w:rFonts w:ascii="Times New Roman" w:hAnsi="Times New Roman" w:cs="Times New Roman"/>
          <w:sz w:val="24"/>
          <w:szCs w:val="24"/>
          <w:u w:val="single"/>
        </w:rPr>
        <w:t>герои</w:t>
      </w:r>
      <w:r w:rsidRPr="002046AC">
        <w:rPr>
          <w:rFonts w:ascii="Times New Roman" w:hAnsi="Times New Roman" w:cs="Times New Roman"/>
          <w:sz w:val="24"/>
          <w:szCs w:val="24"/>
        </w:rPr>
        <w:t>.</w:t>
      </w:r>
      <w:r w:rsidRPr="002046AC">
        <w:rPr>
          <w:rFonts w:ascii="Times New Roman" w:hAnsi="Times New Roman" w:cs="Times New Roman"/>
          <w:sz w:val="24"/>
          <w:szCs w:val="24"/>
          <w:u w:val="single"/>
        </w:rPr>
        <w:t xml:space="preserve"> Образ «героя времени».</w:t>
      </w:r>
    </w:p>
    <w:p w:rsidR="007A37C1" w:rsidRPr="002046AC" w:rsidRDefault="007A37C1" w:rsidP="007A37C1">
      <w:pPr>
        <w:spacing w:after="0" w:line="240" w:lineRule="auto"/>
        <w:contextualSpacing/>
        <w:jc w:val="both"/>
        <w:rPr>
          <w:rFonts w:ascii="Times New Roman" w:eastAsia="Times New Roman" w:hAnsi="Times New Roman" w:cs="Times New Roman"/>
          <w:sz w:val="24"/>
          <w:szCs w:val="24"/>
          <w:u w:val="single"/>
        </w:rPr>
      </w:pPr>
      <w:r w:rsidRPr="002046AC">
        <w:rPr>
          <w:rFonts w:ascii="Times New Roman" w:hAnsi="Times New Roman" w:cs="Times New Roman"/>
          <w:sz w:val="24"/>
          <w:szCs w:val="24"/>
        </w:rPr>
        <w:t>Печорин — «самый любопыт</w:t>
      </w:r>
      <w:r w:rsidRPr="002046AC">
        <w:rPr>
          <w:rFonts w:ascii="Times New Roman" w:hAnsi="Times New Roman" w:cs="Times New Roman"/>
          <w:sz w:val="24"/>
          <w:szCs w:val="24"/>
        </w:rPr>
        <w:softHyphen/>
        <w:t>ный предмет своих наблюдений» (В. Г. Белинский).</w:t>
      </w:r>
      <w:r w:rsidRPr="002046AC">
        <w:rPr>
          <w:rFonts w:ascii="Times New Roman" w:eastAsia="Times New Roman" w:hAnsi="Times New Roman" w:cs="Times New Roman"/>
          <w:sz w:val="24"/>
          <w:szCs w:val="24"/>
        </w:rPr>
        <w:t xml:space="preserve"> Своеобразие </w:t>
      </w:r>
      <w:r w:rsidRPr="002046AC">
        <w:rPr>
          <w:rFonts w:ascii="Times New Roman" w:eastAsia="Times New Roman" w:hAnsi="Times New Roman" w:cs="Times New Roman"/>
          <w:sz w:val="24"/>
          <w:szCs w:val="24"/>
          <w:u w:val="single"/>
        </w:rPr>
        <w:t>жанра и композиции</w:t>
      </w:r>
      <w:r w:rsidRPr="002046AC">
        <w:rPr>
          <w:rFonts w:ascii="Times New Roman" w:eastAsia="Times New Roman" w:hAnsi="Times New Roman" w:cs="Times New Roman"/>
          <w:sz w:val="24"/>
          <w:szCs w:val="24"/>
        </w:rPr>
        <w:t xml:space="preserve">. Функции авторского предисловия. </w:t>
      </w:r>
      <w:r w:rsidRPr="002046AC">
        <w:rPr>
          <w:rFonts w:ascii="Times New Roman" w:eastAsia="Times New Roman" w:hAnsi="Times New Roman" w:cs="Times New Roman"/>
          <w:sz w:val="24"/>
          <w:szCs w:val="24"/>
          <w:u w:val="single"/>
        </w:rPr>
        <w:t>Система рассказчиков</w:t>
      </w:r>
      <w:r w:rsidRPr="002046AC">
        <w:rPr>
          <w:rFonts w:ascii="Times New Roman" w:eastAsia="Times New Roman" w:hAnsi="Times New Roman" w:cs="Times New Roman"/>
          <w:sz w:val="24"/>
          <w:szCs w:val="24"/>
        </w:rPr>
        <w:t xml:space="preserve">. Особенности повествовательной манеры. </w:t>
      </w:r>
      <w:r w:rsidRPr="002046AC">
        <w:rPr>
          <w:rFonts w:ascii="Times New Roman" w:eastAsia="Times New Roman" w:hAnsi="Times New Roman" w:cs="Times New Roman"/>
          <w:sz w:val="24"/>
          <w:szCs w:val="24"/>
          <w:u w:val="single"/>
        </w:rPr>
        <w:t xml:space="preserve">Психологизм. Художественная деталь (портрет, пейзаж). </w:t>
      </w:r>
      <w:r w:rsidRPr="002046AC">
        <w:rPr>
          <w:rFonts w:ascii="Times New Roman" w:eastAsia="Times New Roman" w:hAnsi="Times New Roman" w:cs="Times New Roman"/>
          <w:sz w:val="24"/>
          <w:szCs w:val="24"/>
        </w:rPr>
        <w:t xml:space="preserve">Печорин в </w:t>
      </w:r>
      <w:r w:rsidRPr="002046AC">
        <w:rPr>
          <w:rFonts w:ascii="Times New Roman" w:eastAsia="Times New Roman" w:hAnsi="Times New Roman" w:cs="Times New Roman"/>
          <w:sz w:val="24"/>
          <w:szCs w:val="24"/>
          <w:u w:val="single"/>
        </w:rPr>
        <w:t>системе</w:t>
      </w:r>
      <w:r w:rsidRPr="002046AC">
        <w:rPr>
          <w:rFonts w:ascii="Times New Roman" w:eastAsia="Times New Roman" w:hAnsi="Times New Roman" w:cs="Times New Roman"/>
          <w:sz w:val="24"/>
          <w:szCs w:val="24"/>
        </w:rPr>
        <w:t xml:space="preserve"> художественных </w:t>
      </w:r>
      <w:r w:rsidRPr="002046AC">
        <w:rPr>
          <w:rFonts w:ascii="Times New Roman" w:eastAsia="Times New Roman" w:hAnsi="Times New Roman" w:cs="Times New Roman"/>
          <w:sz w:val="24"/>
          <w:szCs w:val="24"/>
          <w:u w:val="single"/>
        </w:rPr>
        <w:t>образов р</w:t>
      </w:r>
      <w:r w:rsidRPr="002046AC">
        <w:rPr>
          <w:rFonts w:ascii="Times New Roman" w:eastAsia="Times New Roman" w:hAnsi="Times New Roman" w:cs="Times New Roman"/>
          <w:sz w:val="24"/>
          <w:szCs w:val="24"/>
        </w:rPr>
        <w:t xml:space="preserve">омана. </w:t>
      </w:r>
      <w:r w:rsidRPr="002046AC">
        <w:rPr>
          <w:rFonts w:ascii="Times New Roman" w:eastAsia="Times New Roman" w:hAnsi="Times New Roman" w:cs="Times New Roman"/>
          <w:sz w:val="24"/>
          <w:szCs w:val="24"/>
          <w:u w:val="single"/>
        </w:rPr>
        <w:t>Тема героя</w:t>
      </w:r>
      <w:r w:rsidRPr="002046AC">
        <w:rPr>
          <w:rFonts w:ascii="Times New Roman" w:eastAsia="Times New Roman" w:hAnsi="Times New Roman" w:cs="Times New Roman"/>
          <w:sz w:val="24"/>
          <w:szCs w:val="24"/>
        </w:rPr>
        <w:t xml:space="preserve"> и времени, своеобразие ее решения. Глубина нравственной проблематики.</w:t>
      </w:r>
      <w:r w:rsidRPr="002046AC">
        <w:rPr>
          <w:rFonts w:ascii="Times New Roman" w:eastAsia="Times New Roman" w:hAnsi="Times New Roman" w:cs="Times New Roman"/>
          <w:sz w:val="24"/>
          <w:szCs w:val="24"/>
          <w:u w:val="single"/>
        </w:rPr>
        <w:t xml:space="preserve"> </w:t>
      </w:r>
      <w:r w:rsidRPr="002046AC">
        <w:rPr>
          <w:rFonts w:ascii="Times New Roman" w:hAnsi="Times New Roman" w:cs="Times New Roman"/>
          <w:sz w:val="24"/>
          <w:szCs w:val="24"/>
        </w:rPr>
        <w:t xml:space="preserve">Печорин и Максим </w:t>
      </w:r>
      <w:proofErr w:type="spellStart"/>
      <w:r w:rsidRPr="002046AC">
        <w:rPr>
          <w:rFonts w:ascii="Times New Roman" w:hAnsi="Times New Roman" w:cs="Times New Roman"/>
          <w:sz w:val="24"/>
          <w:szCs w:val="24"/>
        </w:rPr>
        <w:t>Максимыч</w:t>
      </w:r>
      <w:proofErr w:type="spellEnd"/>
      <w:r w:rsidRPr="002046AC">
        <w:rPr>
          <w:rFonts w:ascii="Times New Roman" w:hAnsi="Times New Roman" w:cs="Times New Roman"/>
          <w:sz w:val="24"/>
          <w:szCs w:val="24"/>
        </w:rPr>
        <w:t xml:space="preserve">. Печорин и доктор Вернер. Печорин и Грушницкий. Печорин и Вера. Печорин и Мери. Печорин и «ундина». Повесть </w:t>
      </w:r>
      <w:r w:rsidRPr="002046AC">
        <w:rPr>
          <w:rFonts w:ascii="Times New Roman" w:hAnsi="Times New Roman" w:cs="Times New Roman"/>
          <w:iCs/>
          <w:sz w:val="24"/>
          <w:szCs w:val="24"/>
        </w:rPr>
        <w:t xml:space="preserve">«Фаталист» </w:t>
      </w:r>
      <w:r w:rsidRPr="002046AC">
        <w:rPr>
          <w:rFonts w:ascii="Times New Roman" w:hAnsi="Times New Roman" w:cs="Times New Roman"/>
          <w:sz w:val="24"/>
          <w:szCs w:val="24"/>
        </w:rPr>
        <w:t xml:space="preserve">и ее философско-композиционное значение. Споры о </w:t>
      </w:r>
      <w:r w:rsidRPr="002046AC">
        <w:rPr>
          <w:rFonts w:ascii="Times New Roman" w:hAnsi="Times New Roman" w:cs="Times New Roman"/>
          <w:sz w:val="24"/>
          <w:szCs w:val="24"/>
          <w:u w:val="single"/>
        </w:rPr>
        <w:t>романтиз</w:t>
      </w:r>
      <w:r w:rsidRPr="002046AC">
        <w:rPr>
          <w:rFonts w:ascii="Times New Roman" w:hAnsi="Times New Roman" w:cs="Times New Roman"/>
          <w:sz w:val="24"/>
          <w:szCs w:val="24"/>
          <w:u w:val="single"/>
        </w:rPr>
        <w:softHyphen/>
        <w:t>ме и реализме</w:t>
      </w:r>
      <w:r w:rsidRPr="002046AC">
        <w:rPr>
          <w:rFonts w:ascii="Times New Roman" w:hAnsi="Times New Roman" w:cs="Times New Roman"/>
          <w:sz w:val="24"/>
          <w:szCs w:val="24"/>
        </w:rPr>
        <w:t xml:space="preserve"> романа. Поэзия Лермонтова и «Герой наше</w:t>
      </w:r>
      <w:r w:rsidRPr="002046AC">
        <w:rPr>
          <w:rFonts w:ascii="Times New Roman" w:hAnsi="Times New Roman" w:cs="Times New Roman"/>
          <w:sz w:val="24"/>
          <w:szCs w:val="24"/>
        </w:rPr>
        <w:softHyphen/>
        <w:t>го времени» в критике В. Г. Белинского.</w:t>
      </w:r>
      <w:r w:rsidR="002E4AB2" w:rsidRPr="002046AC">
        <w:rPr>
          <w:rFonts w:ascii="Times New Roman" w:eastAsia="Times New Roman" w:hAnsi="Times New Roman" w:cs="Times New Roman"/>
          <w:sz w:val="24"/>
          <w:szCs w:val="24"/>
        </w:rPr>
        <w:t xml:space="preserve"> Сочинение-</w:t>
      </w:r>
      <w:r w:rsidR="002E4AB2" w:rsidRPr="002046AC">
        <w:rPr>
          <w:rFonts w:ascii="Times New Roman" w:eastAsia="Times New Roman" w:hAnsi="Times New Roman" w:cs="Times New Roman"/>
          <w:sz w:val="24"/>
          <w:szCs w:val="24"/>
          <w:u w:val="single"/>
        </w:rPr>
        <w:t>характеристика героя</w:t>
      </w:r>
      <w:r w:rsidR="002E4AB2" w:rsidRPr="002046AC">
        <w:rPr>
          <w:rFonts w:ascii="Times New Roman" w:eastAsia="Times New Roman" w:hAnsi="Times New Roman" w:cs="Times New Roman"/>
          <w:sz w:val="24"/>
          <w:szCs w:val="24"/>
        </w:rPr>
        <w:t xml:space="preserve"> «Странный герой Лермонтова».  </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Основные мотивы </w:t>
      </w:r>
      <w:r w:rsidRPr="002046AC">
        <w:rPr>
          <w:rFonts w:ascii="Times New Roman" w:hAnsi="Times New Roman" w:cs="Times New Roman"/>
          <w:sz w:val="24"/>
          <w:szCs w:val="24"/>
          <w:u w:val="single"/>
        </w:rPr>
        <w:t>лирики</w:t>
      </w:r>
      <w:r w:rsidRPr="002046AC">
        <w:rPr>
          <w:rFonts w:ascii="Times New Roman" w:hAnsi="Times New Roman" w:cs="Times New Roman"/>
          <w:sz w:val="24"/>
          <w:szCs w:val="24"/>
        </w:rPr>
        <w:t xml:space="preserve">. </w:t>
      </w:r>
      <w:proofErr w:type="gramStart"/>
      <w:r w:rsidRPr="002046AC">
        <w:rPr>
          <w:rFonts w:ascii="Times New Roman" w:hAnsi="Times New Roman" w:cs="Times New Roman"/>
          <w:sz w:val="24"/>
          <w:szCs w:val="24"/>
        </w:rPr>
        <w:t>«Смерть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w:t>
      </w:r>
      <w:proofErr w:type="gramEnd"/>
      <w:r w:rsidRPr="002046AC">
        <w:rPr>
          <w:rFonts w:ascii="Times New Roman" w:hAnsi="Times New Roman" w:cs="Times New Roman"/>
          <w:sz w:val="24"/>
          <w:szCs w:val="24"/>
        </w:rPr>
        <w:t xml:space="preserve"> Пафос вольности, чувство одиночества, тема любви, поэта и поэзии.</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rPr>
        <w:t>Проблема личности и общества.</w:t>
      </w:r>
      <w:r w:rsidR="00B72ED8" w:rsidRPr="002046AC">
        <w:rPr>
          <w:rFonts w:ascii="Times New Roman" w:hAnsi="Times New Roman" w:cs="Times New Roman"/>
          <w:sz w:val="24"/>
          <w:szCs w:val="24"/>
        </w:rPr>
        <w:t xml:space="preserve"> Контрольное сочинение - анализ лирического произведения</w:t>
      </w:r>
      <w:r w:rsidR="002E4AB2" w:rsidRPr="002046AC">
        <w:rPr>
          <w:rFonts w:ascii="Times New Roman" w:hAnsi="Times New Roman" w:cs="Times New Roman"/>
          <w:sz w:val="24"/>
          <w:szCs w:val="24"/>
        </w:rPr>
        <w:t xml:space="preserve">. </w:t>
      </w:r>
      <w:proofErr w:type="spellStart"/>
      <w:r w:rsidRPr="002046AC">
        <w:rPr>
          <w:rFonts w:ascii="Times New Roman" w:eastAsia="Times New Roman" w:hAnsi="Times New Roman" w:cs="Times New Roman"/>
          <w:sz w:val="24"/>
          <w:szCs w:val="24"/>
        </w:rPr>
        <w:t>Вн.чт</w:t>
      </w:r>
      <w:proofErr w:type="spellEnd"/>
      <w:r w:rsidRPr="002046AC">
        <w:rPr>
          <w:rFonts w:ascii="Times New Roman" w:eastAsia="Times New Roman" w:hAnsi="Times New Roman" w:cs="Times New Roman"/>
          <w:sz w:val="24"/>
          <w:szCs w:val="24"/>
        </w:rPr>
        <w:t>. «Маскарад»</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Николай Васильевич Гоголь.(8ч.) </w:t>
      </w:r>
      <w:r w:rsidRPr="002046AC">
        <w:rPr>
          <w:rFonts w:ascii="Times New Roman" w:hAnsi="Times New Roman" w:cs="Times New Roman"/>
          <w:sz w:val="24"/>
          <w:szCs w:val="24"/>
          <w:u w:val="single"/>
        </w:rPr>
        <w:t>Жизнь и творчество</w:t>
      </w:r>
      <w:r w:rsidRPr="002046AC">
        <w:rPr>
          <w:rFonts w:ascii="Times New Roman" w:hAnsi="Times New Roman" w:cs="Times New Roman"/>
          <w:sz w:val="24"/>
          <w:szCs w:val="24"/>
        </w:rPr>
        <w:t>. (Обзор)</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 xml:space="preserve">«Мертвые души» </w:t>
      </w:r>
      <w:r w:rsidRPr="002046AC">
        <w:rPr>
          <w:rFonts w:ascii="Times New Roman" w:hAnsi="Times New Roman" w:cs="Times New Roman"/>
          <w:sz w:val="24"/>
          <w:szCs w:val="24"/>
        </w:rPr>
        <w:t xml:space="preserve">— история создания. Смысл названия </w:t>
      </w:r>
      <w:r w:rsidRPr="002046AC">
        <w:rPr>
          <w:rFonts w:ascii="Times New Roman" w:hAnsi="Times New Roman" w:cs="Times New Roman"/>
          <w:sz w:val="24"/>
          <w:szCs w:val="24"/>
          <w:u w:val="single"/>
        </w:rPr>
        <w:t>поэмы</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Система образов.</w:t>
      </w:r>
      <w:r w:rsidRPr="002046AC">
        <w:rPr>
          <w:rFonts w:ascii="Times New Roman" w:hAnsi="Times New Roman" w:cs="Times New Roman"/>
          <w:sz w:val="24"/>
          <w:szCs w:val="24"/>
        </w:rPr>
        <w:t xml:space="preserve"> Мертвые и живые души. Чичи</w:t>
      </w:r>
      <w:r w:rsidRPr="002046AC">
        <w:rPr>
          <w:rFonts w:ascii="Times New Roman" w:hAnsi="Times New Roman" w:cs="Times New Roman"/>
          <w:sz w:val="24"/>
          <w:szCs w:val="24"/>
        </w:rPr>
        <w:softHyphen/>
        <w:t xml:space="preserve">ков — «приобретатель», новый </w:t>
      </w:r>
      <w:r w:rsidRPr="002046AC">
        <w:rPr>
          <w:rFonts w:ascii="Times New Roman" w:hAnsi="Times New Roman" w:cs="Times New Roman"/>
          <w:sz w:val="24"/>
          <w:szCs w:val="24"/>
          <w:u w:val="single"/>
        </w:rPr>
        <w:t xml:space="preserve">герой </w:t>
      </w:r>
      <w:r w:rsidRPr="002046AC">
        <w:rPr>
          <w:rFonts w:ascii="Times New Roman" w:hAnsi="Times New Roman" w:cs="Times New Roman"/>
          <w:sz w:val="24"/>
          <w:szCs w:val="24"/>
        </w:rPr>
        <w:t>эпохи.</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Поэма о величии России. Первоначальный замысел и идея Гоголя.  </w:t>
      </w:r>
      <w:r w:rsidRPr="002046AC">
        <w:rPr>
          <w:rFonts w:ascii="Times New Roman" w:hAnsi="Times New Roman" w:cs="Times New Roman"/>
          <w:sz w:val="24"/>
          <w:szCs w:val="24"/>
          <w:u w:val="single"/>
        </w:rPr>
        <w:t>Взаимодействие литератур.</w:t>
      </w:r>
      <w:r w:rsidRPr="002046AC">
        <w:rPr>
          <w:rFonts w:ascii="Times New Roman" w:hAnsi="Times New Roman" w:cs="Times New Roman"/>
          <w:sz w:val="24"/>
          <w:szCs w:val="24"/>
        </w:rPr>
        <w:t xml:space="preserve"> Соотношение с «Божественной комедией» Данте, с плутовским </w:t>
      </w:r>
      <w:r w:rsidRPr="002046AC">
        <w:rPr>
          <w:rFonts w:ascii="Times New Roman" w:hAnsi="Times New Roman" w:cs="Times New Roman"/>
          <w:sz w:val="24"/>
          <w:szCs w:val="24"/>
          <w:u w:val="single"/>
        </w:rPr>
        <w:t>романом</w:t>
      </w:r>
      <w:r w:rsidRPr="002046AC">
        <w:rPr>
          <w:rFonts w:ascii="Times New Roman" w:hAnsi="Times New Roman" w:cs="Times New Roman"/>
          <w:sz w:val="24"/>
          <w:szCs w:val="24"/>
        </w:rPr>
        <w:t>, романом-путешествием. Жанровое своеобразие произведения. Причины незавер</w:t>
      </w:r>
      <w:r w:rsidRPr="002046AC">
        <w:rPr>
          <w:rFonts w:ascii="Times New Roman" w:hAnsi="Times New Roman" w:cs="Times New Roman"/>
          <w:sz w:val="24"/>
          <w:szCs w:val="24"/>
        </w:rPr>
        <w:softHyphen/>
        <w:t xml:space="preserve">шенности поэмы. </w:t>
      </w:r>
      <w:r w:rsidRPr="002046AC">
        <w:rPr>
          <w:rFonts w:ascii="Times New Roman" w:eastAsia="Times New Roman" w:hAnsi="Times New Roman" w:cs="Times New Roman"/>
          <w:sz w:val="24"/>
          <w:szCs w:val="24"/>
          <w:u w:val="single"/>
        </w:rPr>
        <w:t xml:space="preserve">Система </w:t>
      </w:r>
      <w:r w:rsidRPr="002046AC">
        <w:rPr>
          <w:rFonts w:ascii="Times New Roman" w:eastAsia="Times New Roman" w:hAnsi="Times New Roman" w:cs="Times New Roman"/>
          <w:sz w:val="24"/>
          <w:szCs w:val="24"/>
        </w:rPr>
        <w:t xml:space="preserve">художественных </w:t>
      </w:r>
      <w:r w:rsidRPr="002046AC">
        <w:rPr>
          <w:rFonts w:ascii="Times New Roman" w:eastAsia="Times New Roman" w:hAnsi="Times New Roman" w:cs="Times New Roman"/>
          <w:sz w:val="24"/>
          <w:szCs w:val="24"/>
          <w:u w:val="single"/>
        </w:rPr>
        <w:t xml:space="preserve">образов </w:t>
      </w:r>
      <w:r w:rsidRPr="002046AC">
        <w:rPr>
          <w:rFonts w:ascii="Times New Roman" w:eastAsia="Times New Roman" w:hAnsi="Times New Roman" w:cs="Times New Roman"/>
          <w:sz w:val="24"/>
          <w:szCs w:val="24"/>
        </w:rPr>
        <w:t xml:space="preserve">поэмы. </w:t>
      </w:r>
      <w:r w:rsidRPr="002046AC">
        <w:rPr>
          <w:rFonts w:ascii="Times New Roman" w:eastAsia="Times New Roman" w:hAnsi="Times New Roman" w:cs="Times New Roman"/>
          <w:sz w:val="24"/>
          <w:szCs w:val="24"/>
          <w:u w:val="single"/>
        </w:rPr>
        <w:t>Способы создания характеров</w:t>
      </w:r>
      <w:r w:rsidRPr="002046AC">
        <w:rPr>
          <w:rFonts w:ascii="Times New Roman" w:eastAsia="Times New Roman" w:hAnsi="Times New Roman" w:cs="Times New Roman"/>
          <w:sz w:val="24"/>
          <w:szCs w:val="24"/>
        </w:rPr>
        <w:t>, идейно-художественные функции</w:t>
      </w:r>
      <w:r w:rsidRPr="002046AC">
        <w:rPr>
          <w:rFonts w:ascii="Times New Roman" w:eastAsia="Times New Roman" w:hAnsi="Times New Roman" w:cs="Times New Roman"/>
          <w:sz w:val="24"/>
          <w:szCs w:val="24"/>
          <w:u w:val="single"/>
        </w:rPr>
        <w:t xml:space="preserve"> детали (интерьер).</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rPr>
        <w:t>Чичиков как антигерой. Эволюция Чи</w:t>
      </w:r>
      <w:r w:rsidRPr="002046AC">
        <w:rPr>
          <w:rFonts w:ascii="Times New Roman" w:hAnsi="Times New Roman" w:cs="Times New Roman"/>
          <w:sz w:val="24"/>
          <w:szCs w:val="24"/>
        </w:rPr>
        <w:softHyphen/>
        <w:t xml:space="preserve">чикова и Плюшкина в замысле поэмы. Эволюция </w:t>
      </w:r>
      <w:r w:rsidRPr="002046AC">
        <w:rPr>
          <w:rFonts w:ascii="Times New Roman" w:hAnsi="Times New Roman" w:cs="Times New Roman"/>
          <w:sz w:val="24"/>
          <w:szCs w:val="24"/>
          <w:u w:val="single"/>
        </w:rPr>
        <w:t>образа автора</w:t>
      </w:r>
      <w:r w:rsidRPr="002046AC">
        <w:rPr>
          <w:rFonts w:ascii="Times New Roman" w:hAnsi="Times New Roman" w:cs="Times New Roman"/>
          <w:sz w:val="24"/>
          <w:szCs w:val="24"/>
        </w:rPr>
        <w:t xml:space="preserve"> — от сатирика к пророку и проповеднику. Поэма в оценках Белинского. Ответ Гоголя на критику Белин</w:t>
      </w:r>
      <w:r w:rsidRPr="002046AC">
        <w:rPr>
          <w:rFonts w:ascii="Times New Roman" w:hAnsi="Times New Roman" w:cs="Times New Roman"/>
          <w:sz w:val="24"/>
          <w:szCs w:val="24"/>
        </w:rPr>
        <w:softHyphen/>
        <w:t>ского.</w:t>
      </w:r>
      <w:r w:rsidRPr="002046AC">
        <w:rPr>
          <w:rFonts w:ascii="Times New Roman" w:eastAsia="Times New Roman" w:hAnsi="Times New Roman" w:cs="Times New Roman"/>
          <w:sz w:val="24"/>
          <w:szCs w:val="24"/>
          <w:u w:val="single"/>
        </w:rPr>
        <w:t xml:space="preserve"> Лирические отступления</w:t>
      </w:r>
      <w:r w:rsidRPr="002046AC">
        <w:rPr>
          <w:rFonts w:ascii="Times New Roman" w:eastAsia="Times New Roman" w:hAnsi="Times New Roman" w:cs="Times New Roman"/>
          <w:sz w:val="24"/>
          <w:szCs w:val="24"/>
        </w:rPr>
        <w:t>.</w:t>
      </w:r>
    </w:p>
    <w:p w:rsidR="007A37C1" w:rsidRPr="002046AC" w:rsidRDefault="007A37C1" w:rsidP="007A37C1">
      <w:pPr>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Понятие о герое и антигерое. Понятие о литературном </w:t>
      </w:r>
      <w:r w:rsidRPr="002046AC">
        <w:rPr>
          <w:rFonts w:ascii="Times New Roman" w:hAnsi="Times New Roman" w:cs="Times New Roman"/>
          <w:sz w:val="24"/>
          <w:szCs w:val="24"/>
          <w:u w:val="single"/>
        </w:rPr>
        <w:t>типе.</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 xml:space="preserve">Понятие о комическом и его </w:t>
      </w:r>
      <w:proofErr w:type="gramStart"/>
      <w:r w:rsidRPr="002046AC">
        <w:rPr>
          <w:rFonts w:ascii="Times New Roman" w:hAnsi="Times New Roman" w:cs="Times New Roman"/>
          <w:sz w:val="24"/>
          <w:szCs w:val="24"/>
          <w:u w:val="single"/>
        </w:rPr>
        <w:t>видах</w:t>
      </w:r>
      <w:proofErr w:type="gramEnd"/>
      <w:r w:rsidRPr="002046AC">
        <w:rPr>
          <w:rFonts w:ascii="Times New Roman" w:hAnsi="Times New Roman" w:cs="Times New Roman"/>
          <w:sz w:val="24"/>
          <w:szCs w:val="24"/>
          <w:u w:val="single"/>
        </w:rPr>
        <w:t>: сатире, юморе, иронии, сарказме</w:t>
      </w:r>
      <w:r w:rsidRPr="002046AC">
        <w:rPr>
          <w:rFonts w:ascii="Times New Roman" w:hAnsi="Times New Roman" w:cs="Times New Roman"/>
          <w:sz w:val="24"/>
          <w:szCs w:val="24"/>
        </w:rPr>
        <w:t>. Характер ко</w:t>
      </w:r>
      <w:r w:rsidRPr="002046AC">
        <w:rPr>
          <w:rFonts w:ascii="Times New Roman" w:hAnsi="Times New Roman" w:cs="Times New Roman"/>
          <w:sz w:val="24"/>
          <w:szCs w:val="24"/>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2046AC">
        <w:rPr>
          <w:rFonts w:ascii="Times New Roman" w:hAnsi="Times New Roman" w:cs="Times New Roman"/>
          <w:sz w:val="24"/>
          <w:szCs w:val="24"/>
        </w:rPr>
        <w:t>издевка</w:t>
      </w:r>
      <w:proofErr w:type="gramEnd"/>
      <w:r w:rsidRPr="002046AC">
        <w:rPr>
          <w:rFonts w:ascii="Times New Roman" w:hAnsi="Times New Roman" w:cs="Times New Roman"/>
          <w:sz w:val="24"/>
          <w:szCs w:val="24"/>
        </w:rPr>
        <w:t xml:space="preserve">, беззлобное </w:t>
      </w:r>
      <w:proofErr w:type="spellStart"/>
      <w:r w:rsidRPr="002046AC">
        <w:rPr>
          <w:rFonts w:ascii="Times New Roman" w:hAnsi="Times New Roman" w:cs="Times New Roman"/>
          <w:sz w:val="24"/>
          <w:szCs w:val="24"/>
        </w:rPr>
        <w:t>комикование</w:t>
      </w:r>
      <w:proofErr w:type="spellEnd"/>
      <w:r w:rsidRPr="002046AC">
        <w:rPr>
          <w:rFonts w:ascii="Times New Roman" w:hAnsi="Times New Roman" w:cs="Times New Roman"/>
          <w:sz w:val="24"/>
          <w:szCs w:val="24"/>
        </w:rPr>
        <w:t>, дружеский смех (развитие представлений).</w:t>
      </w:r>
      <w:r w:rsidRPr="002046AC">
        <w:rPr>
          <w:rFonts w:ascii="Times New Roman" w:eastAsia="Times New Roman" w:hAnsi="Times New Roman" w:cs="Times New Roman"/>
          <w:sz w:val="24"/>
          <w:szCs w:val="24"/>
        </w:rPr>
        <w:t xml:space="preserve"> Сочинение </w:t>
      </w:r>
      <w:r w:rsidR="00E503BE" w:rsidRPr="002046AC">
        <w:rPr>
          <w:rFonts w:ascii="Times New Roman" w:eastAsia="Times New Roman" w:hAnsi="Times New Roman" w:cs="Times New Roman"/>
          <w:sz w:val="24"/>
          <w:szCs w:val="24"/>
        </w:rPr>
        <w:t>«Средства создания героя в поэме» (на примере одного из помещиков)</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Александр  Николаевич Островский (2ч.)  Слово о писателе.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 xml:space="preserve">«Бедность не порок». </w:t>
      </w:r>
      <w:r w:rsidRPr="002046AC">
        <w:rPr>
          <w:rFonts w:ascii="Times New Roman" w:hAnsi="Times New Roman" w:cs="Times New Roman"/>
          <w:sz w:val="24"/>
          <w:szCs w:val="24"/>
        </w:rPr>
        <w:t>Патриархальный мир в</w:t>
      </w:r>
      <w:r w:rsidRPr="002046AC">
        <w:rPr>
          <w:rFonts w:ascii="Times New Roman" w:hAnsi="Times New Roman" w:cs="Times New Roman"/>
          <w:sz w:val="24"/>
          <w:szCs w:val="24"/>
          <w:u w:val="single"/>
        </w:rPr>
        <w:t xml:space="preserve"> пьесе</w:t>
      </w:r>
      <w:r w:rsidRPr="002046AC">
        <w:rPr>
          <w:rFonts w:ascii="Times New Roman" w:hAnsi="Times New Roman" w:cs="Times New Roman"/>
          <w:sz w:val="24"/>
          <w:szCs w:val="24"/>
        </w:rPr>
        <w:t xml:space="preserve"> и угроза его распада. Любовь в патриархальном мире. Любовь </w:t>
      </w:r>
      <w:proofErr w:type="spellStart"/>
      <w:r w:rsidRPr="002046AC">
        <w:rPr>
          <w:rFonts w:ascii="Times New Roman" w:hAnsi="Times New Roman" w:cs="Times New Roman"/>
          <w:sz w:val="24"/>
          <w:szCs w:val="24"/>
        </w:rPr>
        <w:t>Гордеевна</w:t>
      </w:r>
      <w:proofErr w:type="spellEnd"/>
      <w:r w:rsidRPr="002046AC">
        <w:rPr>
          <w:rFonts w:ascii="Times New Roman" w:hAnsi="Times New Roman" w:cs="Times New Roman"/>
          <w:sz w:val="24"/>
          <w:szCs w:val="24"/>
        </w:rPr>
        <w:t xml:space="preserve">   и   приказчик   Митя   —   положительные   </w:t>
      </w:r>
      <w:r w:rsidRPr="002046AC">
        <w:rPr>
          <w:rFonts w:ascii="Times New Roman" w:hAnsi="Times New Roman" w:cs="Times New Roman"/>
          <w:sz w:val="24"/>
          <w:szCs w:val="24"/>
          <w:u w:val="single"/>
        </w:rPr>
        <w:t>герои пьесы</w:t>
      </w:r>
      <w:r w:rsidRPr="002046AC">
        <w:rPr>
          <w:rFonts w:ascii="Times New Roman" w:hAnsi="Times New Roman" w:cs="Times New Roman"/>
          <w:sz w:val="24"/>
          <w:szCs w:val="24"/>
        </w:rPr>
        <w:t xml:space="preserve">. Особенности </w:t>
      </w:r>
      <w:r w:rsidRPr="002046AC">
        <w:rPr>
          <w:rFonts w:ascii="Times New Roman" w:hAnsi="Times New Roman" w:cs="Times New Roman"/>
          <w:sz w:val="24"/>
          <w:szCs w:val="24"/>
          <w:u w:val="single"/>
        </w:rPr>
        <w:t>сюжета</w:t>
      </w:r>
      <w:r w:rsidRPr="002046AC">
        <w:rPr>
          <w:rFonts w:ascii="Times New Roman" w:hAnsi="Times New Roman" w:cs="Times New Roman"/>
          <w:sz w:val="24"/>
          <w:szCs w:val="24"/>
        </w:rPr>
        <w:t xml:space="preserve">. Победа любви — воскрешение патриархальности, воплощение истины, благодати, красоты. </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w:t>
      </w:r>
      <w:r w:rsidRPr="002046AC">
        <w:rPr>
          <w:rFonts w:ascii="Times New Roman" w:hAnsi="Times New Roman" w:cs="Times New Roman"/>
          <w:sz w:val="24"/>
          <w:szCs w:val="24"/>
          <w:u w:val="single"/>
        </w:rPr>
        <w:t>. Комедия как жанр драматургии</w:t>
      </w:r>
      <w:r w:rsidRPr="002046AC">
        <w:rPr>
          <w:rFonts w:ascii="Times New Roman" w:hAnsi="Times New Roman" w:cs="Times New Roman"/>
          <w:sz w:val="24"/>
          <w:szCs w:val="24"/>
        </w:rPr>
        <w:t xml:space="preserve"> (развитие понятия).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Федор Михайлович Достоевский (2ч.) Слово о писателе.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 xml:space="preserve">«Белые ночи». </w:t>
      </w:r>
      <w:r w:rsidRPr="002046AC">
        <w:rPr>
          <w:rFonts w:ascii="Times New Roman" w:hAnsi="Times New Roman" w:cs="Times New Roman"/>
          <w:sz w:val="24"/>
          <w:szCs w:val="24"/>
        </w:rPr>
        <w:t>Тип «петербургского мечтателя» — жад</w:t>
      </w:r>
      <w:r w:rsidRPr="002046AC">
        <w:rPr>
          <w:rFonts w:ascii="Times New Roman" w:hAnsi="Times New Roman" w:cs="Times New Roman"/>
          <w:sz w:val="24"/>
          <w:szCs w:val="24"/>
        </w:rPr>
        <w:softHyphen/>
        <w:t>ного к жизни и одновременно нежного, доброго, несчаст</w:t>
      </w:r>
      <w:r w:rsidRPr="002046AC">
        <w:rPr>
          <w:rFonts w:ascii="Times New Roman" w:hAnsi="Times New Roman" w:cs="Times New Roman"/>
          <w:sz w:val="24"/>
          <w:szCs w:val="24"/>
        </w:rPr>
        <w:softHyphen/>
        <w:t>ного, склонного к несбыточным фантазиям. Роль истории Настеньки в романе. Содержание и смысл «сентименталь</w:t>
      </w:r>
      <w:r w:rsidRPr="002046AC">
        <w:rPr>
          <w:rFonts w:ascii="Times New Roman" w:hAnsi="Times New Roman" w:cs="Times New Roman"/>
          <w:sz w:val="24"/>
          <w:szCs w:val="24"/>
        </w:rPr>
        <w:softHyphen/>
        <w:t>ности» в понимании Достоевского.</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w:t>
      </w:r>
      <w:r w:rsidRPr="002046AC">
        <w:rPr>
          <w:rFonts w:ascii="Times New Roman" w:hAnsi="Times New Roman" w:cs="Times New Roman"/>
          <w:sz w:val="24"/>
          <w:szCs w:val="24"/>
          <w:u w:val="single"/>
        </w:rPr>
        <w:t>. Повесть</w:t>
      </w:r>
      <w:r w:rsidRPr="002046AC">
        <w:rPr>
          <w:rFonts w:ascii="Times New Roman" w:hAnsi="Times New Roman" w:cs="Times New Roman"/>
          <w:sz w:val="24"/>
          <w:szCs w:val="24"/>
        </w:rPr>
        <w:t xml:space="preserve"> (развитие понятия).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Лев Николаевич Толстой (1ч.) Слово о писателе.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lastRenderedPageBreak/>
        <w:t xml:space="preserve">«Юность». </w:t>
      </w:r>
      <w:r w:rsidRPr="002046AC">
        <w:rPr>
          <w:rFonts w:ascii="Times New Roman" w:hAnsi="Times New Roman" w:cs="Times New Roman"/>
          <w:sz w:val="24"/>
          <w:szCs w:val="24"/>
        </w:rPr>
        <w:t>Обзор содержания автобиографической три</w:t>
      </w:r>
      <w:r w:rsidRPr="002046AC">
        <w:rPr>
          <w:rFonts w:ascii="Times New Roman" w:hAnsi="Times New Roman" w:cs="Times New Roman"/>
          <w:sz w:val="24"/>
          <w:szCs w:val="24"/>
        </w:rPr>
        <w:softHyphen/>
        <w:t xml:space="preserve">логии. Формирование личности юного героя повести, его стремление к нравственному обновлению. Духовный </w:t>
      </w:r>
      <w:r w:rsidRPr="002046AC">
        <w:rPr>
          <w:rFonts w:ascii="Times New Roman" w:hAnsi="Times New Roman" w:cs="Times New Roman"/>
          <w:sz w:val="24"/>
          <w:szCs w:val="24"/>
          <w:u w:val="single"/>
        </w:rPr>
        <w:t>конф</w:t>
      </w:r>
      <w:r w:rsidRPr="002046AC">
        <w:rPr>
          <w:rFonts w:ascii="Times New Roman" w:hAnsi="Times New Roman" w:cs="Times New Roman"/>
          <w:sz w:val="24"/>
          <w:szCs w:val="24"/>
          <w:u w:val="single"/>
        </w:rPr>
        <w:softHyphen/>
        <w:t xml:space="preserve">ликт </w:t>
      </w:r>
      <w:r w:rsidRPr="002046AC">
        <w:rPr>
          <w:rFonts w:ascii="Times New Roman" w:hAnsi="Times New Roman" w:cs="Times New Roman"/>
          <w:sz w:val="24"/>
          <w:szCs w:val="24"/>
        </w:rPr>
        <w:t>героя с окружающей его средой и собственными недостатками: самолюбованием, тщеславием, скептициз</w:t>
      </w:r>
      <w:r w:rsidRPr="002046AC">
        <w:rPr>
          <w:rFonts w:ascii="Times New Roman" w:hAnsi="Times New Roman" w:cs="Times New Roman"/>
          <w:sz w:val="24"/>
          <w:szCs w:val="24"/>
        </w:rPr>
        <w:softHyphen/>
        <w:t xml:space="preserve">мом. Возрождение веры в победу добра, в возможность счастья. Особенности </w:t>
      </w:r>
      <w:r w:rsidRPr="002046AC">
        <w:rPr>
          <w:rFonts w:ascii="Times New Roman" w:hAnsi="Times New Roman" w:cs="Times New Roman"/>
          <w:sz w:val="24"/>
          <w:szCs w:val="24"/>
          <w:u w:val="single"/>
        </w:rPr>
        <w:t xml:space="preserve">поэтики </w:t>
      </w:r>
      <w:r w:rsidRPr="002046AC">
        <w:rPr>
          <w:rFonts w:ascii="Times New Roman" w:hAnsi="Times New Roman" w:cs="Times New Roman"/>
          <w:sz w:val="24"/>
          <w:szCs w:val="24"/>
        </w:rPr>
        <w:t xml:space="preserve">Л. Толстого: </w:t>
      </w:r>
      <w:r w:rsidRPr="002046AC">
        <w:rPr>
          <w:rFonts w:ascii="Times New Roman" w:hAnsi="Times New Roman" w:cs="Times New Roman"/>
          <w:sz w:val="24"/>
          <w:szCs w:val="24"/>
          <w:u w:val="single"/>
        </w:rPr>
        <w:t xml:space="preserve">психологизм </w:t>
      </w:r>
      <w:r w:rsidRPr="002046AC">
        <w:rPr>
          <w:rFonts w:ascii="Times New Roman" w:hAnsi="Times New Roman" w:cs="Times New Roman"/>
          <w:sz w:val="24"/>
          <w:szCs w:val="24"/>
        </w:rPr>
        <w:t xml:space="preserve">(«диалектика души»), чистота нравственного чувства, </w:t>
      </w:r>
      <w:r w:rsidRPr="002046AC">
        <w:rPr>
          <w:rFonts w:ascii="Times New Roman" w:hAnsi="Times New Roman" w:cs="Times New Roman"/>
          <w:sz w:val="24"/>
          <w:szCs w:val="24"/>
          <w:u w:val="single"/>
        </w:rPr>
        <w:t>внут</w:t>
      </w:r>
      <w:r w:rsidRPr="002046AC">
        <w:rPr>
          <w:rFonts w:ascii="Times New Roman" w:hAnsi="Times New Roman" w:cs="Times New Roman"/>
          <w:sz w:val="24"/>
          <w:szCs w:val="24"/>
          <w:u w:val="single"/>
        </w:rPr>
        <w:softHyphen/>
        <w:t>ренний монолог</w:t>
      </w:r>
      <w:r w:rsidRPr="002046AC">
        <w:rPr>
          <w:rFonts w:ascii="Times New Roman" w:hAnsi="Times New Roman" w:cs="Times New Roman"/>
          <w:sz w:val="24"/>
          <w:szCs w:val="24"/>
        </w:rPr>
        <w:t xml:space="preserve"> как форма раскрытия </w:t>
      </w:r>
      <w:r w:rsidRPr="002046AC">
        <w:rPr>
          <w:rFonts w:ascii="Times New Roman" w:hAnsi="Times New Roman" w:cs="Times New Roman"/>
          <w:sz w:val="24"/>
          <w:szCs w:val="24"/>
          <w:u w:val="single"/>
        </w:rPr>
        <w:t>психологии</w:t>
      </w:r>
      <w:r w:rsidRPr="002046AC">
        <w:rPr>
          <w:rFonts w:ascii="Times New Roman" w:hAnsi="Times New Roman" w:cs="Times New Roman"/>
          <w:sz w:val="24"/>
          <w:szCs w:val="24"/>
        </w:rPr>
        <w:t xml:space="preserve"> героя.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Антон Павлович Чехов (2ч.) Слово о писателе.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 xml:space="preserve">«Тоска», «Смерть чиновника». </w:t>
      </w:r>
      <w:r w:rsidRPr="002046AC">
        <w:rPr>
          <w:rFonts w:ascii="Times New Roman" w:hAnsi="Times New Roman" w:cs="Times New Roman"/>
          <w:sz w:val="24"/>
          <w:szCs w:val="24"/>
        </w:rPr>
        <w:t>Истинные и ложные ценности героев рассказа.</w:t>
      </w:r>
    </w:p>
    <w:p w:rsidR="007A37C1" w:rsidRPr="002046AC" w:rsidRDefault="007A37C1" w:rsidP="007A37C1">
      <w:pPr>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rPr>
        <w:t>«Смерть чиновника». Эволюция образа маленького чело</w:t>
      </w:r>
      <w:r w:rsidRPr="002046AC">
        <w:rPr>
          <w:rFonts w:ascii="Times New Roman" w:hAnsi="Times New Roman" w:cs="Times New Roman"/>
          <w:sz w:val="24"/>
          <w:szCs w:val="24"/>
        </w:rPr>
        <w:softHyphen/>
        <w:t xml:space="preserve">века в русской литературе </w:t>
      </w:r>
      <w:r w:rsidRPr="002046AC">
        <w:rPr>
          <w:rFonts w:ascii="Times New Roman" w:hAnsi="Times New Roman" w:cs="Times New Roman"/>
          <w:sz w:val="24"/>
          <w:szCs w:val="24"/>
          <w:lang w:val="en-US"/>
        </w:rPr>
        <w:t>XIX</w:t>
      </w:r>
      <w:r w:rsidRPr="002046AC">
        <w:rPr>
          <w:rFonts w:ascii="Times New Roman" w:hAnsi="Times New Roman" w:cs="Times New Roman"/>
          <w:sz w:val="24"/>
          <w:szCs w:val="24"/>
        </w:rPr>
        <w:t xml:space="preserve"> века. Чеховское отношение к маленькому человеку. Боль и негодование автора. «Тоска». Тема одиночества человека в многолюдном городе.</w:t>
      </w:r>
      <w:r w:rsidRPr="002046AC">
        <w:rPr>
          <w:rFonts w:ascii="Times New Roman" w:eastAsia="Times New Roman" w:hAnsi="Times New Roman" w:cs="Times New Roman"/>
          <w:sz w:val="24"/>
          <w:szCs w:val="24"/>
        </w:rPr>
        <w:t xml:space="preserve"> Своеобразие </w:t>
      </w:r>
      <w:r w:rsidRPr="002046AC">
        <w:rPr>
          <w:rFonts w:ascii="Times New Roman" w:eastAsia="Times New Roman" w:hAnsi="Times New Roman" w:cs="Times New Roman"/>
          <w:sz w:val="24"/>
          <w:szCs w:val="24"/>
          <w:u w:val="single"/>
        </w:rPr>
        <w:t>тематики и проблематики</w:t>
      </w:r>
      <w:r w:rsidRPr="002046AC">
        <w:rPr>
          <w:rFonts w:ascii="Times New Roman" w:eastAsia="Times New Roman" w:hAnsi="Times New Roman" w:cs="Times New Roman"/>
          <w:sz w:val="24"/>
          <w:szCs w:val="24"/>
        </w:rPr>
        <w:t xml:space="preserve">. </w:t>
      </w:r>
      <w:r w:rsidRPr="002046AC">
        <w:rPr>
          <w:rFonts w:ascii="Times New Roman" w:eastAsia="Times New Roman" w:hAnsi="Times New Roman" w:cs="Times New Roman"/>
          <w:sz w:val="24"/>
          <w:szCs w:val="24"/>
          <w:u w:val="single"/>
        </w:rPr>
        <w:t>Деталь и ее художественные функции.</w:t>
      </w:r>
      <w:r w:rsidRPr="002046AC">
        <w:rPr>
          <w:rFonts w:ascii="Times New Roman" w:hAnsi="Times New Roman" w:cs="Times New Roman"/>
          <w:sz w:val="24"/>
          <w:szCs w:val="24"/>
        </w:rPr>
        <w:t xml:space="preserve"> Проблема личности и общества.</w:t>
      </w:r>
      <w:r w:rsidRPr="002046AC">
        <w:rPr>
          <w:rFonts w:ascii="Times New Roman" w:hAnsi="Times New Roman" w:cs="Times New Roman"/>
          <w:sz w:val="24"/>
          <w:szCs w:val="24"/>
          <w:u w:val="single"/>
        </w:rPr>
        <w:t xml:space="preserve"> </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 Развитие представлений о жан</w:t>
      </w:r>
      <w:r w:rsidRPr="002046AC">
        <w:rPr>
          <w:rFonts w:ascii="Times New Roman" w:hAnsi="Times New Roman" w:cs="Times New Roman"/>
          <w:sz w:val="24"/>
          <w:szCs w:val="24"/>
        </w:rPr>
        <w:softHyphen/>
        <w:t xml:space="preserve">ровых особенностях </w:t>
      </w:r>
      <w:r w:rsidRPr="002046AC">
        <w:rPr>
          <w:rFonts w:ascii="Times New Roman" w:hAnsi="Times New Roman" w:cs="Times New Roman"/>
          <w:sz w:val="24"/>
          <w:szCs w:val="24"/>
          <w:u w:val="single"/>
        </w:rPr>
        <w:t>рассказа</w:t>
      </w:r>
      <w:r w:rsidRPr="002046AC">
        <w:rPr>
          <w:rFonts w:ascii="Times New Roman" w:hAnsi="Times New Roman" w:cs="Times New Roman"/>
          <w:sz w:val="24"/>
          <w:szCs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ИЗ   РУССКОЙ  ЛИТЕРАТУРЫ  </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ВЕКА -  26 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Богатство и разнообразие жанров и направлений рус</w:t>
      </w:r>
      <w:r w:rsidRPr="002046AC">
        <w:rPr>
          <w:rFonts w:ascii="Times New Roman" w:hAnsi="Times New Roman" w:cs="Times New Roman"/>
          <w:sz w:val="24"/>
          <w:szCs w:val="24"/>
        </w:rPr>
        <w:softHyphen/>
        <w:t xml:space="preserve">ской литературы </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Беседа о разнообразии </w:t>
      </w:r>
      <w:r w:rsidRPr="002046AC">
        <w:rPr>
          <w:rFonts w:ascii="Times New Roman" w:hAnsi="Times New Roman" w:cs="Times New Roman"/>
          <w:sz w:val="24"/>
          <w:szCs w:val="24"/>
          <w:u w:val="single"/>
        </w:rPr>
        <w:t>видов и жанров</w:t>
      </w:r>
      <w:r w:rsidRPr="002046AC">
        <w:rPr>
          <w:rFonts w:ascii="Times New Roman" w:hAnsi="Times New Roman" w:cs="Times New Roman"/>
          <w:sz w:val="24"/>
          <w:szCs w:val="24"/>
        </w:rPr>
        <w:t xml:space="preserve"> прозаических произведений </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века, о ведущих прозаиках России.</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Иван Алексеевич Бунин (2ч.) Слово о писателе.</w:t>
      </w:r>
    </w:p>
    <w:p w:rsidR="007A37C1" w:rsidRPr="002046AC" w:rsidRDefault="007A37C1" w:rsidP="007A37C1">
      <w:pPr>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Рассказ</w:t>
      </w:r>
      <w:r w:rsidRPr="002046AC">
        <w:rPr>
          <w:rFonts w:ascii="Times New Roman" w:hAnsi="Times New Roman" w:cs="Times New Roman"/>
          <w:sz w:val="24"/>
          <w:szCs w:val="24"/>
        </w:rPr>
        <w:t xml:space="preserve"> </w:t>
      </w:r>
      <w:r w:rsidRPr="002046AC">
        <w:rPr>
          <w:rFonts w:ascii="Times New Roman" w:hAnsi="Times New Roman" w:cs="Times New Roman"/>
          <w:iCs/>
          <w:sz w:val="24"/>
          <w:szCs w:val="24"/>
        </w:rPr>
        <w:t xml:space="preserve">«Темные аллеи». </w:t>
      </w:r>
      <w:r w:rsidRPr="002046AC">
        <w:rPr>
          <w:rFonts w:ascii="Times New Roman" w:hAnsi="Times New Roman" w:cs="Times New Roman"/>
          <w:sz w:val="24"/>
          <w:szCs w:val="24"/>
        </w:rPr>
        <w:t xml:space="preserve">Печальная история любви людей из разных социальных слоев. «Поэзия» и «проза» русской усадьбы. Лиризм повествования. Теория литературы. Психологизм литературы (развитие представлений). Роль </w:t>
      </w:r>
      <w:r w:rsidRPr="002046AC">
        <w:rPr>
          <w:rFonts w:ascii="Times New Roman" w:hAnsi="Times New Roman" w:cs="Times New Roman"/>
          <w:sz w:val="24"/>
          <w:szCs w:val="24"/>
          <w:u w:val="single"/>
        </w:rPr>
        <w:t>художественной детали</w:t>
      </w:r>
      <w:r w:rsidRPr="002046AC">
        <w:rPr>
          <w:rFonts w:ascii="Times New Roman" w:hAnsi="Times New Roman" w:cs="Times New Roman"/>
          <w:sz w:val="24"/>
          <w:szCs w:val="24"/>
        </w:rPr>
        <w:t xml:space="preserve"> в характеристике героя.</w:t>
      </w:r>
      <w:r w:rsidRPr="002046AC">
        <w:rPr>
          <w:rFonts w:ascii="Times New Roman" w:eastAsia="Times New Roman" w:hAnsi="Times New Roman" w:cs="Times New Roman"/>
          <w:sz w:val="24"/>
          <w:szCs w:val="24"/>
        </w:rPr>
        <w:t xml:space="preserve"> </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Из русской  поэзии </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века (17ч.)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Общий обзор и изучение одной из монографических тем (по выбору учителя). </w:t>
      </w:r>
      <w:r w:rsidRPr="002046AC">
        <w:rPr>
          <w:rFonts w:ascii="Times New Roman" w:hAnsi="Times New Roman" w:cs="Times New Roman"/>
          <w:sz w:val="24"/>
          <w:szCs w:val="24"/>
          <w:u w:val="single"/>
        </w:rPr>
        <w:t xml:space="preserve">Классические традиции и новые течения в русской литературе конца XIX–начала ХХ вв. </w:t>
      </w:r>
      <w:r w:rsidRPr="002046AC">
        <w:rPr>
          <w:rFonts w:ascii="Times New Roman" w:hAnsi="Times New Roman" w:cs="Times New Roman"/>
          <w:sz w:val="24"/>
          <w:szCs w:val="24"/>
        </w:rPr>
        <w:t xml:space="preserve">Поэзия Серебряного века. </w:t>
      </w:r>
      <w:r w:rsidR="003074E2" w:rsidRPr="002046AC">
        <w:rPr>
          <w:rFonts w:ascii="Times New Roman" w:hAnsi="Times New Roman" w:cs="Times New Roman"/>
          <w:sz w:val="24"/>
          <w:szCs w:val="24"/>
        </w:rPr>
        <w:t xml:space="preserve">О.Мандельштам, Н.Гумилёв, В.Хлебников, М.Волошин. </w:t>
      </w:r>
      <w:r w:rsidRPr="002046AC">
        <w:rPr>
          <w:rFonts w:ascii="Times New Roman" w:hAnsi="Times New Roman" w:cs="Times New Roman"/>
          <w:sz w:val="24"/>
          <w:szCs w:val="24"/>
        </w:rPr>
        <w:t>Много</w:t>
      </w:r>
      <w:r w:rsidRPr="002046AC">
        <w:rPr>
          <w:rFonts w:ascii="Times New Roman" w:hAnsi="Times New Roman" w:cs="Times New Roman"/>
          <w:sz w:val="24"/>
          <w:szCs w:val="24"/>
        </w:rPr>
        <w:softHyphen/>
        <w:t xml:space="preserve">образие направлений, жанров, видов лирической поэзии. </w:t>
      </w:r>
      <w:r w:rsidRPr="002046AC">
        <w:rPr>
          <w:rFonts w:ascii="Times New Roman" w:hAnsi="Times New Roman" w:cs="Times New Roman"/>
          <w:sz w:val="24"/>
          <w:szCs w:val="24"/>
          <w:u w:val="single"/>
        </w:rPr>
        <w:t>Символизм, акмеизм. Футуризм, модернизм. Авангард.</w:t>
      </w:r>
      <w:r w:rsidRPr="002046AC">
        <w:rPr>
          <w:rFonts w:ascii="Times New Roman" w:hAnsi="Times New Roman" w:cs="Times New Roman"/>
          <w:sz w:val="24"/>
          <w:szCs w:val="24"/>
        </w:rPr>
        <w:t xml:space="preserve"> Вершинные явления русской поэзии </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Штрихи  к портретам</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Александр Александрович Блок.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u w:val="single"/>
        </w:rPr>
      </w:pPr>
      <w:r w:rsidRPr="002046AC">
        <w:rPr>
          <w:rFonts w:ascii="Times New Roman" w:hAnsi="Times New Roman" w:cs="Times New Roman"/>
          <w:sz w:val="24"/>
          <w:szCs w:val="24"/>
        </w:rPr>
        <w:t xml:space="preserve">«Ветер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Тема родины. Исторические судьбы России. Своеобразие лирических интонаций Блока. </w:t>
      </w:r>
      <w:r w:rsidRPr="002046AC">
        <w:rPr>
          <w:rFonts w:ascii="Times New Roman" w:hAnsi="Times New Roman" w:cs="Times New Roman"/>
          <w:sz w:val="24"/>
          <w:szCs w:val="24"/>
          <w:u w:val="single"/>
        </w:rPr>
        <w:t>Образы и ритмы поэта.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Сергей Александрович Есенин. Слово о поэте.</w:t>
      </w:r>
    </w:p>
    <w:p w:rsidR="007A37C1" w:rsidRPr="002046AC" w:rsidRDefault="007A37C1" w:rsidP="007A37C1">
      <w:pPr>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iCs/>
          <w:sz w:val="24"/>
          <w:szCs w:val="24"/>
        </w:rPr>
        <w:t>«Вот уж вечер...»,</w:t>
      </w:r>
      <w:r w:rsidRPr="002046AC">
        <w:rPr>
          <w:rFonts w:ascii="Times New Roman" w:hAnsi="Times New Roman" w:cs="Times New Roman"/>
          <w:sz w:val="24"/>
          <w:szCs w:val="24"/>
        </w:rPr>
        <w:t xml:space="preserve"> «</w:t>
      </w:r>
      <w:proofErr w:type="spellStart"/>
      <w:r w:rsidRPr="002046AC">
        <w:rPr>
          <w:rFonts w:ascii="Times New Roman" w:hAnsi="Times New Roman" w:cs="Times New Roman"/>
          <w:sz w:val="24"/>
          <w:szCs w:val="24"/>
        </w:rPr>
        <w:t>He</w:t>
      </w:r>
      <w:proofErr w:type="spellEnd"/>
      <w:r w:rsidRPr="002046AC">
        <w:rPr>
          <w:rFonts w:ascii="Times New Roman" w:hAnsi="Times New Roman" w:cs="Times New Roman"/>
          <w:sz w:val="24"/>
          <w:szCs w:val="24"/>
        </w:rPr>
        <w:t xml:space="preserve"> жалею, не зову, не плачу...», «Край ты мой заброшенный...», «Гой ты, Русь моя родная...», «Нивы сжаты, рощи голы...», «Разбуди меня завтра рано...», «Отговорила роща золотая...»</w:t>
      </w:r>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Тема любви в лирике поэта. Народно-песенная основа произведений по</w:t>
      </w:r>
      <w:r w:rsidRPr="002046AC">
        <w:rPr>
          <w:rFonts w:ascii="Times New Roman" w:hAnsi="Times New Roman" w:cs="Times New Roman"/>
          <w:sz w:val="24"/>
          <w:szCs w:val="24"/>
        </w:rPr>
        <w:softHyphen/>
        <w:t xml:space="preserve">эта. Сквозные образы в лирике Есенина. </w:t>
      </w:r>
      <w:r w:rsidRPr="002046AC">
        <w:rPr>
          <w:rFonts w:ascii="Times New Roman" w:hAnsi="Times New Roman" w:cs="Times New Roman"/>
          <w:sz w:val="24"/>
          <w:szCs w:val="24"/>
          <w:u w:val="single"/>
        </w:rPr>
        <w:t>Тема России</w:t>
      </w:r>
      <w:r w:rsidRPr="002046AC">
        <w:rPr>
          <w:rFonts w:ascii="Times New Roman" w:hAnsi="Times New Roman" w:cs="Times New Roman"/>
          <w:sz w:val="24"/>
          <w:szCs w:val="24"/>
        </w:rPr>
        <w:t xml:space="preserve"> — главная в есенинской поэзии.</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Владимир Владимирович Маяковский.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«Послушайте!»</w:t>
      </w:r>
      <w:r w:rsidRPr="002046AC">
        <w:rPr>
          <w:rFonts w:ascii="Times New Roman" w:hAnsi="Times New Roman" w:cs="Times New Roman"/>
          <w:sz w:val="24"/>
          <w:szCs w:val="24"/>
        </w:rPr>
        <w:t xml:space="preserve"> Послушайте!», «А вы могли бы?», «Люблю» (отрывок). Новаторство Маяковского-поэта. Своеоб</w:t>
      </w:r>
      <w:r w:rsidRPr="002046AC">
        <w:rPr>
          <w:rFonts w:ascii="Times New Roman" w:hAnsi="Times New Roman" w:cs="Times New Roman"/>
          <w:sz w:val="24"/>
          <w:szCs w:val="24"/>
        </w:rPr>
        <w:softHyphen/>
        <w:t xml:space="preserve">разие стиха, </w:t>
      </w:r>
      <w:r w:rsidRPr="002046AC">
        <w:rPr>
          <w:rFonts w:ascii="Times New Roman" w:hAnsi="Times New Roman" w:cs="Times New Roman"/>
          <w:sz w:val="24"/>
          <w:szCs w:val="24"/>
          <w:u w:val="single"/>
        </w:rPr>
        <w:t>ритма,</w:t>
      </w:r>
      <w:r w:rsidRPr="002046AC">
        <w:rPr>
          <w:rFonts w:ascii="Times New Roman" w:hAnsi="Times New Roman" w:cs="Times New Roman"/>
          <w:sz w:val="24"/>
          <w:szCs w:val="24"/>
        </w:rPr>
        <w:t xml:space="preserve"> словотворчества.  </w:t>
      </w:r>
      <w:r w:rsidRPr="002046AC">
        <w:rPr>
          <w:rFonts w:ascii="Times New Roman" w:hAnsi="Times New Roman" w:cs="Times New Roman"/>
          <w:sz w:val="24"/>
          <w:szCs w:val="24"/>
          <w:u w:val="single"/>
        </w:rPr>
        <w:t>Содержание и форма</w:t>
      </w:r>
      <w:r w:rsidRPr="002046AC">
        <w:rPr>
          <w:rFonts w:ascii="Times New Roman" w:hAnsi="Times New Roman" w:cs="Times New Roman"/>
          <w:sz w:val="24"/>
          <w:szCs w:val="24"/>
        </w:rPr>
        <w:t>. Маяковский о труде поэта.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Марина Ивановна Цветаева. Слово о поэте. </w:t>
      </w:r>
      <w:proofErr w:type="gramStart"/>
      <w:r w:rsidRPr="002046AC">
        <w:rPr>
          <w:rFonts w:ascii="Times New Roman" w:hAnsi="Times New Roman" w:cs="Times New Roman"/>
          <w:sz w:val="24"/>
          <w:szCs w:val="24"/>
        </w:rPr>
        <w:t xml:space="preserve">«Стихи к Блоку», «Родина», </w:t>
      </w:r>
      <w:r w:rsidRPr="002046AC">
        <w:rPr>
          <w:rFonts w:ascii="Times New Roman" w:hAnsi="Times New Roman" w:cs="Times New Roman"/>
          <w:iCs/>
          <w:sz w:val="24"/>
          <w:szCs w:val="24"/>
        </w:rPr>
        <w:t>«Идешь,   на  меня  похожий...»,   «Бабушке»,   «Мне  нра</w:t>
      </w:r>
      <w:r w:rsidRPr="002046AC">
        <w:rPr>
          <w:rFonts w:ascii="Times New Roman" w:hAnsi="Times New Roman" w:cs="Times New Roman"/>
          <w:iCs/>
          <w:sz w:val="24"/>
          <w:szCs w:val="24"/>
        </w:rPr>
        <w:softHyphen/>
        <w:t>вится,  что вы больны не мной...»,  «С большою нежностью — потому...», «Откуда такая нежность?..», «Стихи о Москве».</w:t>
      </w:r>
      <w:proofErr w:type="gramEnd"/>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 xml:space="preserve">Стихотворения о поэзии, о любви. Особенности </w:t>
      </w:r>
      <w:r w:rsidRPr="002046AC">
        <w:rPr>
          <w:rFonts w:ascii="Times New Roman" w:hAnsi="Times New Roman" w:cs="Times New Roman"/>
          <w:sz w:val="24"/>
          <w:szCs w:val="24"/>
          <w:u w:val="single"/>
        </w:rPr>
        <w:t>поэтики</w:t>
      </w:r>
      <w:r w:rsidRPr="002046AC">
        <w:rPr>
          <w:rFonts w:ascii="Times New Roman" w:hAnsi="Times New Roman" w:cs="Times New Roman"/>
          <w:sz w:val="24"/>
          <w:szCs w:val="24"/>
        </w:rPr>
        <w:t xml:space="preserve"> Цветаевой. </w:t>
      </w:r>
      <w:r w:rsidRPr="002046AC">
        <w:rPr>
          <w:rFonts w:ascii="Times New Roman" w:hAnsi="Times New Roman" w:cs="Times New Roman"/>
          <w:sz w:val="24"/>
          <w:szCs w:val="24"/>
          <w:u w:val="single"/>
        </w:rPr>
        <w:t>Традиции и новаторство</w:t>
      </w:r>
      <w:r w:rsidRPr="002046AC">
        <w:rPr>
          <w:rFonts w:ascii="Times New Roman" w:hAnsi="Times New Roman" w:cs="Times New Roman"/>
          <w:sz w:val="24"/>
          <w:szCs w:val="24"/>
        </w:rPr>
        <w:t xml:space="preserve"> в творческих поисках поэта.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Николай Алексеевич Заболоцкий. Слово о поэте. «Я не ищу гармонии в природе...», «Где-то в поле возле Магадана...», «Можжевеловый куст», «О красоте человеческих лиц», «Завещание».</w:t>
      </w:r>
    </w:p>
    <w:p w:rsidR="007A37C1" w:rsidRPr="002046AC" w:rsidRDefault="007A37C1" w:rsidP="007A37C1">
      <w:pPr>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rPr>
        <w:lastRenderedPageBreak/>
        <w:t>Стихотворения о че</w:t>
      </w:r>
      <w:r w:rsidRPr="002046AC">
        <w:rPr>
          <w:rFonts w:ascii="Times New Roman" w:hAnsi="Times New Roman" w:cs="Times New Roman"/>
          <w:sz w:val="24"/>
          <w:szCs w:val="24"/>
        </w:rPr>
        <w:softHyphen/>
        <w:t>ловеке и природе. Философская глубина обобщений поэта-мыслителя.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Анна Андреевна Ахматова.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Стихотворные произведения из книг </w:t>
      </w:r>
      <w:r w:rsidRPr="002046AC">
        <w:rPr>
          <w:rFonts w:ascii="Times New Roman" w:hAnsi="Times New Roman" w:cs="Times New Roman"/>
          <w:iCs/>
          <w:sz w:val="24"/>
          <w:szCs w:val="24"/>
        </w:rPr>
        <w:t>«Четки»,</w:t>
      </w:r>
      <w:r w:rsidRPr="002046AC">
        <w:rPr>
          <w:rFonts w:ascii="Times New Roman" w:hAnsi="Times New Roman" w:cs="Times New Roman"/>
          <w:sz w:val="24"/>
          <w:szCs w:val="24"/>
        </w:rPr>
        <w:t xml:space="preserve"> «ANNO DOMINI», </w:t>
      </w:r>
      <w:r w:rsidRPr="002046AC">
        <w:rPr>
          <w:rFonts w:ascii="Times New Roman" w:hAnsi="Times New Roman" w:cs="Times New Roman"/>
          <w:iCs/>
          <w:sz w:val="24"/>
          <w:szCs w:val="24"/>
        </w:rPr>
        <w:t xml:space="preserve"> «Белая стая», «Вечер», «Подорожник», «Трост</w:t>
      </w:r>
      <w:r w:rsidRPr="002046AC">
        <w:rPr>
          <w:rFonts w:ascii="Times New Roman" w:hAnsi="Times New Roman" w:cs="Times New Roman"/>
          <w:iCs/>
          <w:sz w:val="24"/>
          <w:szCs w:val="24"/>
        </w:rPr>
        <w:softHyphen/>
        <w:t>ник», «Бег времени»,</w:t>
      </w:r>
      <w:r w:rsidRPr="002046AC">
        <w:rPr>
          <w:rFonts w:ascii="Times New Roman" w:hAnsi="Times New Roman" w:cs="Times New Roman"/>
          <w:sz w:val="24"/>
          <w:szCs w:val="24"/>
        </w:rPr>
        <w:t xml:space="preserve"> «Ветер войны»</w:t>
      </w:r>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 xml:space="preserve">Трагические интонации в любовной лирике Ахматовой. Стихотворения о любви, о поэте и поэзии. </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Борис Леонидович Пастернак.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«Красавица моя, вся стать...», «Перемена», «Весна в лесу», «Во всём мне хочется дойти...», «Быть знаменитым некрасиво...». Философская глубина лирики Б. Пастернака. Одухотворенная предмет</w:t>
      </w:r>
      <w:r w:rsidRPr="002046AC">
        <w:rPr>
          <w:rFonts w:ascii="Times New Roman" w:hAnsi="Times New Roman" w:cs="Times New Roman"/>
          <w:sz w:val="24"/>
          <w:szCs w:val="24"/>
        </w:rPr>
        <w:softHyphen/>
        <w:t xml:space="preserve">ность </w:t>
      </w:r>
      <w:proofErr w:type="spellStart"/>
      <w:r w:rsidRPr="002046AC">
        <w:rPr>
          <w:rFonts w:ascii="Times New Roman" w:hAnsi="Times New Roman" w:cs="Times New Roman"/>
          <w:sz w:val="24"/>
          <w:szCs w:val="24"/>
        </w:rPr>
        <w:t>пастернаковской</w:t>
      </w:r>
      <w:proofErr w:type="spellEnd"/>
      <w:r w:rsidRPr="002046AC">
        <w:rPr>
          <w:rFonts w:ascii="Times New Roman" w:hAnsi="Times New Roman" w:cs="Times New Roman"/>
          <w:sz w:val="24"/>
          <w:szCs w:val="24"/>
        </w:rPr>
        <w:t xml:space="preserve"> поэзии. Приобщение вечных тем к современности в стихах о природе и любви.</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Александр </w:t>
      </w:r>
      <w:proofErr w:type="spellStart"/>
      <w:r w:rsidRPr="002046AC">
        <w:rPr>
          <w:rFonts w:ascii="Times New Roman" w:hAnsi="Times New Roman" w:cs="Times New Roman"/>
          <w:sz w:val="24"/>
          <w:szCs w:val="24"/>
        </w:rPr>
        <w:t>Трифонович</w:t>
      </w:r>
      <w:proofErr w:type="spellEnd"/>
      <w:r w:rsidRPr="002046AC">
        <w:rPr>
          <w:rFonts w:ascii="Times New Roman" w:hAnsi="Times New Roman" w:cs="Times New Roman"/>
          <w:sz w:val="24"/>
          <w:szCs w:val="24"/>
        </w:rPr>
        <w:t xml:space="preserve"> Твардовский.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 xml:space="preserve">«Урожай», «Родное», «Весенние строчки», «Матери», «Страна </w:t>
      </w:r>
      <w:proofErr w:type="spellStart"/>
      <w:r w:rsidRPr="002046AC">
        <w:rPr>
          <w:rFonts w:ascii="Times New Roman" w:hAnsi="Times New Roman" w:cs="Times New Roman"/>
          <w:iCs/>
          <w:sz w:val="24"/>
          <w:szCs w:val="24"/>
        </w:rPr>
        <w:t>Муравия</w:t>
      </w:r>
      <w:proofErr w:type="spellEnd"/>
      <w:r w:rsidRPr="002046AC">
        <w:rPr>
          <w:rFonts w:ascii="Times New Roman" w:hAnsi="Times New Roman" w:cs="Times New Roman"/>
          <w:iCs/>
          <w:sz w:val="24"/>
          <w:szCs w:val="24"/>
        </w:rPr>
        <w:t xml:space="preserve">» </w:t>
      </w:r>
      <w:r w:rsidRPr="002046AC">
        <w:rPr>
          <w:rFonts w:ascii="Times New Roman" w:hAnsi="Times New Roman" w:cs="Times New Roman"/>
          <w:sz w:val="24"/>
          <w:szCs w:val="24"/>
        </w:rPr>
        <w:t>(отрывки из поэмы). Стихотворения о Родине, о природе. Интонация и стиль стихотворений.</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proofErr w:type="spellStart"/>
      <w:r w:rsidRPr="002046AC">
        <w:rPr>
          <w:rFonts w:ascii="Times New Roman" w:hAnsi="Times New Roman" w:cs="Times New Roman"/>
          <w:sz w:val="24"/>
          <w:szCs w:val="24"/>
        </w:rPr>
        <w:t>Силлаботоническая</w:t>
      </w:r>
      <w:proofErr w:type="spellEnd"/>
      <w:r w:rsidRPr="002046AC">
        <w:rPr>
          <w:rFonts w:ascii="Times New Roman" w:hAnsi="Times New Roman" w:cs="Times New Roman"/>
          <w:sz w:val="24"/>
          <w:szCs w:val="24"/>
        </w:rPr>
        <w:t xml:space="preserve"> и </w:t>
      </w:r>
      <w:proofErr w:type="gramStart"/>
      <w:r w:rsidRPr="002046AC">
        <w:rPr>
          <w:rFonts w:ascii="Times New Roman" w:hAnsi="Times New Roman" w:cs="Times New Roman"/>
          <w:sz w:val="24"/>
          <w:szCs w:val="24"/>
        </w:rPr>
        <w:t>тоничес</w:t>
      </w:r>
      <w:r w:rsidRPr="002046AC">
        <w:rPr>
          <w:rFonts w:ascii="Times New Roman" w:hAnsi="Times New Roman" w:cs="Times New Roman"/>
          <w:sz w:val="24"/>
          <w:szCs w:val="24"/>
        </w:rPr>
        <w:softHyphen/>
        <w:t>кая</w:t>
      </w:r>
      <w:proofErr w:type="gramEnd"/>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системы стихосложения. Виды рифм. Способы рифмов</w:t>
      </w:r>
      <w:r w:rsidRPr="002046AC">
        <w:rPr>
          <w:rFonts w:ascii="Times New Roman" w:hAnsi="Times New Roman" w:cs="Times New Roman"/>
          <w:sz w:val="24"/>
          <w:szCs w:val="24"/>
          <w:u w:val="single"/>
        </w:rPr>
        <w:softHyphen/>
        <w:t>ки</w:t>
      </w:r>
      <w:r w:rsidRPr="002046AC">
        <w:rPr>
          <w:rFonts w:ascii="Times New Roman" w:hAnsi="Times New Roman" w:cs="Times New Roman"/>
          <w:sz w:val="24"/>
          <w:szCs w:val="24"/>
        </w:rPr>
        <w:t xml:space="preserve"> (углубление представлений).</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Песни  и  романсы на стихи  поэтов </w:t>
      </w:r>
      <w:r w:rsidRPr="002046AC">
        <w:rPr>
          <w:rFonts w:ascii="Times New Roman" w:hAnsi="Times New Roman" w:cs="Times New Roman"/>
          <w:sz w:val="24"/>
          <w:szCs w:val="24"/>
          <w:lang w:val="en-US"/>
        </w:rPr>
        <w:t>XIX</w:t>
      </w:r>
      <w:r w:rsidRPr="002046AC">
        <w:rPr>
          <w:rFonts w:ascii="Times New Roman" w:hAnsi="Times New Roman" w:cs="Times New Roman"/>
          <w:sz w:val="24"/>
          <w:szCs w:val="24"/>
        </w:rPr>
        <w:t>—</w:t>
      </w:r>
      <w:r w:rsidRPr="002046AC">
        <w:rPr>
          <w:rFonts w:ascii="Times New Roman" w:hAnsi="Times New Roman" w:cs="Times New Roman"/>
          <w:sz w:val="24"/>
          <w:szCs w:val="24"/>
          <w:lang w:val="en-US"/>
        </w:rPr>
        <w:t>XX</w:t>
      </w:r>
      <w:r w:rsidRPr="002046AC">
        <w:rPr>
          <w:rFonts w:ascii="Times New Roman" w:hAnsi="Times New Roman" w:cs="Times New Roman"/>
          <w:sz w:val="24"/>
          <w:szCs w:val="24"/>
        </w:rPr>
        <w:t xml:space="preserve"> веков</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вас — и всё былое...»); А. К. Толстой. «Средь шумного бала, случайно...»; А. А. Фет. «Я тебе </w:t>
      </w:r>
      <w:r w:rsidR="00E503BE" w:rsidRPr="002046AC">
        <w:rPr>
          <w:rFonts w:ascii="Times New Roman" w:hAnsi="Times New Roman" w:cs="Times New Roman"/>
          <w:sz w:val="24"/>
          <w:szCs w:val="24"/>
        </w:rPr>
        <w:t>ничего не скажу...»; А. А. Сур</w:t>
      </w:r>
      <w:r w:rsidRPr="002046AC">
        <w:rPr>
          <w:rFonts w:ascii="Times New Roman" w:hAnsi="Times New Roman" w:cs="Times New Roman"/>
          <w:sz w:val="24"/>
          <w:szCs w:val="24"/>
        </w:rPr>
        <w:t xml:space="preserve">ков. «Бьётся в тесной печурке огонь...»; К. М. Симонов. «Жди меня, и я вернусь...»; Н. А. Заболоцкий. «Признание». Романсы и песни как </w:t>
      </w:r>
      <w:proofErr w:type="gramStart"/>
      <w:r w:rsidRPr="002046AC">
        <w:rPr>
          <w:rFonts w:ascii="Times New Roman" w:hAnsi="Times New Roman" w:cs="Times New Roman"/>
          <w:sz w:val="24"/>
          <w:szCs w:val="24"/>
        </w:rPr>
        <w:t>синтетиче</w:t>
      </w:r>
      <w:r w:rsidR="007570CD">
        <w:rPr>
          <w:rFonts w:ascii="Times New Roman" w:hAnsi="Times New Roman" w:cs="Times New Roman"/>
          <w:sz w:val="24"/>
          <w:szCs w:val="24"/>
          <w:lang w:eastAsia="ar-SA"/>
        </w:rPr>
        <w:pict>
          <v:line id="_x0000_s1032" style="position:absolute;left:0;text-align:left;z-index:251666432;mso-position-horizontal-relative:margin;mso-position-vertical-relative:text" from="687.85pt,499.45pt" to="687.85pt,519.85pt" strokeweight=".09mm">
            <v:stroke joinstyle="miter"/>
            <w10:wrap anchorx="margin"/>
          </v:line>
        </w:pict>
      </w:r>
      <w:r w:rsidRPr="002046AC">
        <w:rPr>
          <w:rFonts w:ascii="Times New Roman" w:hAnsi="Times New Roman" w:cs="Times New Roman"/>
          <w:sz w:val="24"/>
          <w:szCs w:val="24"/>
        </w:rPr>
        <w:t>ский</w:t>
      </w:r>
      <w:proofErr w:type="gramEnd"/>
      <w:r w:rsidRPr="002046AC">
        <w:rPr>
          <w:rFonts w:ascii="Times New Roman" w:hAnsi="Times New Roman" w:cs="Times New Roman"/>
          <w:sz w:val="24"/>
          <w:szCs w:val="24"/>
        </w:rPr>
        <w:t xml:space="preserve"> жанр, посредством словесного и музыкального ис</w:t>
      </w:r>
      <w:r w:rsidRPr="002046AC">
        <w:rPr>
          <w:rFonts w:ascii="Times New Roman" w:hAnsi="Times New Roman" w:cs="Times New Roman"/>
          <w:sz w:val="24"/>
          <w:szCs w:val="24"/>
        </w:rPr>
        <w:softHyphen/>
        <w:t>кусства выражающий переживания, мысли, настроения человека.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Михаил Афанасьевич Булгаков (2ч.)  Слово о писателе.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u w:val="single"/>
        </w:rPr>
        <w:t>Повесть</w:t>
      </w:r>
      <w:r w:rsidRPr="002046AC">
        <w:rPr>
          <w:rFonts w:ascii="Times New Roman" w:hAnsi="Times New Roman" w:cs="Times New Roman"/>
          <w:sz w:val="24"/>
          <w:szCs w:val="24"/>
        </w:rPr>
        <w:t xml:space="preserve"> </w:t>
      </w:r>
      <w:r w:rsidRPr="002046AC">
        <w:rPr>
          <w:rFonts w:ascii="Times New Roman" w:hAnsi="Times New Roman" w:cs="Times New Roman"/>
          <w:iCs/>
          <w:sz w:val="24"/>
          <w:szCs w:val="24"/>
        </w:rPr>
        <w:t xml:space="preserve">«Собачье сердце». </w:t>
      </w:r>
      <w:r w:rsidRPr="002046AC">
        <w:rPr>
          <w:rFonts w:ascii="Times New Roman" w:hAnsi="Times New Roman" w:cs="Times New Roman"/>
          <w:sz w:val="24"/>
          <w:szCs w:val="24"/>
        </w:rPr>
        <w:t xml:space="preserve">История создания и судьба повести. Смысл названия. </w:t>
      </w:r>
      <w:r w:rsidRPr="002046AC">
        <w:rPr>
          <w:rFonts w:ascii="Times New Roman" w:hAnsi="Times New Roman" w:cs="Times New Roman"/>
          <w:sz w:val="24"/>
          <w:szCs w:val="24"/>
          <w:u w:val="single"/>
        </w:rPr>
        <w:t>Система образов</w:t>
      </w:r>
      <w:r w:rsidRPr="002046AC">
        <w:rPr>
          <w:rFonts w:ascii="Times New Roman" w:hAnsi="Times New Roman" w:cs="Times New Roman"/>
          <w:sz w:val="24"/>
          <w:szCs w:val="24"/>
        </w:rPr>
        <w:t xml:space="preserve"> произведения. Умственная, нравственная, духовная недоразвитость — основа живучести «</w:t>
      </w:r>
      <w:proofErr w:type="spellStart"/>
      <w:r w:rsidRPr="002046AC">
        <w:rPr>
          <w:rFonts w:ascii="Times New Roman" w:hAnsi="Times New Roman" w:cs="Times New Roman"/>
          <w:sz w:val="24"/>
          <w:szCs w:val="24"/>
        </w:rPr>
        <w:t>шариковщины</w:t>
      </w:r>
      <w:proofErr w:type="spellEnd"/>
      <w:r w:rsidRPr="002046AC">
        <w:rPr>
          <w:rFonts w:ascii="Times New Roman" w:hAnsi="Times New Roman" w:cs="Times New Roman"/>
          <w:sz w:val="24"/>
          <w:szCs w:val="24"/>
        </w:rPr>
        <w:t>», «</w:t>
      </w:r>
      <w:proofErr w:type="spellStart"/>
      <w:r w:rsidRPr="002046AC">
        <w:rPr>
          <w:rFonts w:ascii="Times New Roman" w:hAnsi="Times New Roman" w:cs="Times New Roman"/>
          <w:sz w:val="24"/>
          <w:szCs w:val="24"/>
        </w:rPr>
        <w:t>швондерства</w:t>
      </w:r>
      <w:proofErr w:type="spellEnd"/>
      <w:r w:rsidRPr="002046AC">
        <w:rPr>
          <w:rFonts w:ascii="Times New Roman" w:hAnsi="Times New Roman" w:cs="Times New Roman"/>
          <w:sz w:val="24"/>
          <w:szCs w:val="24"/>
        </w:rPr>
        <w:t>». Поэти</w:t>
      </w:r>
      <w:r w:rsidRPr="002046AC">
        <w:rPr>
          <w:rFonts w:ascii="Times New Roman" w:hAnsi="Times New Roman" w:cs="Times New Roman"/>
          <w:sz w:val="24"/>
          <w:szCs w:val="24"/>
        </w:rPr>
        <w:softHyphen/>
        <w:t xml:space="preserve">ка Булгакова-сатирика. Прием </w:t>
      </w:r>
      <w:r w:rsidRPr="002046AC">
        <w:rPr>
          <w:rFonts w:ascii="Times New Roman" w:hAnsi="Times New Roman" w:cs="Times New Roman"/>
          <w:sz w:val="24"/>
          <w:szCs w:val="24"/>
          <w:u w:val="single"/>
        </w:rPr>
        <w:t xml:space="preserve">гротеска </w:t>
      </w:r>
      <w:r w:rsidRPr="002046AC">
        <w:rPr>
          <w:rFonts w:ascii="Times New Roman" w:hAnsi="Times New Roman" w:cs="Times New Roman"/>
          <w:sz w:val="24"/>
          <w:szCs w:val="24"/>
        </w:rPr>
        <w:t>в повести.</w:t>
      </w:r>
      <w:r w:rsidRPr="002046AC">
        <w:rPr>
          <w:rFonts w:ascii="Times New Roman" w:eastAsia="Times New Roman" w:hAnsi="Times New Roman" w:cs="Times New Roman"/>
          <w:sz w:val="24"/>
          <w:szCs w:val="24"/>
        </w:rPr>
        <w:t xml:space="preserve"> </w:t>
      </w:r>
      <w:r w:rsidRPr="002046AC">
        <w:rPr>
          <w:rFonts w:ascii="Times New Roman" w:hAnsi="Times New Roman" w:cs="Times New Roman"/>
          <w:sz w:val="24"/>
          <w:szCs w:val="24"/>
        </w:rPr>
        <w:t>Теория литературы. Художественная условность, фан</w:t>
      </w:r>
      <w:r w:rsidRPr="002046AC">
        <w:rPr>
          <w:rFonts w:ascii="Times New Roman" w:hAnsi="Times New Roman" w:cs="Times New Roman"/>
          <w:sz w:val="24"/>
          <w:szCs w:val="24"/>
        </w:rPr>
        <w:softHyphen/>
        <w:t xml:space="preserve">тастика, </w:t>
      </w:r>
      <w:r w:rsidRPr="002046AC">
        <w:rPr>
          <w:rFonts w:ascii="Times New Roman" w:hAnsi="Times New Roman" w:cs="Times New Roman"/>
          <w:sz w:val="24"/>
          <w:szCs w:val="24"/>
          <w:u w:val="single"/>
        </w:rPr>
        <w:t>сатира</w:t>
      </w:r>
      <w:r w:rsidRPr="002046AC">
        <w:rPr>
          <w:rFonts w:ascii="Times New Roman" w:hAnsi="Times New Roman" w:cs="Times New Roman"/>
          <w:sz w:val="24"/>
          <w:szCs w:val="24"/>
        </w:rPr>
        <w:t xml:space="preserve"> (развитие понятий).</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Михаил Александрович Шолохов (2ч.)   Слово о писателе.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Рассказ </w:t>
      </w:r>
      <w:r w:rsidRPr="002046AC">
        <w:rPr>
          <w:rFonts w:ascii="Times New Roman" w:hAnsi="Times New Roman" w:cs="Times New Roman"/>
          <w:iCs/>
          <w:sz w:val="24"/>
          <w:szCs w:val="24"/>
        </w:rPr>
        <w:t xml:space="preserve">«Судьба человека». </w:t>
      </w:r>
      <w:r w:rsidRPr="002046AC">
        <w:rPr>
          <w:rFonts w:ascii="Times New Roman" w:hAnsi="Times New Roman" w:cs="Times New Roman"/>
          <w:sz w:val="24"/>
          <w:szCs w:val="24"/>
        </w:rPr>
        <w:t xml:space="preserve">Смысл названия </w:t>
      </w:r>
      <w:r w:rsidRPr="002046AC">
        <w:rPr>
          <w:rFonts w:ascii="Times New Roman" w:hAnsi="Times New Roman" w:cs="Times New Roman"/>
          <w:sz w:val="24"/>
          <w:szCs w:val="24"/>
          <w:u w:val="single"/>
        </w:rPr>
        <w:t>рассказа</w:t>
      </w:r>
      <w:r w:rsidRPr="002046AC">
        <w:rPr>
          <w:rFonts w:ascii="Times New Roman" w:hAnsi="Times New Roman" w:cs="Times New Roman"/>
          <w:sz w:val="24"/>
          <w:szCs w:val="24"/>
        </w:rPr>
        <w:t xml:space="preserve">. Судьба Родины и судьба человека. </w:t>
      </w:r>
      <w:r w:rsidRPr="002046AC">
        <w:rPr>
          <w:rFonts w:ascii="Times New Roman" w:hAnsi="Times New Roman" w:cs="Times New Roman"/>
          <w:sz w:val="24"/>
          <w:szCs w:val="24"/>
          <w:u w:val="single"/>
        </w:rPr>
        <w:t>Композици</w:t>
      </w:r>
      <w:r w:rsidRPr="002046AC">
        <w:rPr>
          <w:rFonts w:ascii="Times New Roman" w:hAnsi="Times New Roman" w:cs="Times New Roman"/>
          <w:sz w:val="24"/>
          <w:szCs w:val="24"/>
        </w:rPr>
        <w:t xml:space="preserve">я рассказа. </w:t>
      </w:r>
      <w:r w:rsidRPr="002046AC">
        <w:rPr>
          <w:rFonts w:ascii="Times New Roman" w:hAnsi="Times New Roman" w:cs="Times New Roman"/>
          <w:sz w:val="24"/>
          <w:szCs w:val="24"/>
          <w:u w:val="single"/>
        </w:rPr>
        <w:t>Образ</w:t>
      </w:r>
      <w:r w:rsidRPr="002046AC">
        <w:rPr>
          <w:rFonts w:ascii="Times New Roman" w:hAnsi="Times New Roman" w:cs="Times New Roman"/>
          <w:sz w:val="24"/>
          <w:szCs w:val="24"/>
        </w:rPr>
        <w:t xml:space="preserve"> Андрея Соколова, простого человека, воина и тру</w:t>
      </w:r>
      <w:r w:rsidRPr="002046AC">
        <w:rPr>
          <w:rFonts w:ascii="Times New Roman" w:hAnsi="Times New Roman" w:cs="Times New Roman"/>
          <w:sz w:val="24"/>
          <w:szCs w:val="24"/>
        </w:rPr>
        <w:softHyphen/>
        <w:t xml:space="preserve">женика. </w:t>
      </w:r>
      <w:r w:rsidRPr="002046AC">
        <w:rPr>
          <w:rFonts w:ascii="Times New Roman" w:hAnsi="Times New Roman" w:cs="Times New Roman"/>
          <w:sz w:val="24"/>
          <w:szCs w:val="24"/>
          <w:u w:val="single"/>
        </w:rPr>
        <w:t>Автор и рассказчик</w:t>
      </w:r>
      <w:r w:rsidRPr="002046AC">
        <w:rPr>
          <w:rFonts w:ascii="Times New Roman" w:hAnsi="Times New Roman" w:cs="Times New Roman"/>
          <w:sz w:val="24"/>
          <w:szCs w:val="24"/>
        </w:rPr>
        <w:t xml:space="preserve"> в произведении. Сказовая манера повествования. Значение картины весенней приро</w:t>
      </w:r>
      <w:r w:rsidRPr="002046AC">
        <w:rPr>
          <w:rFonts w:ascii="Times New Roman" w:hAnsi="Times New Roman" w:cs="Times New Roman"/>
          <w:sz w:val="24"/>
          <w:szCs w:val="24"/>
        </w:rPr>
        <w:softHyphen/>
        <w:t>ды для раскрытия идеи рассказа. Широта типизации.</w:t>
      </w:r>
    </w:p>
    <w:p w:rsidR="007A37C1" w:rsidRPr="002046AC" w:rsidRDefault="007570CD" w:rsidP="007A37C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eastAsia="ar-SA"/>
        </w:rPr>
        <w:pict>
          <v:line id="_x0000_s1031" style="position:absolute;left:0;text-align:left;z-index:251665408;mso-position-horizontal-relative:margin" from="683.3pt,485.05pt" to="683.3pt,530.9pt" strokeweight=".09mm">
            <v:stroke joinstyle="miter"/>
            <w10:wrap anchorx="margin"/>
          </v:line>
        </w:pict>
      </w:r>
      <w:r w:rsidR="007A37C1" w:rsidRPr="002046AC">
        <w:rPr>
          <w:rFonts w:ascii="Times New Roman" w:hAnsi="Times New Roman" w:cs="Times New Roman"/>
          <w:sz w:val="24"/>
          <w:szCs w:val="24"/>
        </w:rPr>
        <w:t xml:space="preserve">Теория литературы. </w:t>
      </w:r>
      <w:r w:rsidR="007A37C1" w:rsidRPr="002046AC">
        <w:rPr>
          <w:rFonts w:ascii="Times New Roman" w:hAnsi="Times New Roman" w:cs="Times New Roman"/>
          <w:sz w:val="24"/>
          <w:szCs w:val="24"/>
          <w:u w:val="single"/>
        </w:rPr>
        <w:t>Реализм</w:t>
      </w:r>
      <w:r w:rsidR="007A37C1" w:rsidRPr="002046AC">
        <w:rPr>
          <w:rFonts w:ascii="Times New Roman" w:hAnsi="Times New Roman" w:cs="Times New Roman"/>
          <w:sz w:val="24"/>
          <w:szCs w:val="24"/>
        </w:rPr>
        <w:t xml:space="preserve"> в художественной ли</w:t>
      </w:r>
      <w:r w:rsidR="007A37C1" w:rsidRPr="002046AC">
        <w:rPr>
          <w:rFonts w:ascii="Times New Roman" w:hAnsi="Times New Roman" w:cs="Times New Roman"/>
          <w:sz w:val="24"/>
          <w:szCs w:val="24"/>
        </w:rPr>
        <w:softHyphen/>
        <w:t>тературе. Реалистическая типизация (углубление понятия).</w:t>
      </w:r>
      <w:r w:rsidR="007A37C1" w:rsidRPr="002046AC">
        <w:rPr>
          <w:rFonts w:ascii="Times New Roman" w:hAnsi="Times New Roman" w:cs="Times New Roman"/>
          <w:sz w:val="24"/>
          <w:szCs w:val="24"/>
          <w:u w:val="single"/>
        </w:rPr>
        <w:t xml:space="preserve"> </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Александр Исаевич Солженицын (3ч.)  Слово о писателе. Рассказ </w:t>
      </w:r>
      <w:r w:rsidRPr="002046AC">
        <w:rPr>
          <w:rFonts w:ascii="Times New Roman" w:hAnsi="Times New Roman" w:cs="Times New Roman"/>
          <w:iCs/>
          <w:sz w:val="24"/>
          <w:szCs w:val="24"/>
        </w:rPr>
        <w:t xml:space="preserve">«Матренин двор». </w:t>
      </w:r>
      <w:r w:rsidRPr="002046AC">
        <w:rPr>
          <w:rFonts w:ascii="Times New Roman" w:eastAsia="Times New Roman" w:hAnsi="Times New Roman" w:cs="Times New Roman"/>
          <w:sz w:val="24"/>
          <w:szCs w:val="24"/>
        </w:rPr>
        <w:t xml:space="preserve">Русский национальный характер в изображении Солженицына. </w:t>
      </w:r>
      <w:r w:rsidRPr="002046AC">
        <w:rPr>
          <w:rFonts w:ascii="Times New Roman" w:hAnsi="Times New Roman" w:cs="Times New Roman"/>
          <w:sz w:val="24"/>
          <w:szCs w:val="24"/>
        </w:rPr>
        <w:t>Образ праведницы. Трагизм судьбы героини. Жизненная основа притчи.</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 Притча (углубление понятия).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ИЗ  ЗАРУБЕЖНОЙ  ЛИТЕРАТУРЫ - 9ч.</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Античная лирика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Гай Валерий Катулл. Слово о поэте.</w:t>
      </w:r>
    </w:p>
    <w:p w:rsidR="007A37C1" w:rsidRPr="002046AC" w:rsidRDefault="007A37C1" w:rsidP="007A37C1">
      <w:pPr>
        <w:spacing w:after="0" w:line="240" w:lineRule="auto"/>
        <w:ind w:firstLine="709"/>
        <w:contextualSpacing/>
        <w:jc w:val="both"/>
        <w:rPr>
          <w:rFonts w:ascii="Times New Roman" w:hAnsi="Times New Roman" w:cs="Times New Roman"/>
          <w:iCs/>
          <w:sz w:val="24"/>
          <w:szCs w:val="24"/>
        </w:rPr>
      </w:pPr>
      <w:r w:rsidRPr="002046AC">
        <w:rPr>
          <w:rFonts w:ascii="Times New Roman" w:hAnsi="Times New Roman" w:cs="Times New Roman"/>
          <w:iCs/>
          <w:sz w:val="24"/>
          <w:szCs w:val="24"/>
        </w:rPr>
        <w:t xml:space="preserve">«Нет, ни одна средь женщин...», «Нет, не надейся приязнь заслужить...». </w:t>
      </w:r>
      <w:r w:rsidRPr="002046AC">
        <w:rPr>
          <w:rFonts w:ascii="Times New Roman" w:hAnsi="Times New Roman" w:cs="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2046AC">
        <w:rPr>
          <w:rFonts w:ascii="Times New Roman" w:hAnsi="Times New Roman" w:cs="Times New Roman"/>
          <w:sz w:val="24"/>
          <w:szCs w:val="24"/>
        </w:rPr>
        <w:t xml:space="preserve">Пушкин как переводчик Катулла </w:t>
      </w:r>
      <w:r w:rsidRPr="002046AC">
        <w:rPr>
          <w:rFonts w:ascii="Times New Roman" w:hAnsi="Times New Roman" w:cs="Times New Roman"/>
          <w:iCs/>
          <w:sz w:val="24"/>
          <w:szCs w:val="24"/>
        </w:rPr>
        <w:t>{«Мальчику»).</w:t>
      </w:r>
      <w:proofErr w:type="gramEnd"/>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Гораций. </w:t>
      </w:r>
      <w:r w:rsidRPr="002046AC">
        <w:rPr>
          <w:rFonts w:ascii="Times New Roman" w:hAnsi="Times New Roman" w:cs="Times New Roman"/>
          <w:sz w:val="24"/>
          <w:szCs w:val="24"/>
          <w:u w:val="single"/>
        </w:rPr>
        <w:t>Переводы художественных произведений. Искусство перевода.</w:t>
      </w:r>
      <w:r w:rsidRPr="002046AC">
        <w:rPr>
          <w:rFonts w:ascii="Times New Roman" w:hAnsi="Times New Roman" w:cs="Times New Roman"/>
          <w:sz w:val="24"/>
          <w:szCs w:val="24"/>
        </w:rPr>
        <w:t xml:space="preserve">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lastRenderedPageBreak/>
        <w:t xml:space="preserve">«Я воздвиг памятник...». </w:t>
      </w:r>
      <w:r w:rsidRPr="002046AC">
        <w:rPr>
          <w:rFonts w:ascii="Times New Roman" w:hAnsi="Times New Roman" w:cs="Times New Roman"/>
          <w:sz w:val="24"/>
          <w:szCs w:val="24"/>
        </w:rPr>
        <w:t>Поэтическое творчество в системе человеческого бытия. Мысль о поэтических заслу</w:t>
      </w:r>
      <w:r w:rsidRPr="002046AC">
        <w:rPr>
          <w:rFonts w:ascii="Times New Roman" w:hAnsi="Times New Roman" w:cs="Times New Roman"/>
          <w:sz w:val="24"/>
          <w:szCs w:val="24"/>
        </w:rPr>
        <w:softHyphen/>
        <w:t xml:space="preserve">гах — знакомство римлян с греческими лириками. </w:t>
      </w:r>
      <w:r w:rsidRPr="002046AC">
        <w:rPr>
          <w:rFonts w:ascii="Times New Roman" w:hAnsi="Times New Roman" w:cs="Times New Roman"/>
          <w:sz w:val="24"/>
          <w:szCs w:val="24"/>
          <w:u w:val="single"/>
        </w:rPr>
        <w:t>Тради</w:t>
      </w:r>
      <w:r w:rsidRPr="002046AC">
        <w:rPr>
          <w:rFonts w:ascii="Times New Roman" w:hAnsi="Times New Roman" w:cs="Times New Roman"/>
          <w:sz w:val="24"/>
          <w:szCs w:val="24"/>
          <w:u w:val="single"/>
        </w:rPr>
        <w:softHyphen/>
        <w:t xml:space="preserve">ции </w:t>
      </w:r>
      <w:proofErr w:type="spellStart"/>
      <w:r w:rsidRPr="002046AC">
        <w:rPr>
          <w:rFonts w:ascii="Times New Roman" w:hAnsi="Times New Roman" w:cs="Times New Roman"/>
          <w:sz w:val="24"/>
          <w:szCs w:val="24"/>
        </w:rPr>
        <w:t>горацианской</w:t>
      </w:r>
      <w:proofErr w:type="spellEnd"/>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оды</w:t>
      </w:r>
      <w:r w:rsidRPr="002046AC">
        <w:rPr>
          <w:rFonts w:ascii="Times New Roman" w:hAnsi="Times New Roman" w:cs="Times New Roman"/>
          <w:sz w:val="24"/>
          <w:szCs w:val="24"/>
        </w:rPr>
        <w:t xml:space="preserve"> в творчестве Державина и Пушкина.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Данте Алигьери. Слово о поэте.</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iCs/>
          <w:sz w:val="24"/>
          <w:szCs w:val="24"/>
        </w:rPr>
        <w:t xml:space="preserve">«Божественная комедия» </w:t>
      </w:r>
      <w:r w:rsidRPr="002046AC">
        <w:rPr>
          <w:rFonts w:ascii="Times New Roman" w:hAnsi="Times New Roman" w:cs="Times New Roman"/>
          <w:sz w:val="24"/>
          <w:szCs w:val="24"/>
        </w:rPr>
        <w:t xml:space="preserve">(фрагменты). </w:t>
      </w:r>
      <w:proofErr w:type="gramStart"/>
      <w:r w:rsidRPr="002046AC">
        <w:rPr>
          <w:rFonts w:ascii="Times New Roman" w:hAnsi="Times New Roman" w:cs="Times New Roman"/>
          <w:sz w:val="24"/>
          <w:szCs w:val="24"/>
        </w:rPr>
        <w:t xml:space="preserve">Множественность смыслов </w:t>
      </w:r>
      <w:r w:rsidRPr="002046AC">
        <w:rPr>
          <w:rFonts w:ascii="Times New Roman" w:hAnsi="Times New Roman" w:cs="Times New Roman"/>
          <w:sz w:val="24"/>
          <w:szCs w:val="24"/>
          <w:u w:val="single"/>
        </w:rPr>
        <w:t>поэмы:</w:t>
      </w:r>
      <w:r w:rsidRPr="002046AC">
        <w:rPr>
          <w:rFonts w:ascii="Times New Roman" w:hAnsi="Times New Roman" w:cs="Times New Roman"/>
          <w:sz w:val="24"/>
          <w:szCs w:val="24"/>
        </w:rPr>
        <w:t xml:space="preserve"> буквальный (изображение загробного мира), </w:t>
      </w:r>
      <w:r w:rsidRPr="002046AC">
        <w:rPr>
          <w:rFonts w:ascii="Times New Roman" w:hAnsi="Times New Roman" w:cs="Times New Roman"/>
          <w:sz w:val="24"/>
          <w:szCs w:val="24"/>
          <w:u w:val="single"/>
        </w:rPr>
        <w:t>аллегорический</w:t>
      </w:r>
      <w:r w:rsidRPr="002046AC">
        <w:rPr>
          <w:rFonts w:ascii="Times New Roman" w:hAnsi="Times New Roman" w:cs="Times New Roman"/>
          <w:sz w:val="24"/>
          <w:szCs w:val="24"/>
        </w:rPr>
        <w:t xml:space="preserve">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2046AC">
        <w:rPr>
          <w:rFonts w:ascii="Times New Roman" w:hAnsi="Times New Roman" w:cs="Times New Roman"/>
          <w:sz w:val="24"/>
          <w:szCs w:val="24"/>
        </w:rPr>
        <w:softHyphen/>
        <w:t>жественной идеи через восприятие красоты поэзии как божественного языка, хотя и сотворенного земным чело</w:t>
      </w:r>
      <w:r w:rsidRPr="002046AC">
        <w:rPr>
          <w:rFonts w:ascii="Times New Roman" w:hAnsi="Times New Roman" w:cs="Times New Roman"/>
          <w:sz w:val="24"/>
          <w:szCs w:val="24"/>
        </w:rPr>
        <w:softHyphen/>
        <w:t>веком, разумом поэта</w:t>
      </w:r>
      <w:proofErr w:type="gramEnd"/>
      <w:r w:rsidRPr="002046AC">
        <w:rPr>
          <w:rFonts w:ascii="Times New Roman" w:hAnsi="Times New Roman" w:cs="Times New Roman"/>
          <w:sz w:val="24"/>
          <w:szCs w:val="24"/>
        </w:rPr>
        <w:t>). Универсально-философский харак</w:t>
      </w:r>
      <w:r w:rsidRPr="002046AC">
        <w:rPr>
          <w:rFonts w:ascii="Times New Roman" w:hAnsi="Times New Roman" w:cs="Times New Roman"/>
          <w:sz w:val="24"/>
          <w:szCs w:val="24"/>
        </w:rPr>
        <w:softHyphen/>
        <w:t xml:space="preserve">тер </w:t>
      </w:r>
      <w:r w:rsidRPr="002046AC">
        <w:rPr>
          <w:rFonts w:ascii="Times New Roman" w:hAnsi="Times New Roman" w:cs="Times New Roman"/>
          <w:sz w:val="24"/>
          <w:szCs w:val="24"/>
          <w:u w:val="single"/>
        </w:rPr>
        <w:t>поэмы.</w:t>
      </w:r>
    </w:p>
    <w:p w:rsidR="007A37C1" w:rsidRPr="002046AC" w:rsidRDefault="007A37C1" w:rsidP="007A37C1">
      <w:pPr>
        <w:spacing w:after="0" w:line="240" w:lineRule="auto"/>
        <w:ind w:firstLine="709"/>
        <w:contextualSpacing/>
        <w:jc w:val="both"/>
        <w:rPr>
          <w:rFonts w:ascii="Times New Roman" w:hAnsi="Times New Roman" w:cs="Times New Roman"/>
          <w:sz w:val="24"/>
          <w:szCs w:val="24"/>
          <w:u w:val="single"/>
        </w:rPr>
      </w:pPr>
      <w:r w:rsidRPr="002046AC">
        <w:rPr>
          <w:rFonts w:ascii="Times New Roman" w:hAnsi="Times New Roman" w:cs="Times New Roman"/>
          <w:sz w:val="24"/>
          <w:szCs w:val="24"/>
        </w:rPr>
        <w:t>Уильям Шекспир. Краткие сведения о жизни и творче</w:t>
      </w:r>
      <w:r w:rsidRPr="002046AC">
        <w:rPr>
          <w:rFonts w:ascii="Times New Roman" w:hAnsi="Times New Roman" w:cs="Times New Roman"/>
          <w:sz w:val="24"/>
          <w:szCs w:val="24"/>
        </w:rPr>
        <w:softHyphen/>
        <w:t xml:space="preserve">стве Шекспира. Характеристики гуманизма </w:t>
      </w:r>
      <w:r w:rsidRPr="002046AC">
        <w:rPr>
          <w:rFonts w:ascii="Times New Roman" w:hAnsi="Times New Roman" w:cs="Times New Roman"/>
          <w:sz w:val="24"/>
          <w:szCs w:val="24"/>
          <w:u w:val="single"/>
        </w:rPr>
        <w:t>эпохи Возрож</w:t>
      </w:r>
      <w:r w:rsidRPr="002046AC">
        <w:rPr>
          <w:rFonts w:ascii="Times New Roman" w:hAnsi="Times New Roman" w:cs="Times New Roman"/>
          <w:sz w:val="24"/>
          <w:szCs w:val="24"/>
          <w:u w:val="single"/>
        </w:rPr>
        <w:softHyphen/>
        <w:t>дения</w:t>
      </w:r>
      <w:r w:rsidRPr="002046AC">
        <w:rPr>
          <w:rFonts w:ascii="Times New Roman" w:hAnsi="Times New Roman" w:cs="Times New Roman"/>
          <w:sz w:val="24"/>
          <w:szCs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proofErr w:type="gramStart"/>
      <w:r w:rsidRPr="002046AC">
        <w:rPr>
          <w:rFonts w:ascii="Times New Roman" w:hAnsi="Times New Roman" w:cs="Times New Roman"/>
          <w:iCs/>
          <w:sz w:val="24"/>
          <w:szCs w:val="24"/>
        </w:rPr>
        <w:t xml:space="preserve">«Гамлет» </w:t>
      </w:r>
      <w:r w:rsidRPr="002046AC">
        <w:rPr>
          <w:rFonts w:ascii="Times New Roman" w:hAnsi="Times New Roman" w:cs="Times New Roman"/>
          <w:sz w:val="24"/>
          <w:szCs w:val="24"/>
        </w:rPr>
        <w:t>(обзор с чтением отдельных сцен по выбо</w:t>
      </w:r>
      <w:r w:rsidRPr="002046AC">
        <w:rPr>
          <w:rFonts w:ascii="Times New Roman" w:hAnsi="Times New Roman" w:cs="Times New Roman"/>
          <w:sz w:val="24"/>
          <w:szCs w:val="24"/>
        </w:rPr>
        <w:softHyphen/>
        <w:t>ру учителя, например: монологи Гамлета из сцены пя</w:t>
      </w:r>
      <w:r w:rsidRPr="002046AC">
        <w:rPr>
          <w:rFonts w:ascii="Times New Roman" w:hAnsi="Times New Roman" w:cs="Times New Roman"/>
          <w:sz w:val="24"/>
          <w:szCs w:val="24"/>
        </w:rPr>
        <w:softHyphen/>
        <w:t>той  (1-й акт), сцены первой (3-й акт),  сцены четвертой</w:t>
      </w:r>
      <w:proofErr w:type="gramEnd"/>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 (4-й акт). «Гамлет» — «пьеса на все века» (А. </w:t>
      </w:r>
      <w:proofErr w:type="spellStart"/>
      <w:r w:rsidRPr="002046AC">
        <w:rPr>
          <w:rFonts w:ascii="Times New Roman" w:hAnsi="Times New Roman" w:cs="Times New Roman"/>
          <w:sz w:val="24"/>
          <w:szCs w:val="24"/>
        </w:rPr>
        <w:t>Аникст</w:t>
      </w:r>
      <w:proofErr w:type="spellEnd"/>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Анализ произведения в контексте творчества писателя, национальной и мировой литературы.</w:t>
      </w:r>
      <w:r w:rsidRPr="002046AC">
        <w:rPr>
          <w:rFonts w:ascii="Times New Roman" w:hAnsi="Times New Roman" w:cs="Times New Roman"/>
          <w:sz w:val="24"/>
          <w:szCs w:val="24"/>
        </w:rPr>
        <w:t xml:space="preserve"> Общечеловеческое значение героев Шекспира. Образ Гам</w:t>
      </w:r>
      <w:r w:rsidRPr="002046AC">
        <w:rPr>
          <w:rFonts w:ascii="Times New Roman" w:hAnsi="Times New Roman" w:cs="Times New Roman"/>
          <w:sz w:val="24"/>
          <w:szCs w:val="24"/>
        </w:rPr>
        <w:softHyphen/>
        <w:t xml:space="preserve">лета, гуманиста эпохи Возрождения. Одиночество Гамлета в его </w:t>
      </w:r>
      <w:r w:rsidRPr="002046AC">
        <w:rPr>
          <w:rFonts w:ascii="Times New Roman" w:hAnsi="Times New Roman" w:cs="Times New Roman"/>
          <w:sz w:val="24"/>
          <w:szCs w:val="24"/>
          <w:u w:val="single"/>
        </w:rPr>
        <w:t xml:space="preserve">конфликте </w:t>
      </w:r>
      <w:r w:rsidRPr="002046AC">
        <w:rPr>
          <w:rFonts w:ascii="Times New Roman" w:hAnsi="Times New Roman" w:cs="Times New Roman"/>
          <w:sz w:val="24"/>
          <w:szCs w:val="24"/>
        </w:rPr>
        <w:t>с реальным миром «расшатавшегося века». Трагизм любви Гамлета и Офелии. Философская глубина трагедии «Гамлет». Гамлет как вечный образ мировой ли</w:t>
      </w:r>
      <w:r w:rsidRPr="002046AC">
        <w:rPr>
          <w:rFonts w:ascii="Times New Roman" w:hAnsi="Times New Roman" w:cs="Times New Roman"/>
          <w:sz w:val="24"/>
          <w:szCs w:val="24"/>
        </w:rPr>
        <w:softHyphen/>
        <w:t>тературы. Шекспир и русская литература.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Теория литературы. </w:t>
      </w:r>
      <w:r w:rsidRPr="002046AC">
        <w:rPr>
          <w:rFonts w:ascii="Times New Roman" w:hAnsi="Times New Roman" w:cs="Times New Roman"/>
          <w:sz w:val="24"/>
          <w:szCs w:val="24"/>
          <w:u w:val="single"/>
        </w:rPr>
        <w:t>Трагедия как драматический жанр</w:t>
      </w:r>
      <w:r w:rsidRPr="002046AC">
        <w:rPr>
          <w:rFonts w:ascii="Times New Roman" w:hAnsi="Times New Roman" w:cs="Times New Roman"/>
          <w:sz w:val="24"/>
          <w:szCs w:val="24"/>
        </w:rPr>
        <w:t xml:space="preserve"> (углубление понятия).</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Иоганн Вольфганг Гете. Краткие сведения о жизни и творчестве Гете. Характеристика особенностей </w:t>
      </w:r>
      <w:r w:rsidRPr="002046AC">
        <w:rPr>
          <w:rFonts w:ascii="Times New Roman" w:hAnsi="Times New Roman" w:cs="Times New Roman"/>
          <w:sz w:val="24"/>
          <w:szCs w:val="24"/>
          <w:u w:val="single"/>
        </w:rPr>
        <w:t>эпохи Про</w:t>
      </w:r>
      <w:r w:rsidRPr="002046AC">
        <w:rPr>
          <w:rFonts w:ascii="Times New Roman" w:hAnsi="Times New Roman" w:cs="Times New Roman"/>
          <w:sz w:val="24"/>
          <w:szCs w:val="24"/>
          <w:u w:val="single"/>
        </w:rPr>
        <w:softHyphen/>
        <w:t>свещения</w:t>
      </w:r>
      <w:r w:rsidRPr="002046AC">
        <w:rPr>
          <w:rFonts w:ascii="Times New Roman" w:hAnsi="Times New Roman" w:cs="Times New Roman"/>
          <w:sz w:val="24"/>
          <w:szCs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proofErr w:type="gramStart"/>
      <w:r w:rsidRPr="002046AC">
        <w:rPr>
          <w:rFonts w:ascii="Times New Roman" w:hAnsi="Times New Roman" w:cs="Times New Roman"/>
          <w:iCs/>
          <w:sz w:val="24"/>
          <w:szCs w:val="24"/>
        </w:rPr>
        <w:t xml:space="preserve">«Фауст» </w:t>
      </w:r>
      <w:r w:rsidRPr="002046AC">
        <w:rPr>
          <w:rFonts w:ascii="Times New Roman" w:hAnsi="Times New Roman" w:cs="Times New Roman"/>
          <w:sz w:val="24"/>
          <w:szCs w:val="24"/>
        </w:rPr>
        <w:t>(обзор с чтением отдельных сцен по выбору учителя, например:</w:t>
      </w:r>
      <w:proofErr w:type="gramEnd"/>
      <w:r w:rsidRPr="002046AC">
        <w:rPr>
          <w:rFonts w:ascii="Times New Roman" w:hAnsi="Times New Roman" w:cs="Times New Roman"/>
          <w:sz w:val="24"/>
          <w:szCs w:val="24"/>
        </w:rPr>
        <w:t xml:space="preserve"> </w:t>
      </w:r>
      <w:r w:rsidRPr="002046AC">
        <w:rPr>
          <w:rFonts w:ascii="Times New Roman" w:hAnsi="Times New Roman" w:cs="Times New Roman"/>
          <w:iCs/>
          <w:sz w:val="24"/>
          <w:szCs w:val="24"/>
        </w:rPr>
        <w:t xml:space="preserve">«Пролог на небесах», «У городских ворот», «Кабинет Фауста», «Сад», «Ночь. </w:t>
      </w:r>
      <w:proofErr w:type="gramStart"/>
      <w:r w:rsidRPr="002046AC">
        <w:rPr>
          <w:rFonts w:ascii="Times New Roman" w:hAnsi="Times New Roman" w:cs="Times New Roman"/>
          <w:iCs/>
          <w:sz w:val="24"/>
          <w:szCs w:val="24"/>
        </w:rPr>
        <w:t>Улица перед домом</w:t>
      </w:r>
      <w:r w:rsidR="0015484C" w:rsidRPr="002046AC">
        <w:rPr>
          <w:rFonts w:ascii="Times New Roman" w:hAnsi="Times New Roman" w:cs="Times New Roman"/>
          <w:iCs/>
          <w:sz w:val="24"/>
          <w:szCs w:val="24"/>
        </w:rPr>
        <w:t xml:space="preserve"> </w:t>
      </w:r>
      <w:proofErr w:type="spellStart"/>
      <w:r w:rsidRPr="002046AC">
        <w:rPr>
          <w:rFonts w:ascii="Times New Roman" w:hAnsi="Times New Roman" w:cs="Times New Roman"/>
          <w:iCs/>
          <w:sz w:val="24"/>
          <w:szCs w:val="24"/>
        </w:rPr>
        <w:t>Гретхен</w:t>
      </w:r>
      <w:proofErr w:type="spellEnd"/>
      <w:r w:rsidRPr="002046AC">
        <w:rPr>
          <w:rFonts w:ascii="Times New Roman" w:hAnsi="Times New Roman" w:cs="Times New Roman"/>
          <w:iCs/>
          <w:sz w:val="24"/>
          <w:szCs w:val="24"/>
        </w:rPr>
        <w:t xml:space="preserve">», «Тюрьма», </w:t>
      </w:r>
      <w:r w:rsidRPr="002046AC">
        <w:rPr>
          <w:rFonts w:ascii="Times New Roman" w:hAnsi="Times New Roman" w:cs="Times New Roman"/>
          <w:sz w:val="24"/>
          <w:szCs w:val="24"/>
        </w:rPr>
        <w:t xml:space="preserve">последний </w:t>
      </w:r>
      <w:r w:rsidRPr="002046AC">
        <w:rPr>
          <w:rFonts w:ascii="Times New Roman" w:hAnsi="Times New Roman" w:cs="Times New Roman"/>
          <w:sz w:val="24"/>
          <w:szCs w:val="24"/>
          <w:u w:val="single"/>
        </w:rPr>
        <w:t>монолог</w:t>
      </w:r>
      <w:r w:rsidRPr="002046AC">
        <w:rPr>
          <w:rFonts w:ascii="Times New Roman" w:hAnsi="Times New Roman" w:cs="Times New Roman"/>
          <w:sz w:val="24"/>
          <w:szCs w:val="24"/>
        </w:rPr>
        <w:t xml:space="preserve"> Фауста из второй части трагедии).</w:t>
      </w:r>
      <w:proofErr w:type="gramEnd"/>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 xml:space="preserve">«Фауст» — философская </w:t>
      </w:r>
      <w:r w:rsidRPr="002046AC">
        <w:rPr>
          <w:rFonts w:ascii="Times New Roman" w:hAnsi="Times New Roman" w:cs="Times New Roman"/>
          <w:sz w:val="24"/>
          <w:szCs w:val="24"/>
          <w:u w:val="single"/>
        </w:rPr>
        <w:t>трагедия эпохи Просвещения</w:t>
      </w:r>
      <w:r w:rsidRPr="002046AC">
        <w:rPr>
          <w:rFonts w:ascii="Times New Roman" w:hAnsi="Times New Roman" w:cs="Times New Roman"/>
          <w:sz w:val="24"/>
          <w:szCs w:val="24"/>
        </w:rPr>
        <w:t xml:space="preserve">. </w:t>
      </w:r>
      <w:r w:rsidRPr="002046AC">
        <w:rPr>
          <w:rFonts w:ascii="Times New Roman" w:hAnsi="Times New Roman" w:cs="Times New Roman"/>
          <w:sz w:val="24"/>
          <w:szCs w:val="24"/>
          <w:u w:val="single"/>
        </w:rPr>
        <w:t>Сюжет и композиция</w:t>
      </w:r>
      <w:r w:rsidRPr="002046AC">
        <w:rPr>
          <w:rFonts w:ascii="Times New Roman" w:hAnsi="Times New Roman" w:cs="Times New Roman"/>
          <w:sz w:val="24"/>
          <w:szCs w:val="24"/>
        </w:rPr>
        <w:t xml:space="preserve"> трагедии. Борьба добра и зла в мире как движущая сила его развития, динамики бытия. Проти</w:t>
      </w:r>
      <w:r w:rsidRPr="002046AC">
        <w:rPr>
          <w:rFonts w:ascii="Times New Roman" w:hAnsi="Times New Roman" w:cs="Times New Roman"/>
          <w:sz w:val="24"/>
          <w:szCs w:val="24"/>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2046AC">
        <w:rPr>
          <w:rFonts w:ascii="Times New Roman" w:hAnsi="Times New Roman" w:cs="Times New Roman"/>
          <w:sz w:val="24"/>
          <w:szCs w:val="24"/>
        </w:rPr>
        <w:softHyphen/>
        <w:t>сах» — ключ к основной идее трагедии. Смысл противопо</w:t>
      </w:r>
      <w:r w:rsidRPr="002046AC">
        <w:rPr>
          <w:rFonts w:ascii="Times New Roman" w:hAnsi="Times New Roman" w:cs="Times New Roman"/>
          <w:sz w:val="24"/>
          <w:szCs w:val="24"/>
        </w:rPr>
        <w:softHyphen/>
        <w:t xml:space="preserve">ставления Фауста и Вагнера, творчества и схоластической рутины. Трагизм любви Фауста и </w:t>
      </w:r>
      <w:proofErr w:type="spellStart"/>
      <w:r w:rsidRPr="002046AC">
        <w:rPr>
          <w:rFonts w:ascii="Times New Roman" w:hAnsi="Times New Roman" w:cs="Times New Roman"/>
          <w:sz w:val="24"/>
          <w:szCs w:val="24"/>
        </w:rPr>
        <w:t>Гретхен</w:t>
      </w:r>
      <w:proofErr w:type="spellEnd"/>
      <w:r w:rsidRPr="002046AC">
        <w:rPr>
          <w:rFonts w:ascii="Times New Roman" w:hAnsi="Times New Roman" w:cs="Times New Roman"/>
          <w:sz w:val="24"/>
          <w:szCs w:val="24"/>
        </w:rPr>
        <w:t>.</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7A37C1" w:rsidRPr="002046AC" w:rsidRDefault="007A37C1" w:rsidP="007A37C1">
      <w:pPr>
        <w:spacing w:after="0" w:line="240" w:lineRule="auto"/>
        <w:ind w:firstLine="709"/>
        <w:contextualSpacing/>
        <w:jc w:val="both"/>
        <w:rPr>
          <w:rFonts w:ascii="Times New Roman" w:hAnsi="Times New Roman" w:cs="Times New Roman"/>
          <w:sz w:val="24"/>
          <w:szCs w:val="24"/>
        </w:rPr>
      </w:pPr>
      <w:r w:rsidRPr="002046AC">
        <w:rPr>
          <w:rFonts w:ascii="Times New Roman" w:hAnsi="Times New Roman" w:cs="Times New Roman"/>
          <w:sz w:val="24"/>
          <w:szCs w:val="24"/>
        </w:rPr>
        <w:t>Теория литературы. Философско-драматическая по</w:t>
      </w:r>
      <w:r w:rsidRPr="002046AC">
        <w:rPr>
          <w:rFonts w:ascii="Times New Roman" w:hAnsi="Times New Roman" w:cs="Times New Roman"/>
          <w:sz w:val="24"/>
          <w:szCs w:val="24"/>
        </w:rPr>
        <w:softHyphen/>
        <w:t>эма.</w:t>
      </w:r>
    </w:p>
    <w:p w:rsidR="007A37C1" w:rsidRPr="002046AC" w:rsidRDefault="00E503BE" w:rsidP="00E503BE">
      <w:pPr>
        <w:spacing w:after="0" w:line="240" w:lineRule="auto"/>
        <w:ind w:firstLine="709"/>
        <w:contextualSpacing/>
        <w:rPr>
          <w:rFonts w:ascii="Times New Roman" w:hAnsi="Times New Roman" w:cs="Times New Roman"/>
          <w:sz w:val="24"/>
          <w:szCs w:val="24"/>
        </w:rPr>
      </w:pPr>
      <w:r w:rsidRPr="002046AC">
        <w:rPr>
          <w:rFonts w:ascii="Times New Roman" w:hAnsi="Times New Roman" w:cs="Times New Roman"/>
          <w:sz w:val="24"/>
          <w:szCs w:val="24"/>
        </w:rPr>
        <w:t>Итоговая контрольная работа</w:t>
      </w:r>
    </w:p>
    <w:p w:rsidR="007A37C1" w:rsidRPr="002046AC" w:rsidRDefault="007A37C1" w:rsidP="007A37C1">
      <w:pPr>
        <w:pStyle w:val="c6"/>
        <w:spacing w:before="0" w:beforeAutospacing="0" w:after="0" w:afterAutospacing="0"/>
        <w:contextualSpacing/>
        <w:jc w:val="center"/>
      </w:pPr>
    </w:p>
    <w:p w:rsidR="00340D76" w:rsidRPr="002046AC" w:rsidRDefault="00340D76" w:rsidP="00340D76">
      <w:pPr>
        <w:pStyle w:val="c6"/>
        <w:spacing w:before="0" w:beforeAutospacing="0" w:after="0" w:afterAutospacing="0"/>
        <w:ind w:firstLine="708"/>
        <w:contextualSpacing/>
        <w:rPr>
          <w:rStyle w:val="c0"/>
          <w:u w:val="single"/>
        </w:rPr>
      </w:pPr>
    </w:p>
    <w:p w:rsidR="00340D76" w:rsidRPr="002046AC" w:rsidRDefault="00340D76" w:rsidP="00340D76">
      <w:pPr>
        <w:pStyle w:val="c6"/>
        <w:spacing w:before="0" w:beforeAutospacing="0" w:after="0" w:afterAutospacing="0"/>
        <w:ind w:firstLine="708"/>
        <w:contextualSpacing/>
        <w:rPr>
          <w:rStyle w:val="c0"/>
          <w:u w:val="single"/>
        </w:rPr>
      </w:pPr>
    </w:p>
    <w:p w:rsidR="0015484C" w:rsidRPr="002046AC" w:rsidRDefault="00340D76" w:rsidP="00340D76">
      <w:pPr>
        <w:spacing w:after="0" w:line="240" w:lineRule="auto"/>
        <w:contextualSpacing/>
        <w:jc w:val="center"/>
        <w:rPr>
          <w:rFonts w:ascii="Times New Roman" w:hAnsi="Times New Roman" w:cs="Times New Roman"/>
          <w:b/>
          <w:sz w:val="24"/>
          <w:szCs w:val="24"/>
        </w:rPr>
      </w:pPr>
      <w:r w:rsidRPr="002046AC">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r w:rsidR="0015484C" w:rsidRPr="002046AC">
        <w:rPr>
          <w:rFonts w:ascii="Times New Roman" w:hAnsi="Times New Roman" w:cs="Times New Roman"/>
          <w:b/>
          <w:sz w:val="24"/>
          <w:szCs w:val="24"/>
        </w:rPr>
        <w:t xml:space="preserve"> </w:t>
      </w:r>
    </w:p>
    <w:p w:rsidR="0015484C" w:rsidRPr="002046AC" w:rsidRDefault="0015484C" w:rsidP="0015484C">
      <w:pPr>
        <w:spacing w:after="0" w:line="240" w:lineRule="auto"/>
        <w:contextualSpacing/>
        <w:rPr>
          <w:rFonts w:ascii="Times New Roman" w:hAnsi="Times New Roman" w:cs="Times New Roman"/>
          <w:sz w:val="24"/>
          <w:szCs w:val="24"/>
        </w:rPr>
      </w:pPr>
    </w:p>
    <w:p w:rsidR="00340D76" w:rsidRPr="002046AC" w:rsidRDefault="0015484C" w:rsidP="0015484C">
      <w:pPr>
        <w:spacing w:after="0" w:line="240" w:lineRule="auto"/>
        <w:contextualSpacing/>
        <w:rPr>
          <w:rFonts w:ascii="Times New Roman" w:hAnsi="Times New Roman" w:cs="Times New Roman"/>
          <w:b/>
          <w:sz w:val="24"/>
          <w:szCs w:val="24"/>
        </w:rPr>
      </w:pPr>
      <w:r w:rsidRPr="002046AC">
        <w:rPr>
          <w:rFonts w:ascii="Times New Roman" w:hAnsi="Times New Roman" w:cs="Times New Roman"/>
          <w:b/>
          <w:sz w:val="24"/>
          <w:szCs w:val="24"/>
        </w:rPr>
        <w:t>5 класс</w:t>
      </w:r>
    </w:p>
    <w:p w:rsidR="00340D76" w:rsidRPr="002046AC" w:rsidRDefault="00340D76" w:rsidP="0015484C">
      <w:pPr>
        <w:spacing w:after="0" w:line="240" w:lineRule="auto"/>
        <w:contextualSpacing/>
        <w:jc w:val="center"/>
        <w:rPr>
          <w:rFonts w:ascii="Times New Roman" w:hAnsi="Times New Roman" w:cs="Times New Roman"/>
          <w:sz w:val="24"/>
          <w:szCs w:val="24"/>
        </w:rPr>
      </w:pPr>
    </w:p>
    <w:tbl>
      <w:tblPr>
        <w:tblW w:w="0" w:type="auto"/>
        <w:jc w:val="center"/>
        <w:tblInd w:w="-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5"/>
        <w:gridCol w:w="1200"/>
        <w:gridCol w:w="7617"/>
        <w:gridCol w:w="20"/>
      </w:tblGrid>
      <w:tr w:rsidR="00924988" w:rsidRPr="002046AC" w:rsidTr="00AD42DF">
        <w:trPr>
          <w:jc w:val="center"/>
        </w:trPr>
        <w:tc>
          <w:tcPr>
            <w:tcW w:w="4265" w:type="dxa"/>
          </w:tcPr>
          <w:p w:rsidR="00924988" w:rsidRPr="002046AC" w:rsidRDefault="00924988" w:rsidP="0015484C">
            <w:pPr>
              <w:contextualSpacing/>
              <w:jc w:val="center"/>
              <w:rPr>
                <w:rFonts w:ascii="Times New Roman" w:hAnsi="Times New Roman"/>
                <w:sz w:val="24"/>
                <w:szCs w:val="24"/>
              </w:rPr>
            </w:pPr>
            <w:r w:rsidRPr="002046AC">
              <w:rPr>
                <w:rFonts w:ascii="Times New Roman" w:hAnsi="Times New Roman"/>
                <w:sz w:val="24"/>
                <w:szCs w:val="24"/>
              </w:rPr>
              <w:t>Название раздела</w:t>
            </w:r>
          </w:p>
        </w:tc>
        <w:tc>
          <w:tcPr>
            <w:tcW w:w="1200" w:type="dxa"/>
          </w:tcPr>
          <w:p w:rsidR="00924988" w:rsidRPr="002046AC" w:rsidRDefault="00924988" w:rsidP="0015484C">
            <w:pPr>
              <w:contextualSpacing/>
              <w:jc w:val="center"/>
              <w:rPr>
                <w:rFonts w:ascii="Times New Roman" w:hAnsi="Times New Roman"/>
                <w:sz w:val="24"/>
                <w:szCs w:val="24"/>
              </w:rPr>
            </w:pPr>
            <w:r w:rsidRPr="002046AC">
              <w:rPr>
                <w:rFonts w:ascii="Times New Roman" w:hAnsi="Times New Roman"/>
                <w:sz w:val="24"/>
                <w:szCs w:val="24"/>
              </w:rPr>
              <w:t>№ урока</w:t>
            </w:r>
          </w:p>
        </w:tc>
        <w:tc>
          <w:tcPr>
            <w:tcW w:w="7637" w:type="dxa"/>
            <w:gridSpan w:val="2"/>
          </w:tcPr>
          <w:p w:rsidR="00924988" w:rsidRPr="002046AC" w:rsidRDefault="00924988" w:rsidP="0015484C">
            <w:pPr>
              <w:contextualSpacing/>
              <w:jc w:val="center"/>
              <w:rPr>
                <w:rFonts w:ascii="Times New Roman" w:hAnsi="Times New Roman"/>
                <w:sz w:val="24"/>
                <w:szCs w:val="24"/>
              </w:rPr>
            </w:pPr>
            <w:r w:rsidRPr="002046AC">
              <w:rPr>
                <w:rFonts w:ascii="Times New Roman" w:hAnsi="Times New Roman"/>
                <w:sz w:val="24"/>
                <w:szCs w:val="24"/>
              </w:rPr>
              <w:t>Тема урока</w:t>
            </w:r>
          </w:p>
        </w:tc>
      </w:tr>
      <w:tr w:rsidR="00924988" w:rsidRPr="002046AC" w:rsidTr="00AD42DF">
        <w:trPr>
          <w:jc w:val="center"/>
        </w:trPr>
        <w:tc>
          <w:tcPr>
            <w:tcW w:w="4265"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Введение (1 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Книга в жизни человека.</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lastRenderedPageBreak/>
              <w:t>Устное народное творчество (10 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Фольклор - коллективное устное народное творчество.</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 (2)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Малые жанры фольклора.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 (3)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«Царевна-лягушка» как волшебная сказка.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 (4)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«Царевна-лягушка». Василиса Премудрая и Иван-царевич.</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 (5)</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«Царевна-лягушка». </w:t>
            </w:r>
            <w:r w:rsidRPr="002046AC">
              <w:rPr>
                <w:rFonts w:ascii="Times New Roman" w:hAnsi="Times New Roman"/>
                <w:sz w:val="24"/>
                <w:szCs w:val="24"/>
                <w:u w:val="single"/>
              </w:rPr>
              <w:t xml:space="preserve">Поэтика </w:t>
            </w:r>
            <w:r w:rsidRPr="002046AC">
              <w:rPr>
                <w:rFonts w:ascii="Times New Roman" w:hAnsi="Times New Roman"/>
                <w:sz w:val="24"/>
                <w:szCs w:val="24"/>
              </w:rPr>
              <w:t>волшебной сказки.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 (6)</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w:t>
            </w:r>
            <w:proofErr w:type="spellStart"/>
            <w:proofErr w:type="gramStart"/>
            <w:r w:rsidRPr="002046AC">
              <w:rPr>
                <w:rFonts w:ascii="Times New Roman" w:hAnsi="Times New Roman"/>
                <w:sz w:val="24"/>
                <w:szCs w:val="24"/>
              </w:rPr>
              <w:t>Иван-крестьянский</w:t>
            </w:r>
            <w:proofErr w:type="spellEnd"/>
            <w:proofErr w:type="gramEnd"/>
            <w:r w:rsidRPr="002046AC">
              <w:rPr>
                <w:rFonts w:ascii="Times New Roman" w:hAnsi="Times New Roman"/>
                <w:sz w:val="24"/>
                <w:szCs w:val="24"/>
              </w:rPr>
              <w:t xml:space="preserve"> сын и </w:t>
            </w:r>
            <w:proofErr w:type="spellStart"/>
            <w:r w:rsidRPr="002046AC">
              <w:rPr>
                <w:rFonts w:ascii="Times New Roman" w:hAnsi="Times New Roman"/>
                <w:sz w:val="24"/>
                <w:szCs w:val="24"/>
              </w:rPr>
              <w:t>чудо-юдо</w:t>
            </w:r>
            <w:proofErr w:type="spellEnd"/>
            <w:r w:rsidRPr="002046AC">
              <w:rPr>
                <w:rFonts w:ascii="Times New Roman" w:hAnsi="Times New Roman"/>
                <w:sz w:val="24"/>
                <w:szCs w:val="24"/>
              </w:rPr>
              <w:t>»</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 (7)</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w:t>
            </w:r>
            <w:proofErr w:type="spellStart"/>
            <w:proofErr w:type="gramStart"/>
            <w:r w:rsidRPr="002046AC">
              <w:rPr>
                <w:rFonts w:ascii="Times New Roman" w:hAnsi="Times New Roman"/>
                <w:sz w:val="24"/>
                <w:szCs w:val="24"/>
              </w:rPr>
              <w:t>Иван-крестьянский</w:t>
            </w:r>
            <w:proofErr w:type="spellEnd"/>
            <w:proofErr w:type="gramEnd"/>
            <w:r w:rsidRPr="002046AC">
              <w:rPr>
                <w:rFonts w:ascii="Times New Roman" w:hAnsi="Times New Roman"/>
                <w:sz w:val="24"/>
                <w:szCs w:val="24"/>
              </w:rPr>
              <w:t xml:space="preserve"> сын и </w:t>
            </w:r>
            <w:proofErr w:type="spellStart"/>
            <w:r w:rsidRPr="002046AC">
              <w:rPr>
                <w:rFonts w:ascii="Times New Roman" w:hAnsi="Times New Roman"/>
                <w:sz w:val="24"/>
                <w:szCs w:val="24"/>
              </w:rPr>
              <w:t>чудо-юдо</w:t>
            </w:r>
            <w:proofErr w:type="spellEnd"/>
            <w:r w:rsidRPr="002046AC">
              <w:rPr>
                <w:rFonts w:ascii="Times New Roman" w:hAnsi="Times New Roman"/>
                <w:sz w:val="24"/>
                <w:szCs w:val="24"/>
              </w:rPr>
              <w:t>»: система образов сказки.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 (8)</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Сказки о животных. «Журавль и цапля».</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10 (9)</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Бытовые сказки. «Солдатская шинель».</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11 (10)</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Итоговый урок по теме «Русские народные сказки».</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Из древнерусской литературы (2ч)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12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«Повесть временных лет» как литературный памятник.</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13 (2)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«Подвиг отрока киевлянина и хитрость воеводы </w:t>
            </w:r>
            <w:proofErr w:type="spellStart"/>
            <w:r w:rsidRPr="002046AC">
              <w:rPr>
                <w:rFonts w:ascii="Times New Roman" w:hAnsi="Times New Roman"/>
                <w:sz w:val="24"/>
                <w:szCs w:val="24"/>
              </w:rPr>
              <w:t>Претича</w:t>
            </w:r>
            <w:proofErr w:type="spellEnd"/>
            <w:r w:rsidRPr="002046AC">
              <w:rPr>
                <w:rFonts w:ascii="Times New Roman" w:hAnsi="Times New Roman"/>
                <w:sz w:val="24"/>
                <w:szCs w:val="24"/>
              </w:rPr>
              <w:t>».</w:t>
            </w:r>
          </w:p>
        </w:tc>
      </w:tr>
      <w:tr w:rsidR="00924988" w:rsidRPr="002046AC" w:rsidTr="00AD42DF">
        <w:trPr>
          <w:jc w:val="center"/>
        </w:trPr>
        <w:tc>
          <w:tcPr>
            <w:tcW w:w="4265"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Из русской литературы 18 века (1ч)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14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М.В.Ломоносов «Случились вместе два Астронома в пиру…»</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Из русской литературы 19 века (40ч)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15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Жанр басни в мировой литературе.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16 (2)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И.А.Крылов. «Ворона и лисица», «Свинья под дубом».</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17 (3)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И.А.Крылов «Волк на псарне».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18 (4)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И.А.Крылов. Басни.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19 (5)</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В.А.Жуковский «Спящая царевна».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20 (6)</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В.А.Жуковский «Кубок».</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21 (7)</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А.С.Пушки</w:t>
            </w:r>
            <w:proofErr w:type="gramStart"/>
            <w:r w:rsidRPr="002046AC">
              <w:rPr>
                <w:rFonts w:ascii="Times New Roman" w:hAnsi="Times New Roman"/>
                <w:sz w:val="24"/>
                <w:szCs w:val="24"/>
              </w:rPr>
              <w:t>н«</w:t>
            </w:r>
            <w:proofErr w:type="gramEnd"/>
            <w:r w:rsidRPr="002046AC">
              <w:rPr>
                <w:rFonts w:ascii="Times New Roman" w:hAnsi="Times New Roman"/>
                <w:sz w:val="24"/>
                <w:szCs w:val="24"/>
              </w:rPr>
              <w:t>Няне».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22 (8)</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А.С.Пушкин</w:t>
            </w:r>
            <w:proofErr w:type="gramStart"/>
            <w:r w:rsidRPr="002046AC">
              <w:rPr>
                <w:rFonts w:ascii="Times New Roman" w:hAnsi="Times New Roman"/>
                <w:sz w:val="24"/>
                <w:szCs w:val="24"/>
              </w:rPr>
              <w:t>«У</w:t>
            </w:r>
            <w:proofErr w:type="gramEnd"/>
            <w:r w:rsidRPr="002046AC">
              <w:rPr>
                <w:rFonts w:ascii="Times New Roman" w:hAnsi="Times New Roman"/>
                <w:sz w:val="24"/>
                <w:szCs w:val="24"/>
              </w:rPr>
              <w:t xml:space="preserve"> лукоморья дуб зеленый».</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23 (9)</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А.С.Пушкин «Сказка о мертвой царевне и о семи богатырях»</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24 (10)</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А.С.Пушкин «Сказка о мертвой царевне и о семи богатырях»</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25 (11)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Сравнительная характеристика героев.</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26  (12)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Истоки сюжета. Поэтика сказки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27 (13)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по сказке.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28 (14)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Удмуртские народные и авторские сказки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29 (15)</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А.С.Пушкин. Сказки.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30 (16)</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Антоний Погорельский. «Черная курица, или подземные жители» как литературная сказка.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31 (17)</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Антоний Погорельский</w:t>
            </w:r>
            <w:proofErr w:type="gramStart"/>
            <w:r w:rsidRPr="002046AC">
              <w:rPr>
                <w:rFonts w:ascii="Times New Roman" w:hAnsi="Times New Roman"/>
                <w:sz w:val="24"/>
                <w:szCs w:val="24"/>
              </w:rPr>
              <w:t>«Ч</w:t>
            </w:r>
            <w:proofErr w:type="gramEnd"/>
            <w:r w:rsidRPr="002046AC">
              <w:rPr>
                <w:rFonts w:ascii="Times New Roman" w:hAnsi="Times New Roman"/>
                <w:sz w:val="24"/>
                <w:szCs w:val="24"/>
              </w:rPr>
              <w:t xml:space="preserve">ерная курица, или подземные жители» как </w:t>
            </w:r>
            <w:r w:rsidRPr="002046AC">
              <w:rPr>
                <w:rFonts w:ascii="Times New Roman" w:hAnsi="Times New Roman"/>
                <w:sz w:val="24"/>
                <w:szCs w:val="24"/>
              </w:rPr>
              <w:lastRenderedPageBreak/>
              <w:t>нравоучительное произведение.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32 (18)</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Сочинение-рассуждение по сказке.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33 (19)</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М.Ю.Лермонтов. «Бородино» </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34 (20)</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М.Ю.Лермонтов. «Бородино»: проблематика и поэтика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35 (21)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М.Ю.Лермонтов. «</w:t>
            </w:r>
            <w:proofErr w:type="spellStart"/>
            <w:r w:rsidRPr="002046AC">
              <w:rPr>
                <w:rFonts w:ascii="Times New Roman" w:hAnsi="Times New Roman"/>
                <w:sz w:val="24"/>
                <w:szCs w:val="24"/>
              </w:rPr>
              <w:t>Ашик-кериб</w:t>
            </w:r>
            <w:proofErr w:type="spellEnd"/>
            <w:r w:rsidRPr="002046AC">
              <w:rPr>
                <w:rFonts w:ascii="Times New Roman" w:hAnsi="Times New Roman"/>
                <w:sz w:val="24"/>
                <w:szCs w:val="24"/>
              </w:rPr>
              <w:t>» как литературная сказка.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36 (22)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Н.В.Гоголь. «Заколдованное место».</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37 (23)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Реальность и фантастика в повести.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38 (24)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Н.В.Гоголь «Страшная месть»</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39 (25)</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Н.А. Некрасов. «Есть женщины в русских селеньях…»</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40 (26)</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Н.А.Некрасов. «Крестьянские дети».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41 (27)</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Н.А.Некрасов. «Крестьянские дети». Язык стихотворения.</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42 (28)</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И.С.Тургенев. Рассказ «</w:t>
            </w:r>
            <w:proofErr w:type="spellStart"/>
            <w:r w:rsidRPr="002046AC">
              <w:rPr>
                <w:rFonts w:ascii="Times New Roman" w:hAnsi="Times New Roman"/>
                <w:sz w:val="24"/>
                <w:szCs w:val="24"/>
              </w:rPr>
              <w:t>Муму</w:t>
            </w:r>
            <w:proofErr w:type="spellEnd"/>
            <w:r w:rsidRPr="002046AC">
              <w:rPr>
                <w:rFonts w:ascii="Times New Roman" w:hAnsi="Times New Roman"/>
                <w:sz w:val="24"/>
                <w:szCs w:val="24"/>
              </w:rPr>
              <w:t>».</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43 (29)</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Рассказ «</w:t>
            </w:r>
            <w:proofErr w:type="spellStart"/>
            <w:r w:rsidRPr="002046AC">
              <w:rPr>
                <w:rFonts w:ascii="Times New Roman" w:hAnsi="Times New Roman"/>
                <w:sz w:val="24"/>
                <w:szCs w:val="24"/>
              </w:rPr>
              <w:t>Муму</w:t>
            </w:r>
            <w:proofErr w:type="spellEnd"/>
            <w:r w:rsidRPr="002046AC">
              <w:rPr>
                <w:rFonts w:ascii="Times New Roman" w:hAnsi="Times New Roman"/>
                <w:sz w:val="24"/>
                <w:szCs w:val="24"/>
              </w:rPr>
              <w:t>» как протест против рабства.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44 (30)</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Рассказ «</w:t>
            </w:r>
            <w:proofErr w:type="spellStart"/>
            <w:r w:rsidRPr="002046AC">
              <w:rPr>
                <w:rFonts w:ascii="Times New Roman" w:hAnsi="Times New Roman"/>
                <w:sz w:val="24"/>
                <w:szCs w:val="24"/>
              </w:rPr>
              <w:t>Муму</w:t>
            </w:r>
            <w:proofErr w:type="spellEnd"/>
            <w:r w:rsidRPr="002046AC">
              <w:rPr>
                <w:rFonts w:ascii="Times New Roman" w:hAnsi="Times New Roman"/>
                <w:sz w:val="24"/>
                <w:szCs w:val="24"/>
              </w:rPr>
              <w:t>»: система образов.</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45 (31)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И.С.Тургенев - мастер портрета и пейзажа.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46 (32)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по теме «Чему посвящён рассказ «</w:t>
            </w:r>
            <w:proofErr w:type="spellStart"/>
            <w:r w:rsidRPr="002046AC">
              <w:rPr>
                <w:rFonts w:ascii="Times New Roman" w:hAnsi="Times New Roman"/>
                <w:sz w:val="24"/>
                <w:szCs w:val="24"/>
              </w:rPr>
              <w:t>Муму</w:t>
            </w:r>
            <w:proofErr w:type="spellEnd"/>
            <w:r w:rsidRPr="002046AC">
              <w:rPr>
                <w:rFonts w:ascii="Times New Roman" w:hAnsi="Times New Roman"/>
                <w:sz w:val="24"/>
                <w:szCs w:val="24"/>
              </w:rPr>
              <w:t xml:space="preserve">»? </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47 (33)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по теме «Чему посвящён рассказ «</w:t>
            </w:r>
            <w:proofErr w:type="spellStart"/>
            <w:r w:rsidRPr="002046AC">
              <w:rPr>
                <w:rFonts w:ascii="Times New Roman" w:hAnsi="Times New Roman"/>
                <w:sz w:val="24"/>
                <w:szCs w:val="24"/>
              </w:rPr>
              <w:t>Муму</w:t>
            </w:r>
            <w:proofErr w:type="spellEnd"/>
            <w:r w:rsidRPr="002046AC">
              <w:rPr>
                <w:rFonts w:ascii="Times New Roman" w:hAnsi="Times New Roman"/>
                <w:sz w:val="24"/>
                <w:szCs w:val="24"/>
              </w:rPr>
              <w:t>»? Против чего он направлен?</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48 (34)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Л.Н.Толстой Рассказ «Кавказский пленник»</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49 (35)</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Жилин и </w:t>
            </w:r>
            <w:proofErr w:type="spellStart"/>
            <w:r w:rsidRPr="002046AC">
              <w:rPr>
                <w:rFonts w:ascii="Times New Roman" w:hAnsi="Times New Roman"/>
                <w:sz w:val="24"/>
                <w:szCs w:val="24"/>
              </w:rPr>
              <w:t>Костылин</w:t>
            </w:r>
            <w:proofErr w:type="spellEnd"/>
            <w:r w:rsidRPr="002046AC">
              <w:rPr>
                <w:rFonts w:ascii="Times New Roman" w:hAnsi="Times New Roman"/>
                <w:sz w:val="24"/>
                <w:szCs w:val="24"/>
              </w:rPr>
              <w:t>.</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50 (36)</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Дина и Жилин</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51 (37)</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по рассказу «Кавказский пленник»</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52 (38)</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Сочинение по рассказу «Кавказский пленник»</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53 (39)</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А.П.Чехов «Хирургия» как юмористический рассказ</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54 (40)</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А.П.Чехов. Рассказы.</w:t>
            </w:r>
          </w:p>
        </w:tc>
      </w:tr>
      <w:tr w:rsidR="00924988" w:rsidRPr="002046AC" w:rsidTr="00924988">
        <w:trPr>
          <w:gridAfter w:val="1"/>
          <w:wAfter w:w="20" w:type="dxa"/>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Русские поэты 19 века о родине, родной природе и о себе (3ч)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55 (1)</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Стихотворения А.А.Фета, Ф.И.Тютчева, А.Н.Плещеева.</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56 (2)</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Стихотворения </w:t>
            </w:r>
            <w:proofErr w:type="spellStart"/>
            <w:r w:rsidRPr="002046AC">
              <w:rPr>
                <w:rFonts w:ascii="Times New Roman" w:hAnsi="Times New Roman"/>
                <w:sz w:val="24"/>
                <w:szCs w:val="24"/>
              </w:rPr>
              <w:t>А.Н.Майкова</w:t>
            </w:r>
            <w:proofErr w:type="spellEnd"/>
            <w:r w:rsidRPr="002046AC">
              <w:rPr>
                <w:rFonts w:ascii="Times New Roman" w:hAnsi="Times New Roman"/>
                <w:sz w:val="24"/>
                <w:szCs w:val="24"/>
              </w:rPr>
              <w:t>, И.С.Никитина, И.З.Сурикова.</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57 (3)</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bCs/>
                <w:sz w:val="24"/>
                <w:szCs w:val="24"/>
              </w:rPr>
              <w:t xml:space="preserve">Русские поэты </w:t>
            </w:r>
            <w:r w:rsidRPr="002046AC">
              <w:rPr>
                <w:rFonts w:ascii="Times New Roman" w:hAnsi="Times New Roman"/>
                <w:bCs/>
                <w:sz w:val="24"/>
                <w:szCs w:val="24"/>
                <w:lang w:val="en-US"/>
              </w:rPr>
              <w:t>XIX</w:t>
            </w:r>
            <w:r w:rsidRPr="002046AC">
              <w:rPr>
                <w:rFonts w:ascii="Times New Roman" w:hAnsi="Times New Roman"/>
                <w:bCs/>
                <w:sz w:val="24"/>
                <w:szCs w:val="24"/>
              </w:rPr>
              <w:t xml:space="preserve"> века о Родине и родной природе.</w:t>
            </w:r>
          </w:p>
        </w:tc>
      </w:tr>
      <w:tr w:rsidR="00924988" w:rsidRPr="002046AC" w:rsidTr="00924988">
        <w:trPr>
          <w:gridAfter w:val="1"/>
          <w:wAfter w:w="20" w:type="dxa"/>
          <w:trHeight w:val="216"/>
          <w:jc w:val="center"/>
        </w:trPr>
        <w:tc>
          <w:tcPr>
            <w:tcW w:w="4265"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 Из русской литературы 20 </w:t>
            </w:r>
            <w:proofErr w:type="spellStart"/>
            <w:proofErr w:type="gramStart"/>
            <w:r w:rsidRPr="002046AC">
              <w:rPr>
                <w:rFonts w:ascii="Times New Roman" w:hAnsi="Times New Roman"/>
                <w:sz w:val="24"/>
                <w:szCs w:val="24"/>
              </w:rPr>
              <w:t>вв</w:t>
            </w:r>
            <w:proofErr w:type="spellEnd"/>
            <w:proofErr w:type="gramEnd"/>
            <w:r w:rsidRPr="002046AC">
              <w:rPr>
                <w:rFonts w:ascii="Times New Roman" w:hAnsi="Times New Roman"/>
                <w:sz w:val="24"/>
                <w:szCs w:val="24"/>
              </w:rPr>
              <w:t xml:space="preserve"> (25ч)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58 (1)</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И.А.Бунин Рассказ «Косцы».</w:t>
            </w:r>
          </w:p>
        </w:tc>
      </w:tr>
      <w:tr w:rsidR="00924988" w:rsidRPr="002046AC" w:rsidTr="00924988">
        <w:trPr>
          <w:gridAfter w:val="1"/>
          <w:wAfter w:w="20" w:type="dxa"/>
          <w:jc w:val="center"/>
        </w:trPr>
        <w:tc>
          <w:tcPr>
            <w:tcW w:w="4265" w:type="dxa"/>
            <w:vMerge w:val="restart"/>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59 (2)</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И.А.Бунин. Рассказ «Подснежник».</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60 (3)</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В.Г.Короленко. «В дурном обществе»: судья и его дети.</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61 (4)</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Семья </w:t>
            </w:r>
            <w:proofErr w:type="spellStart"/>
            <w:r w:rsidRPr="002046AC">
              <w:rPr>
                <w:rFonts w:ascii="Times New Roman" w:hAnsi="Times New Roman"/>
                <w:sz w:val="24"/>
                <w:szCs w:val="24"/>
              </w:rPr>
              <w:t>Тыбурция</w:t>
            </w:r>
            <w:proofErr w:type="spellEnd"/>
            <w:r w:rsidRPr="002046AC">
              <w:rPr>
                <w:rFonts w:ascii="Times New Roman" w:hAnsi="Times New Roman"/>
                <w:sz w:val="24"/>
                <w:szCs w:val="24"/>
              </w:rPr>
              <w:t>.</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62 (5)</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«Дурное общество» и «дурные дела».</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63 (6)</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Дружба Васи с детьми из «дурного общества»</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64 (7)</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по повести  «В дурном обществе».</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65 (8)</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Глазов и Короленко</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66 (9)</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С.Есенин.  Стихотворения.</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67 (10)</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П.П.Бажов. «Медной горы хозяйка». </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68 (11)</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Сказ как жанр литературы</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69 (12)</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К.Паустовский. Сказка «Теплый хлеб».</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70 (13)</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Язык сказки К.Паустовского.</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71 (14)</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Рассказы К.Паустовского.</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72 (15)</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С.Я.Маршак. Сказка-пьеса «Двенадцать месяцев.</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73 (16)</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С.Я.Маршак. «Двенадцать месяцев»: проблемы и герои.</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74 (17)</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Пьеса-сказка и ее народная основа.</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75 (18)</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волшебной сказки</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76 (19)</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Человек и природа в рассказе А.П.Платонова «Никита». </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77 (20)</w:t>
            </w:r>
          </w:p>
        </w:tc>
        <w:tc>
          <w:tcPr>
            <w:tcW w:w="7617" w:type="dxa"/>
          </w:tcPr>
          <w:p w:rsidR="00924988" w:rsidRPr="002046AC" w:rsidRDefault="00924988" w:rsidP="00340D76">
            <w:pPr>
              <w:contextualSpacing/>
              <w:rPr>
                <w:rFonts w:ascii="Times New Roman" w:hAnsi="Times New Roman"/>
                <w:sz w:val="24"/>
                <w:szCs w:val="24"/>
              </w:rPr>
            </w:pPr>
            <w:proofErr w:type="gramStart"/>
            <w:r w:rsidRPr="002046AC">
              <w:rPr>
                <w:rFonts w:ascii="Times New Roman" w:hAnsi="Times New Roman"/>
                <w:sz w:val="24"/>
                <w:szCs w:val="24"/>
              </w:rPr>
              <w:t>Реальное</w:t>
            </w:r>
            <w:proofErr w:type="gramEnd"/>
            <w:r w:rsidRPr="002046AC">
              <w:rPr>
                <w:rFonts w:ascii="Times New Roman" w:hAnsi="Times New Roman"/>
                <w:sz w:val="24"/>
                <w:szCs w:val="24"/>
              </w:rPr>
              <w:t xml:space="preserve"> и фантастическое в рассказе А.П.Платонова</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78 (21)</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В.П.Астафьев. «</w:t>
            </w:r>
            <w:proofErr w:type="spellStart"/>
            <w:r w:rsidRPr="002046AC">
              <w:rPr>
                <w:rFonts w:ascii="Times New Roman" w:hAnsi="Times New Roman"/>
                <w:sz w:val="24"/>
                <w:szCs w:val="24"/>
              </w:rPr>
              <w:t>Васюткино</w:t>
            </w:r>
            <w:proofErr w:type="spellEnd"/>
            <w:r w:rsidRPr="002046AC">
              <w:rPr>
                <w:rFonts w:ascii="Times New Roman" w:hAnsi="Times New Roman"/>
                <w:sz w:val="24"/>
                <w:szCs w:val="24"/>
              </w:rPr>
              <w:t xml:space="preserve"> озеро».</w:t>
            </w:r>
          </w:p>
        </w:tc>
      </w:tr>
      <w:tr w:rsidR="00924988" w:rsidRPr="002046AC" w:rsidTr="00924988">
        <w:trPr>
          <w:gridAfter w:val="1"/>
          <w:wAfter w:w="20" w:type="dxa"/>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79 (22)</w:t>
            </w:r>
          </w:p>
        </w:tc>
        <w:tc>
          <w:tcPr>
            <w:tcW w:w="7617"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Жизнь </w:t>
            </w:r>
            <w:proofErr w:type="spellStart"/>
            <w:r w:rsidRPr="002046AC">
              <w:rPr>
                <w:rFonts w:ascii="Times New Roman" w:hAnsi="Times New Roman"/>
                <w:sz w:val="24"/>
                <w:szCs w:val="24"/>
              </w:rPr>
              <w:t>Васютки</w:t>
            </w:r>
            <w:proofErr w:type="spellEnd"/>
            <w:r w:rsidRPr="002046AC">
              <w:rPr>
                <w:rFonts w:ascii="Times New Roman" w:hAnsi="Times New Roman"/>
                <w:sz w:val="24"/>
                <w:szCs w:val="24"/>
              </w:rPr>
              <w:t xml:space="preserve"> в тайге.</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80 (23)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Становление характера главного героя.</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81 (24)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Р.Р. Сочинение по рассказу «</w:t>
            </w:r>
            <w:proofErr w:type="spellStart"/>
            <w:r w:rsidRPr="002046AC">
              <w:rPr>
                <w:rFonts w:ascii="Times New Roman" w:hAnsi="Times New Roman"/>
                <w:sz w:val="24"/>
                <w:szCs w:val="24"/>
              </w:rPr>
              <w:t>Васюткино</w:t>
            </w:r>
            <w:proofErr w:type="spellEnd"/>
            <w:r w:rsidRPr="002046AC">
              <w:rPr>
                <w:rFonts w:ascii="Times New Roman" w:hAnsi="Times New Roman"/>
                <w:sz w:val="24"/>
                <w:szCs w:val="24"/>
              </w:rPr>
              <w:t xml:space="preserve"> озеро»</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82 (25)</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Сочинение по рассказу «</w:t>
            </w:r>
            <w:proofErr w:type="spellStart"/>
            <w:r w:rsidRPr="002046AC">
              <w:rPr>
                <w:rFonts w:ascii="Times New Roman" w:hAnsi="Times New Roman"/>
                <w:sz w:val="24"/>
                <w:szCs w:val="24"/>
              </w:rPr>
              <w:t>Васюткино</w:t>
            </w:r>
            <w:proofErr w:type="spellEnd"/>
            <w:r w:rsidRPr="002046AC">
              <w:rPr>
                <w:rFonts w:ascii="Times New Roman" w:hAnsi="Times New Roman"/>
                <w:sz w:val="24"/>
                <w:szCs w:val="24"/>
              </w:rPr>
              <w:t xml:space="preserve"> озеро»</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Поэты о Великой Отечественной войне (2ч)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83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А.Твардовский. «Рассказ танкиста».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84 (2)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К. М. Симонов. «Майор привёз мальчишку на лафете...».</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 Писатели и поэты 20 века о Родине, родной природе и о себе (2ч)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85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И.А.Бунин. </w:t>
            </w:r>
            <w:proofErr w:type="spellStart"/>
            <w:r w:rsidRPr="002046AC">
              <w:rPr>
                <w:rFonts w:ascii="Times New Roman" w:hAnsi="Times New Roman"/>
                <w:sz w:val="24"/>
                <w:szCs w:val="24"/>
              </w:rPr>
              <w:t>Дон-Аминадо</w:t>
            </w:r>
            <w:proofErr w:type="spellEnd"/>
            <w:r w:rsidRPr="002046AC">
              <w:rPr>
                <w:rFonts w:ascii="Times New Roman" w:hAnsi="Times New Roman"/>
                <w:sz w:val="24"/>
                <w:szCs w:val="24"/>
              </w:rPr>
              <w:t>. Стихотворения</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86 (2)</w:t>
            </w:r>
          </w:p>
        </w:tc>
        <w:tc>
          <w:tcPr>
            <w:tcW w:w="7637" w:type="dxa"/>
            <w:gridSpan w:val="2"/>
          </w:tcPr>
          <w:p w:rsidR="00924988" w:rsidRPr="002046AC" w:rsidRDefault="00924988" w:rsidP="00340D76">
            <w:pPr>
              <w:contextualSpacing/>
              <w:rPr>
                <w:rFonts w:ascii="Times New Roman" w:hAnsi="Times New Roman"/>
                <w:sz w:val="24"/>
                <w:szCs w:val="24"/>
              </w:rPr>
            </w:pPr>
            <w:proofErr w:type="spellStart"/>
            <w:r w:rsidRPr="002046AC">
              <w:rPr>
                <w:rFonts w:ascii="Times New Roman" w:hAnsi="Times New Roman"/>
                <w:sz w:val="24"/>
                <w:szCs w:val="24"/>
              </w:rPr>
              <w:t>Д.Кедрин</w:t>
            </w:r>
            <w:proofErr w:type="spellEnd"/>
            <w:r w:rsidRPr="002046AC">
              <w:rPr>
                <w:rFonts w:ascii="Times New Roman" w:hAnsi="Times New Roman"/>
                <w:sz w:val="24"/>
                <w:szCs w:val="24"/>
              </w:rPr>
              <w:t>,  А.Прокофьев, Н.Рубцов.     Стихотворения</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Писатели улыбаются (3ч)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87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Саша Черный</w:t>
            </w:r>
            <w:proofErr w:type="gramStart"/>
            <w:r w:rsidRPr="002046AC">
              <w:rPr>
                <w:rFonts w:ascii="Times New Roman" w:hAnsi="Times New Roman"/>
                <w:sz w:val="24"/>
                <w:szCs w:val="24"/>
              </w:rPr>
              <w:t>.«</w:t>
            </w:r>
            <w:proofErr w:type="gramEnd"/>
            <w:r w:rsidRPr="002046AC">
              <w:rPr>
                <w:rFonts w:ascii="Times New Roman" w:hAnsi="Times New Roman"/>
                <w:sz w:val="24"/>
                <w:szCs w:val="24"/>
              </w:rPr>
              <w:t>Кавказский пленник».</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88 (2)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Саша Черный «Игорь – Робинзон».</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89 (3)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Ю.Ч.Ким. «Рыба-кит».</w:t>
            </w:r>
          </w:p>
        </w:tc>
      </w:tr>
      <w:tr w:rsidR="00924988" w:rsidRPr="002046AC" w:rsidTr="00AD42DF">
        <w:trPr>
          <w:jc w:val="center"/>
        </w:trPr>
        <w:tc>
          <w:tcPr>
            <w:tcW w:w="4265" w:type="dxa"/>
            <w:vMerge w:val="restart"/>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Из зарубежной литературы (13ч)</w:t>
            </w: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90 (1)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Р.Л.Стивенсон. «Вересковый мед»: верность традициям предков.</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91 (2)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Д.Дефо. «Робинзон Крузо»: приключения героя</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92 (3)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Д.Дефо. «Робинзон Крузо»: характер героя.</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93 (4)</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Д.Дефо. «Робинзон Крузо»: произведение о силе человеческого духа.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94 (5)</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Х.К.Андерсен. «Снежная королева»: реальность и фантастика.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95 (6)</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Сказка о великой силе любви.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96 (7)</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Что есть красота?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97(8)</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В.ч. Андерсен. Сказки.</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98 (9)</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М.Твен. «Приключения Тома </w:t>
            </w:r>
            <w:proofErr w:type="spellStart"/>
            <w:r w:rsidRPr="002046AC">
              <w:rPr>
                <w:rFonts w:ascii="Times New Roman" w:hAnsi="Times New Roman"/>
                <w:sz w:val="24"/>
                <w:szCs w:val="24"/>
              </w:rPr>
              <w:t>Сойера</w:t>
            </w:r>
            <w:proofErr w:type="spellEnd"/>
            <w:r w:rsidRPr="002046AC">
              <w:rPr>
                <w:rFonts w:ascii="Times New Roman" w:hAnsi="Times New Roman"/>
                <w:sz w:val="24"/>
                <w:szCs w:val="24"/>
              </w:rPr>
              <w:t>»: неповторимый мир детства.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99 (10)</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Дружба героев.</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100 (11)</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 xml:space="preserve">«Приключения Тома </w:t>
            </w:r>
            <w:proofErr w:type="spellStart"/>
            <w:r w:rsidRPr="002046AC">
              <w:rPr>
                <w:rFonts w:ascii="Times New Roman" w:hAnsi="Times New Roman"/>
                <w:sz w:val="24"/>
                <w:szCs w:val="24"/>
              </w:rPr>
              <w:t>Сойера</w:t>
            </w:r>
            <w:proofErr w:type="spellEnd"/>
            <w:r w:rsidRPr="002046AC">
              <w:rPr>
                <w:rFonts w:ascii="Times New Roman" w:hAnsi="Times New Roman"/>
                <w:sz w:val="24"/>
                <w:szCs w:val="24"/>
              </w:rPr>
              <w:t>» - любимая книга многих поколений читателей</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101 (12)</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Итоговая контрольная работа</w:t>
            </w:r>
          </w:p>
        </w:tc>
      </w:tr>
      <w:tr w:rsidR="00924988" w:rsidRPr="002046AC" w:rsidTr="00AD42DF">
        <w:trPr>
          <w:jc w:val="center"/>
        </w:trPr>
        <w:tc>
          <w:tcPr>
            <w:tcW w:w="4265" w:type="dxa"/>
            <w:vMerge/>
          </w:tcPr>
          <w:p w:rsidR="00924988" w:rsidRPr="002046AC" w:rsidRDefault="00924988" w:rsidP="00340D76">
            <w:pPr>
              <w:contextualSpacing/>
              <w:rPr>
                <w:rFonts w:ascii="Times New Roman" w:hAnsi="Times New Roman"/>
                <w:sz w:val="24"/>
                <w:szCs w:val="24"/>
              </w:rPr>
            </w:pPr>
          </w:p>
        </w:tc>
        <w:tc>
          <w:tcPr>
            <w:tcW w:w="1200" w:type="dxa"/>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102 (13)</w:t>
            </w:r>
          </w:p>
        </w:tc>
        <w:tc>
          <w:tcPr>
            <w:tcW w:w="7637" w:type="dxa"/>
            <w:gridSpan w:val="2"/>
          </w:tcPr>
          <w:p w:rsidR="00924988" w:rsidRPr="002046AC" w:rsidRDefault="00924988" w:rsidP="00340D76">
            <w:pPr>
              <w:contextualSpacing/>
              <w:rPr>
                <w:rFonts w:ascii="Times New Roman" w:hAnsi="Times New Roman"/>
                <w:sz w:val="24"/>
                <w:szCs w:val="24"/>
              </w:rPr>
            </w:pPr>
            <w:r w:rsidRPr="002046AC">
              <w:rPr>
                <w:rFonts w:ascii="Times New Roman" w:hAnsi="Times New Roman"/>
                <w:sz w:val="24"/>
                <w:szCs w:val="24"/>
              </w:rPr>
              <w:t>Джек Лон</w:t>
            </w:r>
            <w:r w:rsidRPr="002046AC">
              <w:rPr>
                <w:rFonts w:ascii="Times New Roman" w:hAnsi="Times New Roman"/>
                <w:sz w:val="24"/>
                <w:szCs w:val="24"/>
              </w:rPr>
              <w:softHyphen/>
              <w:t xml:space="preserve">дон. «Сказание о </w:t>
            </w:r>
            <w:proofErr w:type="spellStart"/>
            <w:r w:rsidRPr="002046AC">
              <w:rPr>
                <w:rFonts w:ascii="Times New Roman" w:hAnsi="Times New Roman"/>
                <w:sz w:val="24"/>
                <w:szCs w:val="24"/>
              </w:rPr>
              <w:t>Кише</w:t>
            </w:r>
            <w:proofErr w:type="spellEnd"/>
            <w:r w:rsidRPr="002046AC">
              <w:rPr>
                <w:rFonts w:ascii="Times New Roman" w:hAnsi="Times New Roman"/>
                <w:sz w:val="24"/>
                <w:szCs w:val="24"/>
              </w:rPr>
              <w:t>»: что значит быть взрослым?</w:t>
            </w:r>
          </w:p>
        </w:tc>
      </w:tr>
    </w:tbl>
    <w:p w:rsidR="00340D76" w:rsidRPr="002046AC" w:rsidRDefault="00340D76" w:rsidP="00340D76">
      <w:pPr>
        <w:spacing w:after="0" w:line="240" w:lineRule="auto"/>
        <w:contextualSpacing/>
        <w:rPr>
          <w:rFonts w:ascii="Times New Roman" w:hAnsi="Times New Roman" w:cs="Times New Roman"/>
          <w:sz w:val="24"/>
          <w:szCs w:val="24"/>
        </w:rPr>
      </w:pPr>
    </w:p>
    <w:p w:rsidR="00340D76" w:rsidRPr="002046AC" w:rsidRDefault="00340D76" w:rsidP="00340D76">
      <w:pPr>
        <w:spacing w:after="0" w:line="240" w:lineRule="auto"/>
        <w:contextualSpacing/>
        <w:rPr>
          <w:rFonts w:ascii="Times New Roman" w:hAnsi="Times New Roman" w:cs="Times New Roman"/>
          <w:sz w:val="24"/>
          <w:szCs w:val="24"/>
        </w:rPr>
      </w:pPr>
    </w:p>
    <w:p w:rsidR="00340D76" w:rsidRPr="002046AC" w:rsidRDefault="00340D76" w:rsidP="00340D76">
      <w:pPr>
        <w:spacing w:after="0" w:line="240" w:lineRule="auto"/>
        <w:contextualSpacing/>
        <w:rPr>
          <w:rFonts w:ascii="Times New Roman" w:hAnsi="Times New Roman" w:cs="Times New Roman"/>
          <w:sz w:val="24"/>
          <w:szCs w:val="24"/>
        </w:rPr>
      </w:pPr>
    </w:p>
    <w:p w:rsidR="009E0BE6" w:rsidRPr="002046AC" w:rsidRDefault="0015484C" w:rsidP="0015484C">
      <w:pPr>
        <w:spacing w:after="0" w:line="240" w:lineRule="auto"/>
        <w:rPr>
          <w:rFonts w:ascii="Times New Roman" w:hAnsi="Times New Roman" w:cs="Times New Roman"/>
          <w:b/>
          <w:sz w:val="24"/>
          <w:szCs w:val="24"/>
        </w:rPr>
      </w:pPr>
      <w:r w:rsidRPr="002046AC">
        <w:rPr>
          <w:rFonts w:ascii="Times New Roman" w:hAnsi="Times New Roman" w:cs="Times New Roman"/>
          <w:b/>
          <w:sz w:val="24"/>
          <w:szCs w:val="24"/>
        </w:rPr>
        <w:t>6 класс</w:t>
      </w:r>
    </w:p>
    <w:p w:rsidR="009E0BE6" w:rsidRPr="002046AC" w:rsidRDefault="009E0BE6" w:rsidP="0015484C">
      <w:pPr>
        <w:spacing w:after="0" w:line="240" w:lineRule="auto"/>
        <w:rPr>
          <w:rFonts w:ascii="Times New Roman" w:hAnsi="Times New Roman" w:cs="Times New Roman"/>
          <w:sz w:val="24"/>
          <w:szCs w:val="24"/>
        </w:rPr>
      </w:pPr>
    </w:p>
    <w:p w:rsidR="009E0BE6" w:rsidRPr="002046AC" w:rsidRDefault="009E0BE6" w:rsidP="009E0BE6">
      <w:pPr>
        <w:spacing w:after="0" w:line="240" w:lineRule="auto"/>
        <w:rPr>
          <w:rFonts w:ascii="Times New Roman" w:hAnsi="Times New Roman" w:cs="Times New Roman"/>
          <w:sz w:val="24"/>
          <w:szCs w:val="24"/>
        </w:rPr>
      </w:pPr>
    </w:p>
    <w:tbl>
      <w:tblPr>
        <w:tblStyle w:val="ac"/>
        <w:tblW w:w="13183" w:type="dxa"/>
        <w:tblInd w:w="1105" w:type="dxa"/>
        <w:tblLayout w:type="fixed"/>
        <w:tblLook w:val="04A0"/>
      </w:tblPr>
      <w:tblGrid>
        <w:gridCol w:w="4678"/>
        <w:gridCol w:w="992"/>
        <w:gridCol w:w="7513"/>
      </w:tblGrid>
      <w:tr w:rsidR="00924988" w:rsidRPr="002046AC" w:rsidTr="00924988">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Название раздела, количество часов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урока</w:t>
            </w:r>
          </w:p>
        </w:tc>
        <w:tc>
          <w:tcPr>
            <w:tcW w:w="751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                                    Тема урока</w:t>
            </w:r>
          </w:p>
        </w:tc>
      </w:tr>
      <w:tr w:rsidR="00924988" w:rsidRPr="002046AC" w:rsidTr="00924988">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Введение (1 час)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1(1)</w:t>
            </w:r>
          </w:p>
        </w:tc>
        <w:tc>
          <w:tcPr>
            <w:tcW w:w="751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Писатели  - создатели,  хранители и любители книг.</w:t>
            </w:r>
          </w:p>
        </w:tc>
      </w:tr>
      <w:tr w:rsidR="00924988" w:rsidRPr="002046AC" w:rsidTr="00924988">
        <w:trPr>
          <w:trHeight w:val="180"/>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Устное народное творчество (3часа)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2(1)</w:t>
            </w:r>
          </w:p>
        </w:tc>
        <w:tc>
          <w:tcPr>
            <w:tcW w:w="751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Обрядовый фольклор.</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чт. Н.В.Гоголь. «Ночь перед Рождеством». Фольклорные мотивы в повести Гоголя.</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Пословицы и поговорки. Загадки.</w:t>
            </w:r>
          </w:p>
        </w:tc>
      </w:tr>
      <w:tr w:rsidR="00924988" w:rsidRPr="002046AC" w:rsidTr="00924988">
        <w:trPr>
          <w:trHeight w:val="253"/>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988" w:rsidRPr="002046AC" w:rsidRDefault="00924988" w:rsidP="005B5CA2">
            <w:pPr>
              <w:shd w:val="clear" w:color="auto" w:fill="FFFFFF"/>
              <w:spacing w:before="211"/>
              <w:jc w:val="both"/>
              <w:rPr>
                <w:rFonts w:ascii="Times New Roman" w:hAnsi="Times New Roman"/>
                <w:bCs/>
                <w:sz w:val="24"/>
                <w:szCs w:val="24"/>
              </w:rPr>
            </w:pPr>
            <w:r w:rsidRPr="002046AC">
              <w:rPr>
                <w:rFonts w:ascii="Times New Roman" w:hAnsi="Times New Roman"/>
                <w:bCs/>
                <w:sz w:val="24"/>
                <w:szCs w:val="24"/>
              </w:rPr>
              <w:t>Из древнерусской  литературы     (2 часа)</w:t>
            </w:r>
          </w:p>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bCs/>
                <w:iCs/>
                <w:sz w:val="24"/>
                <w:szCs w:val="24"/>
              </w:rPr>
              <w:t>«Повесть временных лет». «Сказание о белгородском киселе».</w:t>
            </w:r>
          </w:p>
        </w:tc>
      </w:tr>
      <w:tr w:rsidR="00924988" w:rsidRPr="002046AC" w:rsidTr="00924988">
        <w:trPr>
          <w:trHeight w:val="257"/>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чтение. «Повесть временных лет» (летописи по выбору).</w:t>
            </w:r>
          </w:p>
        </w:tc>
      </w:tr>
      <w:tr w:rsidR="00924988" w:rsidRPr="002046AC" w:rsidTr="00924988">
        <w:trPr>
          <w:trHeight w:val="33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shd w:val="clear" w:color="auto" w:fill="FFFFFF"/>
              <w:ind w:left="24"/>
              <w:jc w:val="both"/>
              <w:rPr>
                <w:rFonts w:ascii="Times New Roman" w:hAnsi="Times New Roman"/>
                <w:bCs/>
                <w:sz w:val="24"/>
                <w:szCs w:val="24"/>
              </w:rPr>
            </w:pPr>
            <w:r w:rsidRPr="002046AC">
              <w:rPr>
                <w:rFonts w:ascii="Times New Roman" w:hAnsi="Times New Roman"/>
                <w:bCs/>
                <w:sz w:val="24"/>
                <w:szCs w:val="24"/>
              </w:rPr>
              <w:t>Из русской литературы 18 века (1час)</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Иван Иванович Дмитриев. Басня «Муха».</w:t>
            </w:r>
          </w:p>
        </w:tc>
      </w:tr>
      <w:tr w:rsidR="00924988" w:rsidRPr="002046AC" w:rsidTr="00924988">
        <w:trPr>
          <w:trHeight w:val="273"/>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shd w:val="clear" w:color="auto" w:fill="FFFFFF"/>
              <w:jc w:val="both"/>
              <w:rPr>
                <w:rFonts w:ascii="Times New Roman" w:hAnsi="Times New Roman"/>
                <w:bCs/>
                <w:sz w:val="24"/>
                <w:szCs w:val="24"/>
              </w:rPr>
            </w:pPr>
            <w:r w:rsidRPr="002046AC">
              <w:rPr>
                <w:rFonts w:ascii="Times New Roman" w:hAnsi="Times New Roman"/>
                <w:bCs/>
                <w:sz w:val="24"/>
                <w:szCs w:val="24"/>
              </w:rPr>
              <w:t>Из русской литературы 19 века          (44 часа)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И.А.Крылов. Басня «Листы и корни».</w:t>
            </w:r>
          </w:p>
        </w:tc>
      </w:tr>
      <w:tr w:rsidR="00924988" w:rsidRPr="002046AC" w:rsidTr="00924988">
        <w:trPr>
          <w:trHeight w:val="25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И.А.Крылов. Басня «Ларчик».</w:t>
            </w:r>
          </w:p>
        </w:tc>
      </w:tr>
      <w:tr w:rsidR="00924988" w:rsidRPr="002046AC" w:rsidTr="00924988">
        <w:trPr>
          <w:trHeight w:val="27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10(3)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И.А.Крылов. «</w:t>
            </w:r>
            <w:proofErr w:type="spellStart"/>
            <w:r w:rsidRPr="002046AC">
              <w:rPr>
                <w:rFonts w:ascii="Times New Roman" w:hAnsi="Times New Roman"/>
                <w:sz w:val="24"/>
                <w:szCs w:val="24"/>
              </w:rPr>
              <w:t>Осёл</w:t>
            </w:r>
            <w:proofErr w:type="spellEnd"/>
            <w:r w:rsidRPr="002046AC">
              <w:rPr>
                <w:rFonts w:ascii="Times New Roman" w:hAnsi="Times New Roman"/>
                <w:sz w:val="24"/>
                <w:szCs w:val="24"/>
              </w:rPr>
              <w:t xml:space="preserve"> и Соловей».</w:t>
            </w:r>
          </w:p>
        </w:tc>
      </w:tr>
      <w:tr w:rsidR="00924988" w:rsidRPr="002046AC" w:rsidTr="00924988">
        <w:trPr>
          <w:trHeight w:val="120"/>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988" w:rsidRPr="002046AC" w:rsidRDefault="00924988" w:rsidP="005B5CA2">
            <w:pPr>
              <w:shd w:val="clear" w:color="auto" w:fill="FFFFFF"/>
              <w:ind w:left="24"/>
              <w:jc w:val="both"/>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11(4)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А.С.Пушкин. Лицейские годы. Послание «И.И.Пущину».</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12(5)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А.С.Пушкин. Стихотворение «Узник».</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13(6)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А.С.Пушкин. Стихотворение «Зимнее утро». Двусложные размеры </w:t>
            </w:r>
            <w:r w:rsidRPr="002046AC">
              <w:rPr>
                <w:rFonts w:ascii="Times New Roman" w:hAnsi="Times New Roman"/>
                <w:sz w:val="24"/>
                <w:szCs w:val="24"/>
              </w:rPr>
              <w:lastRenderedPageBreak/>
              <w:t>стиха.</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14(7)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А.С.Пушкин. «Повести Белкина». Повесть «Барышня-крестьянка».</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15(8)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Развитие отношений между героями.</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16(9)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Пародирование романтических тем и мотивов.</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17(10)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А.С.Пушкин. Роман «Дубровский».</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18(11)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Изображение русского барства в романе.</w:t>
            </w:r>
          </w:p>
        </w:tc>
      </w:tr>
      <w:tr w:rsidR="00924988" w:rsidRPr="002046AC" w:rsidTr="00924988">
        <w:trPr>
          <w:trHeight w:val="18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19(12)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Развитие конфликта между Дубровским и </w:t>
            </w:r>
            <w:proofErr w:type="spellStart"/>
            <w:r w:rsidRPr="002046AC">
              <w:rPr>
                <w:rFonts w:ascii="Times New Roman" w:hAnsi="Times New Roman"/>
                <w:sz w:val="24"/>
                <w:szCs w:val="24"/>
              </w:rPr>
              <w:t>Троекуровым</w:t>
            </w:r>
            <w:proofErr w:type="spellEnd"/>
            <w:r w:rsidRPr="002046AC">
              <w:rPr>
                <w:rFonts w:ascii="Times New Roman" w:hAnsi="Times New Roman"/>
                <w:sz w:val="24"/>
                <w:szCs w:val="24"/>
              </w:rPr>
              <w:t>.</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20(13)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Протест Владимира Дубровского.</w:t>
            </w:r>
          </w:p>
        </w:tc>
      </w:tr>
      <w:tr w:rsidR="00924988" w:rsidRPr="002046AC" w:rsidTr="00924988">
        <w:trPr>
          <w:trHeight w:val="18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21(14)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Бунт крестьян в романе.</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22(15)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Осуждение произвола и деспотизма в романе.</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23(16)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Защита чести и независимости в романе.</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24(17)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Романтическая история любви Владимира и Маши.</w:t>
            </w:r>
          </w:p>
        </w:tc>
      </w:tr>
      <w:tr w:rsidR="00924988" w:rsidRPr="002046AC" w:rsidTr="00924988">
        <w:trPr>
          <w:trHeight w:val="31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25(18)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Р.Р. Сочинение по роману «Дубровский».</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26(19)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М.Ю.Лермонтов. Чувство одиночества и тоски в стихотворении «Тучи».</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27(20)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Тема красоты и гармонии с миром в стихотворениях «Листок», «На севере диком…»</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28(21)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Тема одиночества в стихотворениях «Утёс», «Три пальмы»</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29(22)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Р.Р. Выразительное чтение наизусть стихотворений М.Ю.Лермонтова.</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30(23)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И.С.Тургенев. Рассказ «</w:t>
            </w:r>
            <w:proofErr w:type="spellStart"/>
            <w:r w:rsidRPr="002046AC">
              <w:rPr>
                <w:rFonts w:ascii="Times New Roman" w:hAnsi="Times New Roman"/>
                <w:sz w:val="24"/>
                <w:szCs w:val="24"/>
              </w:rPr>
              <w:t>Бежин</w:t>
            </w:r>
            <w:proofErr w:type="spellEnd"/>
            <w:r w:rsidRPr="002046AC">
              <w:rPr>
                <w:rFonts w:ascii="Times New Roman" w:hAnsi="Times New Roman"/>
                <w:sz w:val="24"/>
                <w:szCs w:val="24"/>
              </w:rPr>
              <w:t xml:space="preserve"> луг».</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31(24)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Портреты и рассказы мальчиков в произведении.</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32(25)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Авторское отношение к героям рассказа.</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33(26)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Роль картин природы в рассказе.</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34(27)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Р.Р. Сочинение по рассказу «</w:t>
            </w:r>
            <w:proofErr w:type="spellStart"/>
            <w:r w:rsidRPr="002046AC">
              <w:rPr>
                <w:rFonts w:ascii="Times New Roman" w:hAnsi="Times New Roman"/>
                <w:sz w:val="24"/>
                <w:szCs w:val="24"/>
              </w:rPr>
              <w:t>Бежин</w:t>
            </w:r>
            <w:proofErr w:type="spellEnd"/>
            <w:r w:rsidRPr="002046AC">
              <w:rPr>
                <w:rFonts w:ascii="Times New Roman" w:hAnsi="Times New Roman"/>
                <w:sz w:val="24"/>
                <w:szCs w:val="24"/>
              </w:rPr>
              <w:t xml:space="preserve"> луг».</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35(28)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Ф.И.Тютчев. Стихотворения «Листья», «Неохотно и несмело…».</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36(29)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Ф.И.Тютчев. Стихотворение «С поляны коршун поднялся…».</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37(30)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А.А.Фет. Жизнеутверждающее начало в стихотворениях. </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38(31)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А.А.Фет. Стихотворение «Учись у них – у дуба, у берёзы</w:t>
            </w:r>
            <w:proofErr w:type="gramStart"/>
            <w:r w:rsidRPr="002046AC">
              <w:rPr>
                <w:rFonts w:ascii="Times New Roman" w:hAnsi="Times New Roman"/>
                <w:sz w:val="24"/>
                <w:szCs w:val="24"/>
              </w:rPr>
              <w:t>..»</w:t>
            </w:r>
            <w:proofErr w:type="gramEnd"/>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39(32)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Н.А.Некрасов. Стихотворение «Железная дорога».</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40(33)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Картины подневольного труда в стихотворении.</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41(34)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Реальность и фантастика в стихотворении.</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42(35)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Н.С.Лесков. Сказ «Левша».</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43(36)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Характеристика персонажей сказа.</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44(37)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Гордость автора за народ в сказе «Левша».</w:t>
            </w:r>
          </w:p>
        </w:tc>
      </w:tr>
      <w:tr w:rsidR="00924988" w:rsidRPr="002046AC" w:rsidTr="00924988">
        <w:trPr>
          <w:trHeight w:val="30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45(38)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Реальность и вымысел в сказе.</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46(39)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Особенности языка сказа.</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47(40)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Р.Р.Сочинение по сказу «Левша».</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48(41)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А.П.Чехов. Рассказ «Толстый и тонкий».</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49(42)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Роль художественной детали в рассказе.</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50(43)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Я.П.Полонский. Стихотворения.</w:t>
            </w:r>
          </w:p>
        </w:tc>
      </w:tr>
      <w:tr w:rsidR="00924988" w:rsidRPr="002046AC" w:rsidTr="00924988">
        <w:trPr>
          <w:trHeight w:val="111"/>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51(44)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Особенности пейзажной лирики Е.А.Баратынского и А.К.Толстого.</w:t>
            </w:r>
          </w:p>
        </w:tc>
      </w:tr>
      <w:tr w:rsidR="00924988" w:rsidRPr="002046AC" w:rsidTr="00924988">
        <w:trPr>
          <w:trHeight w:val="210"/>
        </w:trPr>
        <w:tc>
          <w:tcPr>
            <w:tcW w:w="4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988" w:rsidRPr="002046AC" w:rsidRDefault="00924988" w:rsidP="005B5CA2">
            <w:pPr>
              <w:shd w:val="clear" w:color="auto" w:fill="FFFFFF"/>
              <w:spacing w:before="211"/>
              <w:jc w:val="both"/>
              <w:rPr>
                <w:rFonts w:ascii="Times New Roman" w:hAnsi="Times New Roman"/>
                <w:bCs/>
                <w:sz w:val="24"/>
                <w:szCs w:val="24"/>
              </w:rPr>
            </w:pPr>
            <w:r w:rsidRPr="002046AC">
              <w:rPr>
                <w:rFonts w:ascii="Times New Roman" w:hAnsi="Times New Roman"/>
                <w:bCs/>
                <w:sz w:val="24"/>
                <w:szCs w:val="24"/>
              </w:rPr>
              <w:t xml:space="preserve">Из   русской  литературы  </w:t>
            </w:r>
            <w:r w:rsidRPr="002046AC">
              <w:rPr>
                <w:rFonts w:ascii="Times New Roman" w:hAnsi="Times New Roman"/>
                <w:bCs/>
                <w:sz w:val="24"/>
                <w:szCs w:val="24"/>
                <w:lang w:val="en-US"/>
              </w:rPr>
              <w:t>xx</w:t>
            </w:r>
            <w:r w:rsidRPr="002046AC">
              <w:rPr>
                <w:rFonts w:ascii="Times New Roman" w:hAnsi="Times New Roman"/>
                <w:bCs/>
                <w:sz w:val="24"/>
                <w:szCs w:val="24"/>
              </w:rPr>
              <w:t xml:space="preserve"> века  </w:t>
            </w:r>
            <w:proofErr w:type="gramStart"/>
            <w:r w:rsidRPr="002046AC">
              <w:rPr>
                <w:rFonts w:ascii="Times New Roman" w:hAnsi="Times New Roman"/>
                <w:bCs/>
                <w:sz w:val="24"/>
                <w:szCs w:val="24"/>
              </w:rPr>
              <w:t xml:space="preserve">( </w:t>
            </w:r>
            <w:proofErr w:type="gramEnd"/>
            <w:r w:rsidRPr="002046AC">
              <w:rPr>
                <w:rFonts w:ascii="Times New Roman" w:hAnsi="Times New Roman"/>
                <w:bCs/>
                <w:sz w:val="24"/>
                <w:szCs w:val="24"/>
              </w:rPr>
              <w:t>35часов)</w:t>
            </w:r>
          </w:p>
          <w:p w:rsidR="00924988" w:rsidRPr="002046AC" w:rsidRDefault="00924988" w:rsidP="005B5CA2">
            <w:pPr>
              <w:shd w:val="clear" w:color="auto" w:fill="FFFFFF"/>
              <w:ind w:left="24"/>
              <w:jc w:val="both"/>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52(1)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А.И.Куприн. Рассказ «Чудесный доктор».</w:t>
            </w:r>
          </w:p>
        </w:tc>
      </w:tr>
      <w:tr w:rsidR="00924988" w:rsidRPr="002046AC" w:rsidTr="00924988">
        <w:trPr>
          <w:trHeight w:val="2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53(2)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Образ главного героя в рассказе.</w:t>
            </w:r>
          </w:p>
        </w:tc>
      </w:tr>
      <w:tr w:rsidR="00924988" w:rsidRPr="002046AC" w:rsidTr="00924988">
        <w:trPr>
          <w:trHeight w:val="25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54(3)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Тема служения людям в рассказе.</w:t>
            </w:r>
          </w:p>
        </w:tc>
      </w:tr>
      <w:tr w:rsidR="00924988" w:rsidRPr="002046AC" w:rsidTr="00924988">
        <w:trPr>
          <w:trHeight w:val="25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55(4)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чтение. </w:t>
            </w:r>
            <w:r w:rsidRPr="002046AC">
              <w:rPr>
                <w:rFonts w:ascii="Times New Roman" w:hAnsi="Times New Roman"/>
                <w:bCs/>
                <w:sz w:val="24"/>
                <w:szCs w:val="24"/>
              </w:rPr>
              <w:t>Ф.М.Достоевский. «Мальчик у Христа на ёлке».</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56(5)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А.П.Платонов. Рассказ «Неизвестный цветок».</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57(6)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gramStart"/>
            <w:r w:rsidRPr="002046AC">
              <w:rPr>
                <w:rFonts w:ascii="Times New Roman" w:hAnsi="Times New Roman"/>
                <w:sz w:val="24"/>
                <w:szCs w:val="24"/>
              </w:rPr>
              <w:t>Прекрасное</w:t>
            </w:r>
            <w:proofErr w:type="gramEnd"/>
            <w:r w:rsidRPr="002046AC">
              <w:rPr>
                <w:rFonts w:ascii="Times New Roman" w:hAnsi="Times New Roman"/>
                <w:sz w:val="24"/>
                <w:szCs w:val="24"/>
              </w:rPr>
              <w:t xml:space="preserve"> вокруг нас по рассказу Платонова.</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58(7)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Н. Гумилёв. «Капитаны», «Слово»</w:t>
            </w:r>
          </w:p>
        </w:tc>
      </w:tr>
      <w:tr w:rsidR="00924988" w:rsidRPr="002046AC" w:rsidTr="00924988">
        <w:trPr>
          <w:trHeight w:val="9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59(8)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А.С.Грин. Повесть «Алые паруса». Душевная чистота главных героев повести.</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60(9)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Отношение автора к героям повести «Алые паруса».</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61(10)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М.М.Пришвин. Сказка-быль «Кладовая солнца».</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62(11)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Нравственная суть взаимоотно</w:t>
            </w:r>
            <w:r w:rsidRPr="002046AC">
              <w:rPr>
                <w:rFonts w:ascii="Times New Roman" w:hAnsi="Times New Roman"/>
                <w:sz w:val="24"/>
                <w:szCs w:val="24"/>
              </w:rPr>
              <w:softHyphen/>
              <w:t xml:space="preserve">шений Насти и </w:t>
            </w:r>
            <w:proofErr w:type="spellStart"/>
            <w:r w:rsidRPr="002046AC">
              <w:rPr>
                <w:rFonts w:ascii="Times New Roman" w:hAnsi="Times New Roman"/>
                <w:sz w:val="24"/>
                <w:szCs w:val="24"/>
              </w:rPr>
              <w:t>Митраши</w:t>
            </w:r>
            <w:proofErr w:type="spellEnd"/>
            <w:r w:rsidRPr="002046AC">
              <w:rPr>
                <w:rFonts w:ascii="Times New Roman" w:hAnsi="Times New Roman"/>
                <w:sz w:val="24"/>
                <w:szCs w:val="24"/>
              </w:rPr>
              <w:t>.</w:t>
            </w:r>
          </w:p>
        </w:tc>
      </w:tr>
      <w:tr w:rsidR="00924988" w:rsidRPr="002046AC" w:rsidTr="00924988">
        <w:trPr>
          <w:trHeight w:val="111"/>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63(12)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Участие природы в судьбе героев.</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64(13)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Что есть правда? (по сказке-были).</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65(14)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Смысл названия произведения.</w:t>
            </w:r>
          </w:p>
        </w:tc>
      </w:tr>
      <w:tr w:rsidR="00924988" w:rsidRPr="002046AC" w:rsidTr="00924988">
        <w:trPr>
          <w:trHeight w:val="18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66(15)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Р.Р.Сочинение по сказке-были «Кладовая солнца».</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67(16)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К.М.Симонов. «Ты помнишь, Алёша, дороги Смоленщины…»</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68(17)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Д.С.Самойлов. Стихотворение «Сороковые».</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69(18)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В.П.Астафьев. Рассказ «Конь с </w:t>
            </w:r>
            <w:proofErr w:type="spellStart"/>
            <w:r w:rsidRPr="002046AC">
              <w:rPr>
                <w:rFonts w:ascii="Times New Roman" w:hAnsi="Times New Roman"/>
                <w:sz w:val="24"/>
                <w:szCs w:val="24"/>
              </w:rPr>
              <w:t>розовой</w:t>
            </w:r>
            <w:proofErr w:type="spellEnd"/>
            <w:r w:rsidRPr="002046AC">
              <w:rPr>
                <w:rFonts w:ascii="Times New Roman" w:hAnsi="Times New Roman"/>
                <w:sz w:val="24"/>
                <w:szCs w:val="24"/>
              </w:rPr>
              <w:t xml:space="preserve"> гривой».</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70(19)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Изображение быта и жизни сибирской деревни в рассказе.</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71(20)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Яркость и самобытность героев рассказа.</w:t>
            </w:r>
          </w:p>
        </w:tc>
      </w:tr>
      <w:tr w:rsidR="00924988" w:rsidRPr="002046AC" w:rsidTr="00924988">
        <w:trPr>
          <w:trHeight w:val="18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72(21)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В.Г.Распутин. Повесть  «Уроки </w:t>
            </w:r>
            <w:proofErr w:type="gramStart"/>
            <w:r w:rsidRPr="002046AC">
              <w:rPr>
                <w:rFonts w:ascii="Times New Roman" w:hAnsi="Times New Roman"/>
                <w:sz w:val="24"/>
                <w:szCs w:val="24"/>
              </w:rPr>
              <w:t>французского</w:t>
            </w:r>
            <w:proofErr w:type="gramEnd"/>
            <w:r w:rsidRPr="002046AC">
              <w:rPr>
                <w:rFonts w:ascii="Times New Roman" w:hAnsi="Times New Roman"/>
                <w:sz w:val="24"/>
                <w:szCs w:val="24"/>
              </w:rPr>
              <w:t>».</w:t>
            </w:r>
          </w:p>
        </w:tc>
      </w:tr>
      <w:tr w:rsidR="00924988" w:rsidRPr="002046AC" w:rsidTr="00924988">
        <w:trPr>
          <w:trHeight w:val="111"/>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73(22)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Отражение трудностей военного времени в повести.</w:t>
            </w:r>
          </w:p>
        </w:tc>
      </w:tr>
      <w:tr w:rsidR="00924988" w:rsidRPr="002046AC" w:rsidTr="00924988">
        <w:trPr>
          <w:trHeight w:val="111"/>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74(23)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Роль учительницы в судьбе героя.</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75(24)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Нравственная проблематика повести.</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76(25)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Р.Р. Сочинение по повести «Уроки </w:t>
            </w:r>
            <w:proofErr w:type="gramStart"/>
            <w:r w:rsidRPr="002046AC">
              <w:rPr>
                <w:rFonts w:ascii="Times New Roman" w:hAnsi="Times New Roman"/>
                <w:sz w:val="24"/>
                <w:szCs w:val="24"/>
              </w:rPr>
              <w:t>французского</w:t>
            </w:r>
            <w:proofErr w:type="gramEnd"/>
            <w:r w:rsidRPr="002046AC">
              <w:rPr>
                <w:rFonts w:ascii="Times New Roman" w:hAnsi="Times New Roman"/>
                <w:sz w:val="24"/>
                <w:szCs w:val="24"/>
              </w:rPr>
              <w:t>».</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77(26)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чтение. А. А. </w:t>
            </w:r>
            <w:proofErr w:type="spellStart"/>
            <w:r w:rsidRPr="002046AC">
              <w:rPr>
                <w:rFonts w:ascii="Times New Roman" w:hAnsi="Times New Roman"/>
                <w:sz w:val="24"/>
                <w:szCs w:val="24"/>
              </w:rPr>
              <w:t>Лиханов</w:t>
            </w:r>
            <w:proofErr w:type="spellEnd"/>
            <w:r w:rsidRPr="002046AC">
              <w:rPr>
                <w:rFonts w:ascii="Times New Roman" w:hAnsi="Times New Roman"/>
                <w:sz w:val="24"/>
                <w:szCs w:val="24"/>
              </w:rPr>
              <w:t>. «Последние холода».</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78(27)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В.М.Шукшин. Рассказ «Критики».</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79(28)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 xml:space="preserve">Особенности </w:t>
            </w:r>
            <w:proofErr w:type="spellStart"/>
            <w:r w:rsidRPr="002046AC">
              <w:rPr>
                <w:rFonts w:ascii="Times New Roman" w:hAnsi="Times New Roman"/>
                <w:sz w:val="24"/>
                <w:szCs w:val="24"/>
              </w:rPr>
              <w:t>шукшинских</w:t>
            </w:r>
            <w:proofErr w:type="spellEnd"/>
            <w:r w:rsidRPr="002046AC">
              <w:rPr>
                <w:rFonts w:ascii="Times New Roman" w:hAnsi="Times New Roman"/>
                <w:sz w:val="24"/>
                <w:szCs w:val="24"/>
              </w:rPr>
              <w:t xml:space="preserve"> героев – «чудиков».</w:t>
            </w:r>
          </w:p>
        </w:tc>
      </w:tr>
      <w:tr w:rsidR="00924988" w:rsidRPr="002046AC" w:rsidTr="00924988">
        <w:trPr>
          <w:trHeight w:val="16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80(29)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Ф.А.Искандер. Рассказ «Тринадцатый подвиг Геракла».</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81(30)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Влияние учителя на формирование детского характера в рассказе.</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82(31)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Герой-повествователь в рассказе.</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83(32)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Р.Р.Сочинение по рассказу «Тринадцатый подвиг Геракла».</w:t>
            </w:r>
          </w:p>
        </w:tc>
      </w:tr>
      <w:tr w:rsidR="00924988" w:rsidRPr="002046AC" w:rsidTr="00924988">
        <w:trPr>
          <w:trHeight w:val="150"/>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84(33)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чтение. В. К. </w:t>
            </w:r>
            <w:proofErr w:type="spellStart"/>
            <w:r w:rsidRPr="002046AC">
              <w:rPr>
                <w:rFonts w:ascii="Times New Roman" w:hAnsi="Times New Roman"/>
                <w:sz w:val="24"/>
                <w:szCs w:val="24"/>
              </w:rPr>
              <w:t>Железников</w:t>
            </w:r>
            <w:proofErr w:type="spellEnd"/>
            <w:r w:rsidRPr="002046AC">
              <w:rPr>
                <w:rFonts w:ascii="Times New Roman" w:hAnsi="Times New Roman"/>
                <w:sz w:val="24"/>
                <w:szCs w:val="24"/>
              </w:rPr>
              <w:t>. «Чудак из шестого «Б».</w:t>
            </w:r>
          </w:p>
        </w:tc>
      </w:tr>
      <w:tr w:rsidR="00924988" w:rsidRPr="002046AC" w:rsidTr="00924988">
        <w:trPr>
          <w:trHeight w:val="135"/>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85(34)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А.А.Блок, С.А.Есенин. Стихотворения о Родине и  родной природе.</w:t>
            </w:r>
          </w:p>
        </w:tc>
      </w:tr>
      <w:tr w:rsidR="00924988" w:rsidRPr="002046AC" w:rsidTr="00924988">
        <w:trPr>
          <w:trHeight w:val="126"/>
        </w:trPr>
        <w:tc>
          <w:tcPr>
            <w:tcW w:w="46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bCs/>
                <w:sz w:val="24"/>
                <w:szCs w:val="24"/>
                <w:u w:val="single"/>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86(35)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Человек и природа в поэзии А.А.Ахматовой и Н.М.Рубцова.</w:t>
            </w:r>
          </w:p>
        </w:tc>
      </w:tr>
      <w:tr w:rsidR="00924988" w:rsidRPr="002046AC" w:rsidTr="00924988">
        <w:trPr>
          <w:trHeight w:val="126"/>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shd w:val="clear" w:color="auto" w:fill="FFFFFF"/>
              <w:ind w:left="43"/>
              <w:jc w:val="both"/>
              <w:rPr>
                <w:rFonts w:ascii="Times New Roman" w:hAnsi="Times New Roman"/>
                <w:sz w:val="24"/>
                <w:szCs w:val="24"/>
              </w:rPr>
            </w:pPr>
            <w:r w:rsidRPr="002046AC">
              <w:rPr>
                <w:rFonts w:ascii="Times New Roman" w:hAnsi="Times New Roman"/>
                <w:sz w:val="24"/>
                <w:szCs w:val="24"/>
              </w:rPr>
              <w:t>Из литературы народов России (1час)</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87(1)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Габдулла</w:t>
            </w:r>
            <w:proofErr w:type="spellEnd"/>
            <w:proofErr w:type="gramStart"/>
            <w:r w:rsidRPr="002046AC">
              <w:rPr>
                <w:rFonts w:ascii="Times New Roman" w:hAnsi="Times New Roman"/>
                <w:sz w:val="24"/>
                <w:szCs w:val="24"/>
              </w:rPr>
              <w:t xml:space="preserve"> Т</w:t>
            </w:r>
            <w:proofErr w:type="gramEnd"/>
            <w:r w:rsidRPr="002046AC">
              <w:rPr>
                <w:rFonts w:ascii="Times New Roman" w:hAnsi="Times New Roman"/>
                <w:sz w:val="24"/>
                <w:szCs w:val="24"/>
              </w:rPr>
              <w:t xml:space="preserve">укай, </w:t>
            </w:r>
            <w:proofErr w:type="spellStart"/>
            <w:r w:rsidRPr="002046AC">
              <w:rPr>
                <w:rFonts w:ascii="Times New Roman" w:hAnsi="Times New Roman"/>
                <w:sz w:val="24"/>
                <w:szCs w:val="24"/>
              </w:rPr>
              <w:t>Кайсын</w:t>
            </w:r>
            <w:proofErr w:type="spellEnd"/>
            <w:r w:rsidRPr="002046AC">
              <w:rPr>
                <w:rFonts w:ascii="Times New Roman" w:hAnsi="Times New Roman"/>
                <w:sz w:val="24"/>
                <w:szCs w:val="24"/>
              </w:rPr>
              <w:t xml:space="preserve"> Кулиев. Стихотворения о любви к родному краю.</w:t>
            </w:r>
          </w:p>
        </w:tc>
      </w:tr>
      <w:tr w:rsidR="00924988" w:rsidRPr="002046AC" w:rsidTr="00924988">
        <w:trPr>
          <w:trHeight w:val="183"/>
        </w:trPr>
        <w:tc>
          <w:tcPr>
            <w:tcW w:w="4678" w:type="dxa"/>
            <w:vMerge w:val="restart"/>
            <w:tcBorders>
              <w:top w:val="single" w:sz="4" w:space="0" w:color="000000" w:themeColor="text1"/>
              <w:left w:val="single" w:sz="4" w:space="0" w:color="000000" w:themeColor="text1"/>
              <w:right w:val="single" w:sz="4" w:space="0" w:color="000000" w:themeColor="text1"/>
            </w:tcBorders>
          </w:tcPr>
          <w:p w:rsidR="00924988" w:rsidRPr="002046AC" w:rsidRDefault="00924988" w:rsidP="005B5CA2">
            <w:pPr>
              <w:shd w:val="clear" w:color="auto" w:fill="FFFFFF"/>
              <w:jc w:val="both"/>
              <w:rPr>
                <w:rFonts w:ascii="Times New Roman" w:hAnsi="Times New Roman"/>
                <w:bCs/>
                <w:sz w:val="24"/>
                <w:szCs w:val="24"/>
              </w:rPr>
            </w:pPr>
            <w:r w:rsidRPr="002046AC">
              <w:rPr>
                <w:rFonts w:ascii="Times New Roman" w:hAnsi="Times New Roman"/>
                <w:bCs/>
                <w:sz w:val="24"/>
                <w:szCs w:val="24"/>
              </w:rPr>
              <w:t>Зарубежная литература  (15 часов)</w:t>
            </w:r>
          </w:p>
          <w:p w:rsidR="00924988" w:rsidRPr="002046AC" w:rsidRDefault="00924988" w:rsidP="005B5CA2">
            <w:pPr>
              <w:shd w:val="clear" w:color="auto" w:fill="FFFFFF"/>
              <w:ind w:left="43"/>
              <w:jc w:val="both"/>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88(1)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bCs/>
                <w:sz w:val="24"/>
                <w:szCs w:val="24"/>
              </w:rPr>
              <w:t xml:space="preserve">Мифы Древней Греции. </w:t>
            </w:r>
            <w:r w:rsidRPr="002046AC">
              <w:rPr>
                <w:rFonts w:ascii="Times New Roman" w:hAnsi="Times New Roman"/>
                <w:bCs/>
                <w:iCs/>
                <w:sz w:val="24"/>
                <w:szCs w:val="24"/>
              </w:rPr>
              <w:t>Подвиги Геракла.</w:t>
            </w:r>
          </w:p>
        </w:tc>
      </w:tr>
      <w:tr w:rsidR="00924988" w:rsidRPr="002046AC" w:rsidTr="00924988">
        <w:trPr>
          <w:trHeight w:val="195"/>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89(2)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shd w:val="clear" w:color="auto" w:fill="FFFFFF"/>
              <w:spacing w:before="96"/>
              <w:jc w:val="both"/>
              <w:rPr>
                <w:rFonts w:ascii="Times New Roman" w:hAnsi="Times New Roman"/>
                <w:sz w:val="24"/>
                <w:szCs w:val="24"/>
              </w:rPr>
            </w:pPr>
            <w:r w:rsidRPr="002046AC">
              <w:rPr>
                <w:rFonts w:ascii="Times New Roman" w:hAnsi="Times New Roman"/>
                <w:bCs/>
                <w:iCs/>
                <w:sz w:val="24"/>
                <w:szCs w:val="24"/>
              </w:rPr>
              <w:t xml:space="preserve">Геродот. «Легенда об </w:t>
            </w:r>
            <w:proofErr w:type="spellStart"/>
            <w:r w:rsidRPr="002046AC">
              <w:rPr>
                <w:rFonts w:ascii="Times New Roman" w:hAnsi="Times New Roman"/>
                <w:bCs/>
                <w:iCs/>
                <w:sz w:val="24"/>
                <w:szCs w:val="24"/>
              </w:rPr>
              <w:t>Арионе</w:t>
            </w:r>
            <w:proofErr w:type="spellEnd"/>
            <w:r w:rsidRPr="002046AC">
              <w:rPr>
                <w:rFonts w:ascii="Times New Roman" w:hAnsi="Times New Roman"/>
                <w:bCs/>
                <w:iCs/>
                <w:sz w:val="24"/>
                <w:szCs w:val="24"/>
              </w:rPr>
              <w:t>».</w:t>
            </w:r>
          </w:p>
        </w:tc>
      </w:tr>
      <w:tr w:rsidR="00924988" w:rsidRPr="002046AC" w:rsidTr="00924988">
        <w:trPr>
          <w:trHeight w:val="195"/>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90(3)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чтение. Гомер. Мифы и легенды народов мира.</w:t>
            </w:r>
          </w:p>
        </w:tc>
      </w:tr>
      <w:tr w:rsidR="00924988" w:rsidRPr="002046AC" w:rsidTr="00924988">
        <w:trPr>
          <w:trHeight w:val="126"/>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91(4)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Гомер. Поэма «Илиада» (фрагменты).</w:t>
            </w:r>
          </w:p>
        </w:tc>
      </w:tr>
      <w:tr w:rsidR="00924988" w:rsidRPr="002046AC" w:rsidTr="00924988">
        <w:trPr>
          <w:trHeight w:val="135"/>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92(5)</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Гомер. Поэма «Одиссея» (в сокращении).</w:t>
            </w:r>
          </w:p>
        </w:tc>
      </w:tr>
      <w:tr w:rsidR="00924988" w:rsidRPr="002046AC" w:rsidTr="00924988">
        <w:trPr>
          <w:trHeight w:val="150"/>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93(6)</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Сервантес. «Дон Кихот</w:t>
            </w:r>
            <w:proofErr w:type="gramStart"/>
            <w:r w:rsidRPr="002046AC">
              <w:rPr>
                <w:rFonts w:ascii="Times New Roman" w:hAnsi="Times New Roman"/>
                <w:sz w:val="24"/>
                <w:szCs w:val="24"/>
              </w:rPr>
              <w:t>»к</w:t>
            </w:r>
            <w:proofErr w:type="gramEnd"/>
            <w:r w:rsidRPr="002046AC">
              <w:rPr>
                <w:rFonts w:ascii="Times New Roman" w:hAnsi="Times New Roman"/>
                <w:sz w:val="24"/>
                <w:szCs w:val="24"/>
              </w:rPr>
              <w:t>ак пародия на рыцарские романы.</w:t>
            </w:r>
          </w:p>
        </w:tc>
      </w:tr>
      <w:tr w:rsidR="00924988" w:rsidRPr="002046AC" w:rsidTr="00924988">
        <w:trPr>
          <w:trHeight w:val="126"/>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94(7)</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Мастерство Сервантеса-романиста.</w:t>
            </w:r>
          </w:p>
        </w:tc>
      </w:tr>
      <w:tr w:rsidR="00924988" w:rsidRPr="002046AC" w:rsidTr="00924988">
        <w:trPr>
          <w:trHeight w:val="126"/>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95(8)</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Ф.Шиллер. Рыцарская баллада «Перчатка».</w:t>
            </w:r>
          </w:p>
        </w:tc>
      </w:tr>
      <w:tr w:rsidR="00924988" w:rsidRPr="002046AC" w:rsidTr="00924988">
        <w:trPr>
          <w:trHeight w:val="96"/>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96(9)</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П.Мериме. Новелла «</w:t>
            </w:r>
            <w:proofErr w:type="spellStart"/>
            <w:r w:rsidRPr="002046AC">
              <w:rPr>
                <w:rFonts w:ascii="Times New Roman" w:hAnsi="Times New Roman"/>
                <w:sz w:val="24"/>
                <w:szCs w:val="24"/>
              </w:rPr>
              <w:t>Маттео</w:t>
            </w:r>
            <w:proofErr w:type="spellEnd"/>
            <w:r w:rsidRPr="002046AC">
              <w:rPr>
                <w:rFonts w:ascii="Times New Roman" w:hAnsi="Times New Roman"/>
                <w:sz w:val="24"/>
                <w:szCs w:val="24"/>
              </w:rPr>
              <w:t xml:space="preserve"> Фальконе».</w:t>
            </w:r>
          </w:p>
        </w:tc>
      </w:tr>
      <w:tr w:rsidR="00924988" w:rsidRPr="002046AC" w:rsidTr="00924988">
        <w:trPr>
          <w:trHeight w:val="126"/>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97(10)</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Изображение дикой природы в новелле.</w:t>
            </w:r>
          </w:p>
        </w:tc>
      </w:tr>
      <w:tr w:rsidR="00924988" w:rsidRPr="002046AC" w:rsidTr="00924988">
        <w:trPr>
          <w:trHeight w:val="120"/>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98(11)</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eastAsia="Times New Roman" w:hAnsi="Times New Roman"/>
                <w:sz w:val="24"/>
                <w:szCs w:val="24"/>
              </w:rPr>
            </w:pPr>
            <w:r w:rsidRPr="002046AC">
              <w:rPr>
                <w:rFonts w:ascii="Times New Roman" w:eastAsia="Times New Roman" w:hAnsi="Times New Roman"/>
                <w:sz w:val="24"/>
                <w:szCs w:val="24"/>
              </w:rPr>
              <w:t>Итоговая контрольная работа</w:t>
            </w:r>
          </w:p>
        </w:tc>
      </w:tr>
      <w:tr w:rsidR="00924988" w:rsidRPr="002046AC" w:rsidTr="00924988">
        <w:trPr>
          <w:trHeight w:val="135"/>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99(12)</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А. де Сент-Экзюпери. «Маленький принц».</w:t>
            </w:r>
          </w:p>
        </w:tc>
      </w:tr>
      <w:tr w:rsidR="00924988" w:rsidRPr="002046AC" w:rsidTr="00924988">
        <w:trPr>
          <w:trHeight w:val="180"/>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100(13)</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Герои сказки.</w:t>
            </w:r>
          </w:p>
        </w:tc>
      </w:tr>
      <w:tr w:rsidR="00924988" w:rsidRPr="002046AC" w:rsidTr="00924988">
        <w:trPr>
          <w:trHeight w:val="81"/>
        </w:trPr>
        <w:tc>
          <w:tcPr>
            <w:tcW w:w="4678" w:type="dxa"/>
            <w:vMerge/>
            <w:tcBorders>
              <w:left w:val="single" w:sz="4" w:space="0" w:color="000000" w:themeColor="text1"/>
              <w:right w:val="single" w:sz="4" w:space="0" w:color="000000" w:themeColor="text1"/>
            </w:tcBorders>
            <w:vAlign w:val="center"/>
            <w:hideMark/>
          </w:tcPr>
          <w:p w:rsidR="00924988" w:rsidRPr="002046AC" w:rsidRDefault="00924988" w:rsidP="005B5CA2">
            <w:pPr>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101(14)</w:t>
            </w:r>
          </w:p>
        </w:tc>
        <w:tc>
          <w:tcPr>
            <w:tcW w:w="7513"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Характеристика Маленького принца.</w:t>
            </w:r>
          </w:p>
        </w:tc>
      </w:tr>
      <w:tr w:rsidR="00924988" w:rsidRPr="002046AC" w:rsidTr="00924988">
        <w:trPr>
          <w:trHeight w:val="81"/>
        </w:trPr>
        <w:tc>
          <w:tcPr>
            <w:tcW w:w="4678" w:type="dxa"/>
            <w:vMerge/>
            <w:tcBorders>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shd w:val="clear" w:color="auto" w:fill="FFFFFF"/>
              <w:ind w:right="10"/>
              <w:jc w:val="both"/>
              <w:rPr>
                <w:rFonts w:ascii="Times New Roman" w:hAnsi="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rPr>
                <w:rFonts w:ascii="Times New Roman" w:hAnsi="Times New Roman"/>
                <w:sz w:val="24"/>
                <w:szCs w:val="24"/>
              </w:rPr>
            </w:pPr>
            <w:r w:rsidRPr="002046AC">
              <w:rPr>
                <w:rFonts w:ascii="Times New Roman" w:hAnsi="Times New Roman"/>
                <w:sz w:val="24"/>
                <w:szCs w:val="24"/>
              </w:rPr>
              <w:t>102(15)</w:t>
            </w:r>
          </w:p>
        </w:tc>
        <w:tc>
          <w:tcPr>
            <w:tcW w:w="7513" w:type="dxa"/>
            <w:tcBorders>
              <w:top w:val="single" w:sz="4" w:space="0" w:color="auto"/>
              <w:left w:val="single" w:sz="4" w:space="0" w:color="000000" w:themeColor="text1"/>
              <w:bottom w:val="single" w:sz="4" w:space="0" w:color="auto"/>
              <w:right w:val="single" w:sz="4" w:space="0" w:color="auto"/>
            </w:tcBorders>
          </w:tcPr>
          <w:p w:rsidR="00924988" w:rsidRPr="002046AC" w:rsidRDefault="00924988" w:rsidP="00B95EF4">
            <w:pPr>
              <w:rPr>
                <w:rFonts w:ascii="Times New Roman" w:hAnsi="Times New Roman"/>
                <w:sz w:val="24"/>
                <w:szCs w:val="24"/>
              </w:rPr>
            </w:pPr>
            <w:r w:rsidRPr="002046AC">
              <w:rPr>
                <w:rFonts w:ascii="Times New Roman" w:hAnsi="Times New Roman"/>
                <w:sz w:val="24"/>
                <w:szCs w:val="24"/>
              </w:rPr>
              <w:t>Нравственные уроки сказки.</w:t>
            </w:r>
          </w:p>
        </w:tc>
      </w:tr>
    </w:tbl>
    <w:p w:rsidR="009E0BE6" w:rsidRPr="002046AC" w:rsidRDefault="009E0BE6" w:rsidP="00340D76">
      <w:pPr>
        <w:spacing w:line="240" w:lineRule="auto"/>
        <w:jc w:val="center"/>
        <w:rPr>
          <w:rFonts w:ascii="Times New Roman" w:hAnsi="Times New Roman" w:cs="Times New Roman"/>
          <w:sz w:val="24"/>
          <w:szCs w:val="24"/>
        </w:rPr>
      </w:pPr>
    </w:p>
    <w:p w:rsidR="009E0BE6" w:rsidRPr="002046AC" w:rsidRDefault="0081164E" w:rsidP="0081164E">
      <w:pPr>
        <w:spacing w:after="0" w:line="240" w:lineRule="auto"/>
        <w:rPr>
          <w:rFonts w:ascii="Times New Roman" w:hAnsi="Times New Roman" w:cs="Times New Roman"/>
          <w:b/>
          <w:sz w:val="24"/>
          <w:szCs w:val="24"/>
        </w:rPr>
      </w:pPr>
      <w:r w:rsidRPr="002046AC">
        <w:rPr>
          <w:rFonts w:ascii="Times New Roman" w:hAnsi="Times New Roman" w:cs="Times New Roman"/>
          <w:b/>
          <w:sz w:val="24"/>
          <w:szCs w:val="24"/>
        </w:rPr>
        <w:t xml:space="preserve">7 </w:t>
      </w:r>
      <w:proofErr w:type="gramStart"/>
      <w:r w:rsidRPr="002046AC">
        <w:rPr>
          <w:rFonts w:ascii="Times New Roman" w:hAnsi="Times New Roman" w:cs="Times New Roman"/>
          <w:b/>
          <w:sz w:val="24"/>
          <w:szCs w:val="24"/>
        </w:rPr>
        <w:t>классе</w:t>
      </w:r>
      <w:proofErr w:type="gramEnd"/>
      <w:r w:rsidRPr="002046AC">
        <w:rPr>
          <w:rFonts w:ascii="Times New Roman" w:hAnsi="Times New Roman" w:cs="Times New Roman"/>
          <w:b/>
          <w:sz w:val="24"/>
          <w:szCs w:val="24"/>
        </w:rPr>
        <w:t xml:space="preserve"> </w:t>
      </w:r>
    </w:p>
    <w:p w:rsidR="009E0BE6" w:rsidRPr="002046AC" w:rsidRDefault="009E0BE6" w:rsidP="00340D76">
      <w:pPr>
        <w:spacing w:line="240" w:lineRule="auto"/>
        <w:jc w:val="center"/>
        <w:rPr>
          <w:rFonts w:ascii="Times New Roman" w:hAnsi="Times New Roman" w:cs="Times New Roman"/>
          <w:sz w:val="24"/>
          <w:szCs w:val="24"/>
        </w:rPr>
      </w:pPr>
    </w:p>
    <w:tbl>
      <w:tblPr>
        <w:tblStyle w:val="ac"/>
        <w:tblW w:w="13182" w:type="dxa"/>
        <w:tblInd w:w="1101" w:type="dxa"/>
        <w:tblLook w:val="04A0"/>
      </w:tblPr>
      <w:tblGrid>
        <w:gridCol w:w="4677"/>
        <w:gridCol w:w="993"/>
        <w:gridCol w:w="7512"/>
      </w:tblGrid>
      <w:tr w:rsidR="00924988" w:rsidRPr="002046AC" w:rsidTr="00E65BF9">
        <w:trPr>
          <w:trHeight w:val="472"/>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81164E">
            <w:pPr>
              <w:contextualSpacing/>
              <w:jc w:val="center"/>
              <w:rPr>
                <w:rFonts w:ascii="Times New Roman" w:hAnsi="Times New Roman"/>
                <w:sz w:val="24"/>
                <w:szCs w:val="24"/>
              </w:rPr>
            </w:pPr>
            <w:r w:rsidRPr="002046AC">
              <w:rPr>
                <w:rFonts w:ascii="Times New Roman" w:hAnsi="Times New Roman"/>
                <w:sz w:val="24"/>
                <w:szCs w:val="24"/>
              </w:rPr>
              <w:t>Название темы (разделы),</w:t>
            </w:r>
          </w:p>
          <w:p w:rsidR="00924988" w:rsidRPr="002046AC" w:rsidRDefault="00924988" w:rsidP="0081164E">
            <w:pPr>
              <w:contextualSpacing/>
              <w:jc w:val="center"/>
              <w:rPr>
                <w:rFonts w:ascii="Times New Roman" w:hAnsi="Times New Roman"/>
                <w:sz w:val="24"/>
                <w:szCs w:val="24"/>
              </w:rPr>
            </w:pPr>
            <w:r w:rsidRPr="002046AC">
              <w:rPr>
                <w:rFonts w:ascii="Times New Roman" w:hAnsi="Times New Roman"/>
                <w:sz w:val="24"/>
                <w:szCs w:val="24"/>
              </w:rPr>
              <w:t>количество часов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81164E">
            <w:pPr>
              <w:contextualSpacing/>
              <w:jc w:val="center"/>
              <w:rPr>
                <w:rFonts w:ascii="Times New Roman" w:hAnsi="Times New Roman"/>
                <w:sz w:val="24"/>
                <w:szCs w:val="24"/>
              </w:rPr>
            </w:pPr>
            <w:r w:rsidRPr="002046AC">
              <w:rPr>
                <w:rFonts w:ascii="Times New Roman" w:hAnsi="Times New Roman"/>
                <w:sz w:val="24"/>
                <w:szCs w:val="24"/>
              </w:rPr>
              <w:t>№  урока</w:t>
            </w:r>
          </w:p>
        </w:tc>
        <w:tc>
          <w:tcPr>
            <w:tcW w:w="751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24988" w:rsidRPr="002046AC" w:rsidRDefault="00924988" w:rsidP="0081164E">
            <w:pPr>
              <w:contextualSpacing/>
              <w:jc w:val="center"/>
              <w:rPr>
                <w:rFonts w:ascii="Times New Roman" w:hAnsi="Times New Roman"/>
                <w:sz w:val="24"/>
                <w:szCs w:val="24"/>
              </w:rPr>
            </w:pPr>
            <w:r w:rsidRPr="002046AC">
              <w:rPr>
                <w:rFonts w:ascii="Times New Roman" w:hAnsi="Times New Roman"/>
                <w:sz w:val="24"/>
                <w:szCs w:val="24"/>
              </w:rPr>
              <w:t>Тема урока</w:t>
            </w:r>
          </w:p>
        </w:tc>
      </w:tr>
      <w:tr w:rsidR="00924988" w:rsidRPr="002046AC" w:rsidTr="00E65BF9">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Введение (1 час)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1(1)</w:t>
            </w:r>
          </w:p>
        </w:tc>
        <w:tc>
          <w:tcPr>
            <w:tcW w:w="751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Изображение человека как важнейшая идейно-нравст</w:t>
            </w:r>
            <w:r w:rsidRPr="002046AC">
              <w:rPr>
                <w:rFonts w:ascii="Times New Roman" w:hAnsi="Times New Roman"/>
                <w:sz w:val="24"/>
                <w:szCs w:val="24"/>
              </w:rPr>
              <w:softHyphen/>
              <w:t>венная проблема литературы</w:t>
            </w:r>
          </w:p>
        </w:tc>
      </w:tr>
      <w:tr w:rsidR="00924988" w:rsidRPr="002046AC" w:rsidTr="00E65BF9">
        <w:trPr>
          <w:trHeight w:val="180"/>
        </w:trPr>
        <w:tc>
          <w:tcPr>
            <w:tcW w:w="4677" w:type="dxa"/>
            <w:vMerge w:val="restart"/>
            <w:tcBorders>
              <w:top w:val="single" w:sz="4" w:space="0" w:color="000000" w:themeColor="text1"/>
              <w:left w:val="single" w:sz="4" w:space="0" w:color="000000" w:themeColor="text1"/>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Устное народное творчество (6часов)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2(1)</w:t>
            </w:r>
          </w:p>
        </w:tc>
        <w:tc>
          <w:tcPr>
            <w:tcW w:w="751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Понятие о преданиях</w:t>
            </w:r>
          </w:p>
        </w:tc>
      </w:tr>
      <w:tr w:rsidR="00924988" w:rsidRPr="002046AC" w:rsidTr="00E65BF9">
        <w:trPr>
          <w:trHeight w:val="165"/>
        </w:trPr>
        <w:tc>
          <w:tcPr>
            <w:tcW w:w="4677" w:type="dxa"/>
            <w:vMerge/>
            <w:tcBorders>
              <w:left w:val="single" w:sz="4" w:space="0" w:color="000000" w:themeColor="text1"/>
              <w:right w:val="single" w:sz="4" w:space="0" w:color="000000" w:themeColor="text1"/>
            </w:tcBorders>
            <w:vAlign w:val="center"/>
            <w:hideMark/>
          </w:tcPr>
          <w:p w:rsidR="00924988" w:rsidRPr="002046AC" w:rsidRDefault="00924988" w:rsidP="005B5CA2">
            <w:pPr>
              <w:contextualSpacing/>
              <w:rPr>
                <w:rFonts w:ascii="Times New Roman" w:hAnsi="Times New Roman"/>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Былина «</w:t>
            </w:r>
            <w:proofErr w:type="spellStart"/>
            <w:r w:rsidRPr="002046AC">
              <w:rPr>
                <w:rFonts w:ascii="Times New Roman" w:hAnsi="Times New Roman"/>
                <w:sz w:val="24"/>
                <w:szCs w:val="24"/>
              </w:rPr>
              <w:t>Вольга</w:t>
            </w:r>
            <w:proofErr w:type="spellEnd"/>
            <w:r w:rsidRPr="002046AC">
              <w:rPr>
                <w:rFonts w:ascii="Times New Roman" w:hAnsi="Times New Roman"/>
                <w:sz w:val="24"/>
                <w:szCs w:val="24"/>
              </w:rPr>
              <w:t xml:space="preserve"> и Микула </w:t>
            </w:r>
            <w:proofErr w:type="spellStart"/>
            <w:r w:rsidRPr="002046AC">
              <w:rPr>
                <w:rFonts w:ascii="Times New Roman" w:hAnsi="Times New Roman"/>
                <w:sz w:val="24"/>
                <w:szCs w:val="24"/>
              </w:rPr>
              <w:t>Селянинович</w:t>
            </w:r>
            <w:proofErr w:type="spellEnd"/>
            <w:r w:rsidRPr="002046AC">
              <w:rPr>
                <w:rFonts w:ascii="Times New Roman" w:hAnsi="Times New Roman"/>
                <w:sz w:val="24"/>
                <w:szCs w:val="24"/>
              </w:rPr>
              <w:t>»</w:t>
            </w:r>
          </w:p>
        </w:tc>
      </w:tr>
      <w:tr w:rsidR="00924988" w:rsidRPr="002046AC" w:rsidTr="00E65BF9">
        <w:trPr>
          <w:trHeight w:val="345"/>
        </w:trPr>
        <w:tc>
          <w:tcPr>
            <w:tcW w:w="4677" w:type="dxa"/>
            <w:vMerge/>
            <w:tcBorders>
              <w:left w:val="single" w:sz="4" w:space="0" w:color="000000" w:themeColor="text1"/>
              <w:right w:val="single" w:sz="4" w:space="0" w:color="000000" w:themeColor="text1"/>
            </w:tcBorders>
            <w:vAlign w:val="center"/>
            <w:hideMark/>
          </w:tcPr>
          <w:p w:rsidR="00924988" w:rsidRPr="002046AC" w:rsidRDefault="00924988" w:rsidP="005B5CA2">
            <w:pPr>
              <w:contextualSpacing/>
              <w:rPr>
                <w:rFonts w:ascii="Times New Roman" w:hAnsi="Times New Roman"/>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Былина «Садко»</w:t>
            </w:r>
          </w:p>
        </w:tc>
      </w:tr>
      <w:tr w:rsidR="00924988" w:rsidRPr="002046AC" w:rsidTr="00E65BF9">
        <w:trPr>
          <w:trHeight w:val="105"/>
        </w:trPr>
        <w:tc>
          <w:tcPr>
            <w:tcW w:w="4677" w:type="dxa"/>
            <w:vMerge/>
            <w:tcBorders>
              <w:left w:val="single" w:sz="4" w:space="0" w:color="000000" w:themeColor="text1"/>
              <w:right w:val="single" w:sz="4" w:space="0" w:color="000000" w:themeColor="text1"/>
            </w:tcBorders>
            <w:vAlign w:val="center"/>
            <w:hideMark/>
          </w:tcPr>
          <w:p w:rsidR="00924988" w:rsidRPr="002046AC" w:rsidRDefault="00924988" w:rsidP="005B5CA2">
            <w:pPr>
              <w:contextualSpacing/>
              <w:rPr>
                <w:rFonts w:ascii="Times New Roman" w:hAnsi="Times New Roman"/>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Карело-финский эпос «Калевала»</w:t>
            </w:r>
          </w:p>
        </w:tc>
      </w:tr>
      <w:tr w:rsidR="00924988" w:rsidRPr="002046AC" w:rsidTr="00E65BF9">
        <w:trPr>
          <w:trHeight w:val="345"/>
        </w:trPr>
        <w:tc>
          <w:tcPr>
            <w:tcW w:w="4677" w:type="dxa"/>
            <w:vMerge/>
            <w:tcBorders>
              <w:left w:val="single" w:sz="4" w:space="0" w:color="000000" w:themeColor="text1"/>
              <w:right w:val="single" w:sz="4" w:space="0" w:color="000000" w:themeColor="text1"/>
            </w:tcBorders>
            <w:vAlign w:val="center"/>
            <w:hideMark/>
          </w:tcPr>
          <w:p w:rsidR="00924988" w:rsidRPr="002046AC" w:rsidRDefault="00924988" w:rsidP="005B5CA2">
            <w:pPr>
              <w:contextualSpacing/>
              <w:rPr>
                <w:rFonts w:ascii="Times New Roman" w:hAnsi="Times New Roman"/>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«Песнь о Роланде»</w:t>
            </w:r>
          </w:p>
        </w:tc>
      </w:tr>
      <w:tr w:rsidR="00924988" w:rsidRPr="002046AC" w:rsidTr="00E65BF9">
        <w:trPr>
          <w:trHeight w:val="192"/>
        </w:trPr>
        <w:tc>
          <w:tcPr>
            <w:tcW w:w="4677" w:type="dxa"/>
            <w:vMerge/>
            <w:tcBorders>
              <w:left w:val="single" w:sz="4" w:space="0" w:color="000000" w:themeColor="text1"/>
              <w:right w:val="single" w:sz="4" w:space="0" w:color="000000" w:themeColor="text1"/>
            </w:tcBorders>
            <w:vAlign w:val="center"/>
            <w:hideMark/>
          </w:tcPr>
          <w:p w:rsidR="00924988" w:rsidRPr="002046AC" w:rsidRDefault="00924988" w:rsidP="005B5CA2">
            <w:pPr>
              <w:contextualSpacing/>
              <w:rPr>
                <w:rFonts w:ascii="Times New Roman" w:hAnsi="Times New Roman"/>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7(6)</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Пословицы и поговорки</w:t>
            </w:r>
          </w:p>
        </w:tc>
      </w:tr>
      <w:tr w:rsidR="00924988" w:rsidRPr="002046AC" w:rsidTr="00E65BF9">
        <w:trPr>
          <w:trHeight w:val="270"/>
        </w:trPr>
        <w:tc>
          <w:tcPr>
            <w:tcW w:w="4677" w:type="dxa"/>
            <w:vMerge w:val="restart"/>
            <w:tcBorders>
              <w:left w:val="single" w:sz="4" w:space="0" w:color="000000" w:themeColor="text1"/>
              <w:right w:val="single" w:sz="4" w:space="0" w:color="000000" w:themeColor="text1"/>
            </w:tcBorders>
            <w:vAlign w:val="center"/>
            <w:hideMark/>
          </w:tcPr>
          <w:p w:rsidR="00924988" w:rsidRPr="002046AC" w:rsidRDefault="00924988" w:rsidP="005B5CA2">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Древнерусская литература (2часа)</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8(1)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«Поучение» Владимира Мономаха</w:t>
            </w:r>
          </w:p>
        </w:tc>
      </w:tr>
      <w:tr w:rsidR="00924988" w:rsidRPr="002046AC" w:rsidTr="00E65BF9">
        <w:trPr>
          <w:trHeight w:val="267"/>
        </w:trPr>
        <w:tc>
          <w:tcPr>
            <w:tcW w:w="4677" w:type="dxa"/>
            <w:vMerge/>
            <w:tcBorders>
              <w:left w:val="single" w:sz="4" w:space="0" w:color="000000" w:themeColor="text1"/>
              <w:right w:val="single" w:sz="4" w:space="0" w:color="000000" w:themeColor="text1"/>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9(2)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«Повесть о Петре и </w:t>
            </w:r>
            <w:proofErr w:type="spellStart"/>
            <w:r w:rsidRPr="002046AC">
              <w:rPr>
                <w:rFonts w:ascii="Times New Roman" w:hAnsi="Times New Roman"/>
                <w:sz w:val="24"/>
                <w:szCs w:val="24"/>
              </w:rPr>
              <w:t>Февронии</w:t>
            </w:r>
            <w:proofErr w:type="spellEnd"/>
            <w:r w:rsidRPr="002046AC">
              <w:rPr>
                <w:rFonts w:ascii="Times New Roman" w:hAnsi="Times New Roman"/>
                <w:sz w:val="24"/>
                <w:szCs w:val="24"/>
              </w:rPr>
              <w:t xml:space="preserve"> Муромских»</w:t>
            </w:r>
          </w:p>
        </w:tc>
      </w:tr>
      <w:tr w:rsidR="00924988" w:rsidRPr="002046AC" w:rsidTr="00E65BF9">
        <w:trPr>
          <w:trHeight w:val="267"/>
        </w:trPr>
        <w:tc>
          <w:tcPr>
            <w:tcW w:w="4677" w:type="dxa"/>
            <w:tcBorders>
              <w:left w:val="single" w:sz="4" w:space="0" w:color="000000" w:themeColor="text1"/>
              <w:right w:val="single" w:sz="4" w:space="0" w:color="000000" w:themeColor="text1"/>
            </w:tcBorders>
            <w:vAlign w:val="center"/>
            <w:hideMark/>
          </w:tcPr>
          <w:p w:rsidR="00924988" w:rsidRPr="002046AC" w:rsidRDefault="00924988" w:rsidP="005B5CA2">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Из русской литературы</w:t>
            </w:r>
            <w:r w:rsidRPr="002046AC">
              <w:rPr>
                <w:rStyle w:val="apple-converted-space"/>
                <w:rFonts w:ascii="Times New Roman" w:hAnsi="Times New Roman"/>
                <w:bCs/>
                <w:sz w:val="24"/>
                <w:szCs w:val="24"/>
              </w:rPr>
              <w:t> </w:t>
            </w:r>
            <w:r w:rsidRPr="002046AC">
              <w:rPr>
                <w:rFonts w:ascii="Times New Roman" w:hAnsi="Times New Roman"/>
                <w:bCs/>
                <w:sz w:val="24"/>
                <w:szCs w:val="24"/>
              </w:rPr>
              <w:t>XVIII</w:t>
            </w:r>
            <w:r w:rsidRPr="002046AC">
              <w:rPr>
                <w:rStyle w:val="apple-converted-space"/>
                <w:rFonts w:ascii="Times New Roman" w:hAnsi="Times New Roman"/>
                <w:bCs/>
                <w:sz w:val="24"/>
                <w:szCs w:val="24"/>
              </w:rPr>
              <w:t> </w:t>
            </w:r>
            <w:r w:rsidRPr="002046AC">
              <w:rPr>
                <w:rFonts w:ascii="Times New Roman" w:hAnsi="Times New Roman"/>
                <w:bCs/>
                <w:sz w:val="24"/>
                <w:szCs w:val="24"/>
              </w:rPr>
              <w:t>века (1час)</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10(1)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Стихотворения М.В.Ломоносова и Г.Р.Державина</w:t>
            </w:r>
          </w:p>
        </w:tc>
      </w:tr>
      <w:tr w:rsidR="00924988" w:rsidRPr="002046AC" w:rsidTr="00E65BF9">
        <w:trPr>
          <w:trHeight w:val="222"/>
        </w:trPr>
        <w:tc>
          <w:tcPr>
            <w:tcW w:w="4677" w:type="dxa"/>
            <w:vMerge w:val="restart"/>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Из русской литературы</w:t>
            </w:r>
            <w:r w:rsidRPr="002046AC">
              <w:rPr>
                <w:rStyle w:val="apple-converted-space"/>
                <w:rFonts w:ascii="Times New Roman" w:hAnsi="Times New Roman"/>
                <w:bCs/>
                <w:sz w:val="24"/>
                <w:szCs w:val="24"/>
              </w:rPr>
              <w:t> </w:t>
            </w:r>
            <w:r w:rsidRPr="002046AC">
              <w:rPr>
                <w:rFonts w:ascii="Times New Roman" w:hAnsi="Times New Roman"/>
                <w:bCs/>
                <w:sz w:val="24"/>
                <w:szCs w:val="24"/>
              </w:rPr>
              <w:t>XIX</w:t>
            </w:r>
            <w:r w:rsidRPr="002046AC">
              <w:rPr>
                <w:rStyle w:val="apple-converted-space"/>
                <w:rFonts w:ascii="Times New Roman" w:hAnsi="Times New Roman"/>
                <w:bCs/>
                <w:sz w:val="24"/>
                <w:szCs w:val="24"/>
              </w:rPr>
              <w:t> </w:t>
            </w:r>
            <w:r w:rsidRPr="002046AC">
              <w:rPr>
                <w:rFonts w:ascii="Times New Roman" w:hAnsi="Times New Roman"/>
                <w:bCs/>
                <w:sz w:val="24"/>
                <w:szCs w:val="24"/>
              </w:rPr>
              <w:t>века (28часов)</w:t>
            </w: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11(1)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А.С.Пушкин. </w:t>
            </w:r>
            <w:r w:rsidRPr="002046AC">
              <w:rPr>
                <w:rFonts w:ascii="Times New Roman" w:hAnsi="Times New Roman"/>
                <w:bCs/>
                <w:iCs/>
                <w:sz w:val="24"/>
                <w:szCs w:val="24"/>
              </w:rPr>
              <w:t>«Полтавский бой», «Медный всадник»</w:t>
            </w:r>
          </w:p>
        </w:tc>
      </w:tr>
      <w:tr w:rsidR="00924988" w:rsidRPr="002046AC" w:rsidTr="00E65BF9">
        <w:trPr>
          <w:trHeight w:val="16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12(2)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А.С.Пушкин. «Песнь о вещем Олеге»</w:t>
            </w:r>
          </w:p>
        </w:tc>
      </w:tr>
      <w:tr w:rsidR="00924988" w:rsidRPr="002046AC" w:rsidTr="00E65BF9">
        <w:trPr>
          <w:trHeight w:val="28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13(3)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А.С.Пушкин «Борис Годунов»: сцена </w:t>
            </w:r>
            <w:proofErr w:type="spellStart"/>
            <w:r w:rsidRPr="002046AC">
              <w:rPr>
                <w:rFonts w:ascii="Times New Roman" w:hAnsi="Times New Roman"/>
                <w:sz w:val="24"/>
                <w:szCs w:val="24"/>
              </w:rPr>
              <w:t>вЧудовом</w:t>
            </w:r>
            <w:proofErr w:type="spellEnd"/>
            <w:r w:rsidRPr="002046AC">
              <w:rPr>
                <w:rFonts w:ascii="Times New Roman" w:hAnsi="Times New Roman"/>
                <w:sz w:val="24"/>
                <w:szCs w:val="24"/>
              </w:rPr>
              <w:t xml:space="preserve"> </w:t>
            </w:r>
            <w:proofErr w:type="gramStart"/>
            <w:r w:rsidRPr="002046AC">
              <w:rPr>
                <w:rFonts w:ascii="Times New Roman" w:hAnsi="Times New Roman"/>
                <w:sz w:val="24"/>
                <w:szCs w:val="24"/>
              </w:rPr>
              <w:t>монастыре</w:t>
            </w:r>
            <w:proofErr w:type="gramEnd"/>
          </w:p>
        </w:tc>
      </w:tr>
      <w:tr w:rsidR="00924988" w:rsidRPr="002046AC" w:rsidTr="00E65BF9">
        <w:trPr>
          <w:trHeight w:val="111"/>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14(4)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А.С.Пушкин. Повесть «Станционный смотритель»</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15(5)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Кто же виноват в трагедии Самсона </w:t>
            </w:r>
            <w:proofErr w:type="spellStart"/>
            <w:r w:rsidRPr="002046AC">
              <w:rPr>
                <w:rFonts w:ascii="Times New Roman" w:hAnsi="Times New Roman"/>
                <w:sz w:val="24"/>
                <w:szCs w:val="24"/>
              </w:rPr>
              <w:t>Вырина</w:t>
            </w:r>
            <w:proofErr w:type="spellEnd"/>
            <w:r w:rsidRPr="002046AC">
              <w:rPr>
                <w:rFonts w:ascii="Times New Roman" w:hAnsi="Times New Roman"/>
                <w:sz w:val="24"/>
                <w:szCs w:val="24"/>
              </w:rPr>
              <w:t>?</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16(6)</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М.Ю.Лермонтов «</w:t>
            </w:r>
            <w:proofErr w:type="gramStart"/>
            <w:r w:rsidRPr="002046AC">
              <w:rPr>
                <w:rFonts w:ascii="Times New Roman" w:hAnsi="Times New Roman"/>
                <w:sz w:val="24"/>
                <w:szCs w:val="24"/>
              </w:rPr>
              <w:t>Песня про царя</w:t>
            </w:r>
            <w:proofErr w:type="gramEnd"/>
            <w:r w:rsidRPr="002046AC">
              <w:rPr>
                <w:rFonts w:ascii="Times New Roman" w:hAnsi="Times New Roman"/>
                <w:sz w:val="24"/>
                <w:szCs w:val="24"/>
              </w:rPr>
              <w:t xml:space="preserve"> Ивана Васильевича, молодого опричника и удалого купца Калашникова»</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17(7)</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Проблема долга и чести в поэме М.Ю.Лермонтова</w:t>
            </w:r>
          </w:p>
        </w:tc>
      </w:tr>
      <w:tr w:rsidR="00924988" w:rsidRPr="002046AC" w:rsidTr="00E65BF9">
        <w:trPr>
          <w:trHeight w:val="16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18(8)</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Стихотворения М.Ю.Лермонтова «Молитва», «Ангел», «Когда волнуется</w:t>
            </w:r>
          </w:p>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желтеющая нива…»</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19(9)</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Сочинение на тему «История России в произведениях А.С.Пушкина и М.Ю.Лермонтова»</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20(10)</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Н.В.Гоголь. История создания повести «Тарас </w:t>
            </w:r>
            <w:proofErr w:type="spellStart"/>
            <w:r w:rsidRPr="002046AC">
              <w:rPr>
                <w:rFonts w:ascii="Times New Roman" w:hAnsi="Times New Roman"/>
                <w:sz w:val="24"/>
                <w:szCs w:val="24"/>
              </w:rPr>
              <w:t>Бульба</w:t>
            </w:r>
            <w:proofErr w:type="spellEnd"/>
            <w:r w:rsidRPr="002046AC">
              <w:rPr>
                <w:rFonts w:ascii="Times New Roman" w:hAnsi="Times New Roman"/>
                <w:sz w:val="24"/>
                <w:szCs w:val="24"/>
              </w:rPr>
              <w:t>»</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21(11)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Запорожская</w:t>
            </w:r>
            <w:proofErr w:type="gramStart"/>
            <w:r w:rsidRPr="002046AC">
              <w:rPr>
                <w:rFonts w:ascii="Times New Roman" w:hAnsi="Times New Roman"/>
                <w:sz w:val="24"/>
                <w:szCs w:val="24"/>
              </w:rPr>
              <w:t xml:space="preserve"> С</w:t>
            </w:r>
            <w:proofErr w:type="gramEnd"/>
            <w:r w:rsidRPr="002046AC">
              <w:rPr>
                <w:rFonts w:ascii="Times New Roman" w:hAnsi="Times New Roman"/>
                <w:sz w:val="24"/>
                <w:szCs w:val="24"/>
              </w:rPr>
              <w:t>ечь в жизни казаков</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22(12)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Изображение Тараса </w:t>
            </w:r>
            <w:proofErr w:type="spellStart"/>
            <w:r w:rsidRPr="002046AC">
              <w:rPr>
                <w:rFonts w:ascii="Times New Roman" w:hAnsi="Times New Roman"/>
                <w:sz w:val="24"/>
                <w:szCs w:val="24"/>
              </w:rPr>
              <w:t>Бульбы</w:t>
            </w:r>
            <w:proofErr w:type="spellEnd"/>
            <w:r w:rsidRPr="002046AC">
              <w:rPr>
                <w:rFonts w:ascii="Times New Roman" w:hAnsi="Times New Roman"/>
                <w:sz w:val="24"/>
                <w:szCs w:val="24"/>
              </w:rPr>
              <w:t xml:space="preserve"> в повести</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23(13)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Сопоставительная характеристика Остапа и </w:t>
            </w:r>
            <w:proofErr w:type="spellStart"/>
            <w:r w:rsidRPr="002046AC">
              <w:rPr>
                <w:rFonts w:ascii="Times New Roman" w:hAnsi="Times New Roman"/>
                <w:sz w:val="24"/>
                <w:szCs w:val="24"/>
              </w:rPr>
              <w:t>Андрия</w:t>
            </w:r>
            <w:proofErr w:type="spellEnd"/>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24(14)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986DBD">
            <w:pPr>
              <w:contextualSpacing/>
              <w:rPr>
                <w:rFonts w:ascii="Times New Roman" w:hAnsi="Times New Roman"/>
                <w:sz w:val="24"/>
                <w:szCs w:val="24"/>
              </w:rPr>
            </w:pPr>
            <w:r w:rsidRPr="002046AC">
              <w:rPr>
                <w:rFonts w:ascii="Times New Roman" w:hAnsi="Times New Roman"/>
                <w:sz w:val="24"/>
                <w:szCs w:val="24"/>
              </w:rPr>
              <w:t xml:space="preserve">Воплощение авторских идей в повести «Тарас </w:t>
            </w:r>
            <w:proofErr w:type="spellStart"/>
            <w:r w:rsidRPr="002046AC">
              <w:rPr>
                <w:rFonts w:ascii="Times New Roman" w:hAnsi="Times New Roman"/>
                <w:sz w:val="24"/>
                <w:szCs w:val="24"/>
              </w:rPr>
              <w:t>Бульба</w:t>
            </w:r>
            <w:proofErr w:type="spellEnd"/>
            <w:r w:rsidRPr="002046AC">
              <w:rPr>
                <w:rFonts w:ascii="Times New Roman" w:hAnsi="Times New Roman"/>
                <w:sz w:val="24"/>
                <w:szCs w:val="24"/>
              </w:rPr>
              <w:t xml:space="preserve">». </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25(15)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Сочинение на тему «Три гибели в повести Н.В.Гоголя  «Тарас </w:t>
            </w:r>
            <w:proofErr w:type="spellStart"/>
            <w:r w:rsidRPr="002046AC">
              <w:rPr>
                <w:rFonts w:ascii="Times New Roman" w:hAnsi="Times New Roman"/>
                <w:sz w:val="24"/>
                <w:szCs w:val="24"/>
              </w:rPr>
              <w:t>Бульба</w:t>
            </w:r>
            <w:proofErr w:type="spellEnd"/>
            <w:r w:rsidRPr="002046AC">
              <w:rPr>
                <w:rFonts w:ascii="Times New Roman" w:hAnsi="Times New Roman"/>
                <w:sz w:val="24"/>
                <w:szCs w:val="24"/>
              </w:rPr>
              <w:t>»»</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26(16)</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Рассказ И.С.Тургенева «Бирюк»</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27(17)</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Стихотворения в прозе  И.С.Тургенева</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28(18)</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Н.А.Некрасов. Поэма «Русские женщины»</w:t>
            </w:r>
          </w:p>
        </w:tc>
      </w:tr>
      <w:tr w:rsidR="00924988" w:rsidRPr="002046AC" w:rsidTr="00E65BF9">
        <w:trPr>
          <w:trHeight w:val="9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29(19)</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Образы русских женщин в поэме</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30(20)</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Стихотворения Н.А.Некрасова</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31(21)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А.К.Толстой. Баллады «Василий Шибанов» и «Князь Михайло Репнин»</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32(22)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spellStart"/>
            <w:r w:rsidRPr="002046AC">
              <w:rPr>
                <w:rFonts w:ascii="Times New Roman" w:hAnsi="Times New Roman"/>
                <w:sz w:val="24"/>
                <w:szCs w:val="24"/>
              </w:rPr>
              <w:t>М.Е.Салтыков-Щедрин</w:t>
            </w:r>
            <w:proofErr w:type="spellEnd"/>
            <w:r w:rsidRPr="002046AC">
              <w:rPr>
                <w:rFonts w:ascii="Times New Roman" w:hAnsi="Times New Roman"/>
                <w:sz w:val="24"/>
                <w:szCs w:val="24"/>
              </w:rPr>
              <w:t>. Сказка «Повесть о том, как один мужик двух генералов прокормил»</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33(23)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Герои сказки </w:t>
            </w:r>
            <w:proofErr w:type="spellStart"/>
            <w:r w:rsidRPr="002046AC">
              <w:rPr>
                <w:rFonts w:ascii="Times New Roman" w:hAnsi="Times New Roman"/>
                <w:sz w:val="24"/>
                <w:szCs w:val="24"/>
              </w:rPr>
              <w:t>М.Е.Салтыкова-Щедрина</w:t>
            </w:r>
            <w:proofErr w:type="spellEnd"/>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34(24)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Л.Н.Толстой «Детство». Взаимоотношения детей и взрослых</w:t>
            </w:r>
          </w:p>
        </w:tc>
      </w:tr>
      <w:tr w:rsidR="00924988" w:rsidRPr="002046AC" w:rsidTr="00E65BF9">
        <w:trPr>
          <w:trHeight w:val="111"/>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35(25)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Нравственный смысл поступков в повести Л.Н.Толстого «Детство»</w:t>
            </w:r>
          </w:p>
        </w:tc>
      </w:tr>
      <w:tr w:rsidR="00924988" w:rsidRPr="002046AC" w:rsidTr="00E65BF9">
        <w:trPr>
          <w:trHeight w:val="111"/>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36(26)</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А.П.Чехов «Хамелеон». Картина нравов в рассказе.</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37(27)</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w:t>
            </w:r>
            <w:proofErr w:type="spellStart"/>
            <w:r w:rsidRPr="002046AC">
              <w:rPr>
                <w:rFonts w:ascii="Times New Roman" w:hAnsi="Times New Roman"/>
                <w:sz w:val="24"/>
                <w:szCs w:val="24"/>
              </w:rPr>
              <w:t>чтен</w:t>
            </w:r>
            <w:proofErr w:type="spellEnd"/>
            <w:r w:rsidRPr="002046AC">
              <w:rPr>
                <w:rFonts w:ascii="Times New Roman" w:hAnsi="Times New Roman"/>
                <w:sz w:val="24"/>
                <w:szCs w:val="24"/>
              </w:rPr>
              <w:t xml:space="preserve">. Рассказы А.П.Чехова «Злоумышленник», «Тоска», «Размазня» </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38(28)</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Стихи русских поэтов 19 века о родной природе</w:t>
            </w:r>
          </w:p>
        </w:tc>
      </w:tr>
      <w:tr w:rsidR="00924988" w:rsidRPr="002046AC" w:rsidTr="00E65BF9">
        <w:trPr>
          <w:trHeight w:val="126"/>
        </w:trPr>
        <w:tc>
          <w:tcPr>
            <w:tcW w:w="4677" w:type="dxa"/>
            <w:vMerge w:val="restart"/>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rPr>
            </w:pPr>
            <w:r w:rsidRPr="002046AC">
              <w:rPr>
                <w:rFonts w:ascii="Times New Roman" w:hAnsi="Times New Roman"/>
                <w:bCs/>
                <w:sz w:val="24"/>
                <w:szCs w:val="24"/>
              </w:rPr>
              <w:t xml:space="preserve">Произведения русских писателей  </w:t>
            </w:r>
            <w:r w:rsidRPr="002046AC">
              <w:rPr>
                <w:rFonts w:ascii="Times New Roman" w:hAnsi="Times New Roman"/>
                <w:bCs/>
                <w:sz w:val="24"/>
                <w:szCs w:val="24"/>
                <w:lang w:val="en-US"/>
              </w:rPr>
              <w:t>XX</w:t>
            </w:r>
            <w:r w:rsidRPr="002046AC">
              <w:rPr>
                <w:rFonts w:ascii="Times New Roman" w:hAnsi="Times New Roman"/>
                <w:bCs/>
                <w:sz w:val="24"/>
                <w:szCs w:val="24"/>
              </w:rPr>
              <w:t xml:space="preserve"> века (25часов) </w:t>
            </w:r>
          </w:p>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39(1)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И.А.Бунин. Рассказ «Цифры»</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40(2)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w:t>
            </w:r>
            <w:proofErr w:type="spellStart"/>
            <w:r w:rsidRPr="002046AC">
              <w:rPr>
                <w:rFonts w:ascii="Times New Roman" w:hAnsi="Times New Roman"/>
                <w:sz w:val="24"/>
                <w:szCs w:val="24"/>
              </w:rPr>
              <w:t>чтен</w:t>
            </w:r>
            <w:proofErr w:type="spellEnd"/>
            <w:r w:rsidRPr="002046AC">
              <w:rPr>
                <w:rFonts w:ascii="Times New Roman" w:hAnsi="Times New Roman"/>
                <w:sz w:val="24"/>
                <w:szCs w:val="24"/>
              </w:rPr>
              <w:t>. И.А.Бунин. Рассказ «Лапти»</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41(3)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М.Горький. Повесть «Детство». Первые детские впечатления Алёши</w:t>
            </w:r>
          </w:p>
        </w:tc>
      </w:tr>
      <w:tr w:rsidR="00924988" w:rsidRPr="002046AC" w:rsidTr="00E65BF9">
        <w:trPr>
          <w:trHeight w:val="9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42(4)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Суровая школа жизни в семье деда Каширина</w:t>
            </w:r>
          </w:p>
        </w:tc>
      </w:tr>
      <w:tr w:rsidR="00924988" w:rsidRPr="002046AC" w:rsidTr="00E65BF9">
        <w:trPr>
          <w:trHeight w:val="12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43(5)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Сила таланта и доброта народная в повести</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44(6)</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Сочинение-характеристика литературного героя</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45(7)</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 xml:space="preserve">М.Горький «Старуха </w:t>
            </w:r>
            <w:proofErr w:type="spellStart"/>
            <w:r w:rsidRPr="002046AC">
              <w:rPr>
                <w:rFonts w:ascii="Times New Roman" w:hAnsi="Times New Roman"/>
                <w:sz w:val="24"/>
                <w:szCs w:val="24"/>
              </w:rPr>
              <w:t>Изергиль</w:t>
            </w:r>
            <w:proofErr w:type="spellEnd"/>
            <w:r w:rsidRPr="002046AC">
              <w:rPr>
                <w:rFonts w:ascii="Times New Roman" w:hAnsi="Times New Roman"/>
                <w:sz w:val="24"/>
                <w:szCs w:val="24"/>
              </w:rPr>
              <w:t xml:space="preserve">»: легенда о </w:t>
            </w:r>
            <w:proofErr w:type="spellStart"/>
            <w:r w:rsidRPr="002046AC">
              <w:rPr>
                <w:rFonts w:ascii="Times New Roman" w:hAnsi="Times New Roman"/>
                <w:sz w:val="24"/>
                <w:szCs w:val="24"/>
              </w:rPr>
              <w:t>Данко</w:t>
            </w:r>
            <w:proofErr w:type="spellEnd"/>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46(8)</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Л.Н.Андреев. Рассказ «</w:t>
            </w:r>
            <w:proofErr w:type="gramStart"/>
            <w:r w:rsidRPr="002046AC">
              <w:rPr>
                <w:rFonts w:ascii="Times New Roman" w:hAnsi="Times New Roman"/>
                <w:sz w:val="24"/>
                <w:szCs w:val="24"/>
              </w:rPr>
              <w:t>Кусака</w:t>
            </w:r>
            <w:proofErr w:type="gramEnd"/>
            <w:r w:rsidRPr="002046AC">
              <w:rPr>
                <w:rFonts w:ascii="Times New Roman" w:hAnsi="Times New Roman"/>
                <w:sz w:val="24"/>
                <w:szCs w:val="24"/>
              </w:rPr>
              <w:t>»</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47(9)</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Стихотворения В.В.Маяковского</w:t>
            </w:r>
          </w:p>
        </w:tc>
      </w:tr>
      <w:tr w:rsidR="00924988" w:rsidRPr="002046AC" w:rsidTr="00E65BF9">
        <w:trPr>
          <w:trHeight w:val="111"/>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48(10)</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А.П.Платонов. Рассказ «Юшка»</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49(11)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Тема милосердия в рассказе «Юшка»</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50(12)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w:t>
            </w:r>
            <w:proofErr w:type="spellStart"/>
            <w:r w:rsidRPr="002046AC">
              <w:rPr>
                <w:rFonts w:ascii="Times New Roman" w:hAnsi="Times New Roman"/>
                <w:sz w:val="24"/>
                <w:szCs w:val="24"/>
              </w:rPr>
              <w:t>чтен</w:t>
            </w:r>
            <w:proofErr w:type="spellEnd"/>
            <w:r w:rsidRPr="002046AC">
              <w:rPr>
                <w:rFonts w:ascii="Times New Roman" w:hAnsi="Times New Roman"/>
                <w:sz w:val="24"/>
                <w:szCs w:val="24"/>
              </w:rPr>
              <w:t>. А.П.Платонов. Рассказ «В прекрасном и яростном мире»</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51(13)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gramStart"/>
            <w:r w:rsidRPr="002046AC">
              <w:rPr>
                <w:rFonts w:ascii="Times New Roman" w:hAnsi="Times New Roman"/>
                <w:sz w:val="24"/>
                <w:szCs w:val="24"/>
              </w:rPr>
              <w:t>Сочинение на тему «Нужны ли в жизни сочувствие и сострадание?»</w:t>
            </w:r>
            <w:proofErr w:type="gramEnd"/>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52(14)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Б.Л.Пастернак. Стихотворения «никого не будет в доме…», «Июль»</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53(15)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Пейзажная лирика А.Т.Твардовского</w:t>
            </w:r>
          </w:p>
        </w:tc>
      </w:tr>
      <w:tr w:rsidR="00924988" w:rsidRPr="002046AC" w:rsidTr="00E65BF9">
        <w:trPr>
          <w:trHeight w:val="12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54(16)</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spellStart"/>
            <w:r w:rsidRPr="002046AC">
              <w:rPr>
                <w:rFonts w:ascii="Times New Roman" w:hAnsi="Times New Roman"/>
                <w:sz w:val="24"/>
                <w:szCs w:val="24"/>
              </w:rPr>
              <w:t>Вн</w:t>
            </w:r>
            <w:proofErr w:type="spellEnd"/>
            <w:r w:rsidRPr="002046AC">
              <w:rPr>
                <w:rFonts w:ascii="Times New Roman" w:hAnsi="Times New Roman"/>
                <w:sz w:val="24"/>
                <w:szCs w:val="24"/>
              </w:rPr>
              <w:t xml:space="preserve">. </w:t>
            </w:r>
            <w:proofErr w:type="spellStart"/>
            <w:r w:rsidRPr="002046AC">
              <w:rPr>
                <w:rFonts w:ascii="Times New Roman" w:hAnsi="Times New Roman"/>
                <w:sz w:val="24"/>
                <w:szCs w:val="24"/>
              </w:rPr>
              <w:t>чтен</w:t>
            </w:r>
            <w:proofErr w:type="spellEnd"/>
            <w:r w:rsidRPr="002046AC">
              <w:rPr>
                <w:rFonts w:ascii="Times New Roman" w:hAnsi="Times New Roman"/>
                <w:sz w:val="24"/>
                <w:szCs w:val="24"/>
              </w:rPr>
              <w:t>. Час мужества. Стихотворения о Великой Отечественной войне</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55(17)</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Ф.А.Абрамов. Рассказ «О чём плачут лошади»</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56(18)</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Е.И.Носов. Рассказ «Кукла»</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57(19)</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Е.И.Носов. Рассказ «Живое пламя»</w:t>
            </w:r>
          </w:p>
        </w:tc>
      </w:tr>
      <w:tr w:rsidR="00924988" w:rsidRPr="002046AC" w:rsidTr="00E65BF9">
        <w:trPr>
          <w:trHeight w:val="12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58(20)</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Ю.П.Казаков. Рассказ «Тихое утро»</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59(21)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Д.С.Лихачёв. Главы из книги «Земля родная»</w:t>
            </w:r>
          </w:p>
        </w:tc>
      </w:tr>
      <w:tr w:rsidR="00924988" w:rsidRPr="002046AC" w:rsidTr="00E65BF9">
        <w:trPr>
          <w:trHeight w:val="15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60(22)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М.М.Зощенко. Рассказ «Беда»</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61(23)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Стихотворения о родной природе поэтов 20 века</w:t>
            </w:r>
          </w:p>
        </w:tc>
      </w:tr>
      <w:tr w:rsidR="00924988" w:rsidRPr="002046AC" w:rsidTr="00E65BF9">
        <w:trPr>
          <w:trHeight w:val="126"/>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62(24)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Песни на стихи русских поэтов 20 века</w:t>
            </w:r>
          </w:p>
        </w:tc>
      </w:tr>
      <w:tr w:rsidR="00924988" w:rsidRPr="002046AC" w:rsidTr="00E65BF9">
        <w:trPr>
          <w:trHeight w:val="13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63(25)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Из литературы народов России. Поэзия Расула Гамзатова</w:t>
            </w:r>
          </w:p>
        </w:tc>
      </w:tr>
      <w:tr w:rsidR="00924988" w:rsidRPr="002046AC" w:rsidTr="00E65BF9">
        <w:trPr>
          <w:trHeight w:val="172"/>
        </w:trPr>
        <w:tc>
          <w:tcPr>
            <w:tcW w:w="4677" w:type="dxa"/>
            <w:vMerge w:val="restart"/>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sz w:val="24"/>
                <w:szCs w:val="24"/>
              </w:rPr>
            </w:pPr>
            <w:r w:rsidRPr="002046AC">
              <w:rPr>
                <w:rFonts w:ascii="Times New Roman" w:hAnsi="Times New Roman"/>
                <w:bCs/>
                <w:sz w:val="24"/>
                <w:szCs w:val="24"/>
              </w:rPr>
              <w:t>Из зарубежной литературы (5 часа)</w:t>
            </w:r>
          </w:p>
          <w:p w:rsidR="00924988" w:rsidRPr="002046AC" w:rsidRDefault="00924988" w:rsidP="005B5CA2">
            <w:pPr>
              <w:pStyle w:val="a5"/>
              <w:shd w:val="clear" w:color="auto" w:fill="FFFFFF"/>
              <w:contextualSpacing/>
              <w:jc w:val="both"/>
              <w:rPr>
                <w:rFonts w:ascii="Times New Roman" w:hAnsi="Times New Roman"/>
                <w:bCs/>
                <w:sz w:val="24"/>
                <w:szCs w:val="24"/>
                <w:u w:val="single"/>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64(1)</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986DBD">
            <w:pPr>
              <w:contextualSpacing/>
              <w:rPr>
                <w:rFonts w:ascii="Times New Roman" w:hAnsi="Times New Roman"/>
                <w:sz w:val="24"/>
                <w:szCs w:val="24"/>
              </w:rPr>
            </w:pPr>
            <w:r w:rsidRPr="002046AC">
              <w:rPr>
                <w:rFonts w:ascii="Times New Roman" w:eastAsia="Times New Roman" w:hAnsi="Times New Roman"/>
                <w:bCs/>
                <w:sz w:val="24"/>
                <w:szCs w:val="24"/>
              </w:rPr>
              <w:t>Итоговая контрольная работа</w:t>
            </w:r>
            <w:r w:rsidRPr="002046AC">
              <w:rPr>
                <w:rFonts w:ascii="Times New Roman" w:hAnsi="Times New Roman"/>
                <w:sz w:val="24"/>
                <w:szCs w:val="24"/>
              </w:rPr>
              <w:t>.</w:t>
            </w:r>
          </w:p>
        </w:tc>
      </w:tr>
      <w:tr w:rsidR="00924988" w:rsidRPr="002046AC" w:rsidTr="00E65BF9">
        <w:trPr>
          <w:trHeight w:val="21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65(2)</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Поэзия Роберта Бёрнса и Джорджа Байрона</w:t>
            </w:r>
          </w:p>
        </w:tc>
      </w:tr>
      <w:tr w:rsidR="00924988" w:rsidRPr="002046AC" w:rsidTr="00E65BF9">
        <w:trPr>
          <w:trHeight w:val="210"/>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66(3)</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Японские трёхстишия (</w:t>
            </w:r>
            <w:proofErr w:type="spellStart"/>
            <w:r w:rsidRPr="002046AC">
              <w:rPr>
                <w:rFonts w:ascii="Times New Roman" w:hAnsi="Times New Roman"/>
                <w:sz w:val="24"/>
                <w:szCs w:val="24"/>
              </w:rPr>
              <w:t>хокку</w:t>
            </w:r>
            <w:proofErr w:type="spellEnd"/>
            <w:r w:rsidRPr="002046AC">
              <w:rPr>
                <w:rFonts w:ascii="Times New Roman" w:hAnsi="Times New Roman"/>
                <w:sz w:val="24"/>
                <w:szCs w:val="24"/>
              </w:rPr>
              <w:t>)</w:t>
            </w:r>
          </w:p>
        </w:tc>
      </w:tr>
      <w:tr w:rsidR="00924988" w:rsidRPr="002046AC" w:rsidTr="00E65BF9">
        <w:trPr>
          <w:trHeight w:val="195"/>
        </w:trPr>
        <w:tc>
          <w:tcPr>
            <w:tcW w:w="4677" w:type="dxa"/>
            <w:vMerge/>
            <w:tcBorders>
              <w:left w:val="single" w:sz="4" w:space="0" w:color="000000" w:themeColor="text1"/>
              <w:right w:val="single" w:sz="4" w:space="0" w:color="auto"/>
            </w:tcBorders>
            <w:vAlign w:val="center"/>
            <w:hideMark/>
          </w:tcPr>
          <w:p w:rsidR="00924988" w:rsidRPr="002046AC" w:rsidRDefault="00924988" w:rsidP="005B5CA2">
            <w:pPr>
              <w:pStyle w:val="a5"/>
              <w:shd w:val="clear" w:color="auto" w:fill="FFFFFF"/>
              <w:contextualSpacing/>
              <w:jc w:val="both"/>
              <w:rPr>
                <w:rFonts w:ascii="Times New Roman" w:hAnsi="Times New Roman"/>
                <w:bCs/>
                <w:sz w:val="24"/>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67(4)</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О.Генри. Рассказ «Дары волхвов»</w:t>
            </w:r>
          </w:p>
        </w:tc>
      </w:tr>
      <w:tr w:rsidR="00924988" w:rsidRPr="002046AC" w:rsidTr="00E65BF9">
        <w:trPr>
          <w:trHeight w:val="195"/>
        </w:trPr>
        <w:tc>
          <w:tcPr>
            <w:tcW w:w="4677" w:type="dxa"/>
            <w:vMerge/>
            <w:tcBorders>
              <w:left w:val="single" w:sz="4" w:space="0" w:color="000000" w:themeColor="text1"/>
              <w:bottom w:val="single" w:sz="4" w:space="0" w:color="000000" w:themeColor="text1"/>
              <w:right w:val="single" w:sz="4" w:space="0" w:color="auto"/>
            </w:tcBorders>
            <w:vAlign w:val="center"/>
            <w:hideMark/>
          </w:tcPr>
          <w:p w:rsidR="00924988" w:rsidRPr="002046AC" w:rsidRDefault="00924988" w:rsidP="005B5CA2">
            <w:pPr>
              <w:shd w:val="clear" w:color="auto" w:fill="FFFFFF"/>
              <w:ind w:right="10"/>
              <w:contextualSpacing/>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hemeColor="text1"/>
            </w:tcBorders>
            <w:hideMark/>
          </w:tcPr>
          <w:p w:rsidR="00924988" w:rsidRPr="002046AC" w:rsidRDefault="00924988" w:rsidP="005B5CA2">
            <w:pPr>
              <w:contextualSpacing/>
              <w:rPr>
                <w:rFonts w:ascii="Times New Roman" w:hAnsi="Times New Roman"/>
                <w:sz w:val="24"/>
                <w:szCs w:val="24"/>
              </w:rPr>
            </w:pPr>
            <w:r w:rsidRPr="002046AC">
              <w:rPr>
                <w:rFonts w:ascii="Times New Roman" w:hAnsi="Times New Roman"/>
                <w:sz w:val="24"/>
                <w:szCs w:val="24"/>
              </w:rPr>
              <w:t>68(5)</w:t>
            </w:r>
          </w:p>
        </w:tc>
        <w:tc>
          <w:tcPr>
            <w:tcW w:w="7512" w:type="dxa"/>
            <w:tcBorders>
              <w:top w:val="single" w:sz="4" w:space="0" w:color="auto"/>
              <w:left w:val="single" w:sz="4" w:space="0" w:color="000000" w:themeColor="text1"/>
              <w:bottom w:val="single" w:sz="4" w:space="0" w:color="auto"/>
              <w:right w:val="single" w:sz="4" w:space="0" w:color="auto"/>
            </w:tcBorders>
            <w:hideMark/>
          </w:tcPr>
          <w:p w:rsidR="00924988" w:rsidRPr="002046AC" w:rsidRDefault="00924988" w:rsidP="005B5CA2">
            <w:pPr>
              <w:contextualSpacing/>
              <w:rPr>
                <w:rFonts w:ascii="Times New Roman" w:hAnsi="Times New Roman"/>
                <w:sz w:val="24"/>
                <w:szCs w:val="24"/>
              </w:rPr>
            </w:pPr>
            <w:proofErr w:type="spellStart"/>
            <w:r w:rsidRPr="002046AC">
              <w:rPr>
                <w:rFonts w:ascii="Times New Roman" w:hAnsi="Times New Roman"/>
                <w:sz w:val="24"/>
                <w:szCs w:val="24"/>
              </w:rPr>
              <w:t>Рэй</w:t>
            </w:r>
            <w:proofErr w:type="spellEnd"/>
            <w:r w:rsidRPr="002046AC">
              <w:rPr>
                <w:rFonts w:ascii="Times New Roman" w:hAnsi="Times New Roman"/>
                <w:sz w:val="24"/>
                <w:szCs w:val="24"/>
              </w:rPr>
              <w:t xml:space="preserve"> </w:t>
            </w:r>
            <w:proofErr w:type="spellStart"/>
            <w:r w:rsidRPr="002046AC">
              <w:rPr>
                <w:rFonts w:ascii="Times New Roman" w:hAnsi="Times New Roman"/>
                <w:sz w:val="24"/>
                <w:szCs w:val="24"/>
              </w:rPr>
              <w:t>Брэдбери</w:t>
            </w:r>
            <w:proofErr w:type="spellEnd"/>
            <w:r w:rsidRPr="002046AC">
              <w:rPr>
                <w:rFonts w:ascii="Times New Roman" w:hAnsi="Times New Roman"/>
                <w:sz w:val="24"/>
                <w:szCs w:val="24"/>
              </w:rPr>
              <w:t>. Рассказ «Каникулы»</w:t>
            </w:r>
          </w:p>
        </w:tc>
      </w:tr>
    </w:tbl>
    <w:p w:rsidR="009E0BE6" w:rsidRPr="002046AC" w:rsidRDefault="009E0BE6" w:rsidP="00340D76">
      <w:pPr>
        <w:spacing w:line="240" w:lineRule="auto"/>
        <w:jc w:val="center"/>
        <w:rPr>
          <w:rFonts w:ascii="Times New Roman" w:hAnsi="Times New Roman" w:cs="Times New Roman"/>
          <w:sz w:val="24"/>
          <w:szCs w:val="24"/>
        </w:rPr>
      </w:pPr>
    </w:p>
    <w:p w:rsidR="009E0BE6" w:rsidRPr="002046AC" w:rsidRDefault="009E0BE6" w:rsidP="00340D76">
      <w:pPr>
        <w:spacing w:line="240" w:lineRule="auto"/>
        <w:jc w:val="center"/>
        <w:rPr>
          <w:rFonts w:ascii="Times New Roman" w:hAnsi="Times New Roman" w:cs="Times New Roman"/>
          <w:sz w:val="24"/>
          <w:szCs w:val="24"/>
        </w:rPr>
      </w:pPr>
    </w:p>
    <w:p w:rsidR="009E0BE6" w:rsidRPr="002046AC" w:rsidRDefault="0081164E" w:rsidP="0081164E">
      <w:pPr>
        <w:spacing w:after="0" w:line="480" w:lineRule="auto"/>
        <w:contextualSpacing/>
        <w:rPr>
          <w:rFonts w:ascii="Times New Roman" w:hAnsi="Times New Roman" w:cs="Times New Roman"/>
          <w:b/>
          <w:sz w:val="24"/>
          <w:szCs w:val="24"/>
        </w:rPr>
      </w:pPr>
      <w:r w:rsidRPr="002046AC">
        <w:rPr>
          <w:rFonts w:ascii="Times New Roman" w:hAnsi="Times New Roman" w:cs="Times New Roman"/>
          <w:b/>
          <w:sz w:val="24"/>
          <w:szCs w:val="24"/>
        </w:rPr>
        <w:t>8 класс</w:t>
      </w:r>
    </w:p>
    <w:tbl>
      <w:tblPr>
        <w:tblW w:w="12921" w:type="dxa"/>
        <w:jc w:val="center"/>
        <w:tblInd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6"/>
        <w:gridCol w:w="992"/>
        <w:gridCol w:w="7513"/>
      </w:tblGrid>
      <w:tr w:rsidR="00924988" w:rsidRPr="002046AC" w:rsidTr="00924988">
        <w:trPr>
          <w:trHeight w:val="156"/>
          <w:jc w:val="center"/>
        </w:trPr>
        <w:tc>
          <w:tcPr>
            <w:tcW w:w="4416"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jc w:val="center"/>
              <w:rPr>
                <w:rFonts w:ascii="Times New Roman" w:eastAsia="Calibri" w:hAnsi="Times New Roman" w:cs="Times New Roman"/>
                <w:sz w:val="24"/>
                <w:szCs w:val="24"/>
              </w:rPr>
            </w:pPr>
            <w:r w:rsidRPr="002046AC">
              <w:rPr>
                <w:rFonts w:ascii="Times New Roman" w:hAnsi="Times New Roman" w:cs="Times New Roman"/>
                <w:sz w:val="24"/>
                <w:szCs w:val="24"/>
              </w:rPr>
              <w:t>Название раздела, количество часов</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урока</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jc w:val="center"/>
              <w:rPr>
                <w:rFonts w:ascii="Times New Roman" w:eastAsia="Calibri" w:hAnsi="Times New Roman" w:cs="Times New Roman"/>
                <w:sz w:val="24"/>
                <w:szCs w:val="24"/>
              </w:rPr>
            </w:pPr>
            <w:r w:rsidRPr="002046AC">
              <w:rPr>
                <w:rFonts w:ascii="Times New Roman" w:hAnsi="Times New Roman" w:cs="Times New Roman"/>
                <w:sz w:val="24"/>
                <w:szCs w:val="24"/>
              </w:rPr>
              <w:t>Тема  урока</w:t>
            </w:r>
          </w:p>
        </w:tc>
      </w:tr>
      <w:tr w:rsidR="00924988" w:rsidRPr="002046AC" w:rsidTr="00924988">
        <w:trPr>
          <w:trHeight w:val="156"/>
          <w:jc w:val="center"/>
        </w:trPr>
        <w:tc>
          <w:tcPr>
            <w:tcW w:w="4416"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 Введение (1 час)</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1 </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Образное отражение жизни в искусстве</w:t>
            </w:r>
          </w:p>
        </w:tc>
      </w:tr>
      <w:tr w:rsidR="00924988" w:rsidRPr="002046AC" w:rsidTr="00924988">
        <w:trPr>
          <w:trHeight w:val="156"/>
          <w:jc w:val="center"/>
        </w:trPr>
        <w:tc>
          <w:tcPr>
            <w:tcW w:w="4416" w:type="dxa"/>
            <w:vMerge w:val="restart"/>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before="100" w:beforeAutospacing="1" w:after="0"/>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Устное народное творчество(2 часа)</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Лирическая песня как жанр народной поэзии</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w:t>
            </w:r>
            <w:r w:rsidRPr="002046AC">
              <w:rPr>
                <w:rFonts w:ascii="Times New Roman" w:eastAsia="Times New Roman" w:hAnsi="Times New Roman" w:cs="Times New Roman"/>
                <w:sz w:val="24"/>
                <w:szCs w:val="24"/>
              </w:rPr>
              <w:t>(2)</w:t>
            </w:r>
            <w:r w:rsidRPr="002046AC">
              <w:rPr>
                <w:rFonts w:ascii="Times New Roman" w:hAnsi="Times New Roman" w:cs="Times New Roman"/>
                <w:sz w:val="24"/>
                <w:szCs w:val="24"/>
              </w:rPr>
              <w:t xml:space="preserve"> </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Предания как исторический жанр древнерусской литературы «О покорении Сибири Ермаком»</w:t>
            </w:r>
          </w:p>
        </w:tc>
      </w:tr>
      <w:tr w:rsidR="00924988" w:rsidRPr="002046AC" w:rsidTr="00924988">
        <w:trPr>
          <w:trHeight w:val="156"/>
          <w:jc w:val="center"/>
        </w:trPr>
        <w:tc>
          <w:tcPr>
            <w:tcW w:w="4416" w:type="dxa"/>
            <w:vMerge w:val="restart"/>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before="100" w:beforeAutospacing="1" w:after="0"/>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Из древнерусской литературы(2 часа)</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 «Повесть о жизни и храбрости благородного и великого князя Александра Невского»</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w:t>
            </w:r>
            <w:r w:rsidRPr="002046A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«Повесть о Шемякином суде» как сатирическое произведение 18 века. </w:t>
            </w:r>
          </w:p>
        </w:tc>
      </w:tr>
      <w:tr w:rsidR="00924988" w:rsidRPr="002046AC" w:rsidTr="00924988">
        <w:trPr>
          <w:trHeight w:val="156"/>
          <w:jc w:val="center"/>
        </w:trPr>
        <w:tc>
          <w:tcPr>
            <w:tcW w:w="4416" w:type="dxa"/>
            <w:vMerge w:val="restart"/>
            <w:tcBorders>
              <w:top w:val="single" w:sz="4" w:space="0" w:color="auto"/>
              <w:left w:val="single" w:sz="4" w:space="0" w:color="auto"/>
              <w:bottom w:val="single" w:sz="4" w:space="0" w:color="auto"/>
              <w:right w:val="single" w:sz="4" w:space="0" w:color="auto"/>
            </w:tcBorders>
          </w:tcPr>
          <w:p w:rsidR="00924988" w:rsidRPr="002046AC" w:rsidRDefault="00924988" w:rsidP="005B5CA2">
            <w:pPr>
              <w:spacing w:before="100" w:beforeAutospacing="1" w:after="0"/>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Из литературы 18 века     (2 часа)</w:t>
            </w:r>
          </w:p>
          <w:p w:rsidR="00924988" w:rsidRPr="002046AC" w:rsidRDefault="00924988" w:rsidP="005B5CA2">
            <w:pPr>
              <w:spacing w:after="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Литература </w:t>
            </w:r>
            <w:r w:rsidRPr="002046AC">
              <w:rPr>
                <w:rFonts w:ascii="Times New Roman" w:hAnsi="Times New Roman" w:cs="Times New Roman"/>
                <w:sz w:val="24"/>
                <w:szCs w:val="24"/>
                <w:lang w:val="en-US"/>
              </w:rPr>
              <w:t>VIII</w:t>
            </w:r>
            <w:r w:rsidRPr="002046AC">
              <w:rPr>
                <w:rFonts w:ascii="Times New Roman" w:hAnsi="Times New Roman" w:cs="Times New Roman"/>
                <w:sz w:val="24"/>
                <w:szCs w:val="24"/>
              </w:rPr>
              <w:t xml:space="preserve"> века. Д.И.Фонвизин. Комедия </w:t>
            </w:r>
            <w:r w:rsidRPr="002046AC">
              <w:rPr>
                <w:rFonts w:ascii="Times New Roman" w:hAnsi="Times New Roman" w:cs="Times New Roman"/>
                <w:iCs/>
                <w:sz w:val="24"/>
                <w:szCs w:val="24"/>
              </w:rPr>
              <w:t>«Недоросль»</w:t>
            </w:r>
            <w:r w:rsidRPr="002046AC">
              <w:rPr>
                <w:rFonts w:ascii="Times New Roman" w:hAnsi="Times New Roman" w:cs="Times New Roman"/>
                <w:sz w:val="24"/>
                <w:szCs w:val="24"/>
              </w:rPr>
              <w:t>. Понятие о классицизме</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7</w:t>
            </w:r>
            <w:r w:rsidRPr="002046A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4F60FC">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Проблема воспитания истинного гражданина в комедии Фонвизина. </w:t>
            </w:r>
          </w:p>
        </w:tc>
      </w:tr>
      <w:tr w:rsidR="00924988" w:rsidRPr="002046AC" w:rsidTr="00924988">
        <w:trPr>
          <w:trHeight w:val="156"/>
          <w:jc w:val="center"/>
        </w:trPr>
        <w:tc>
          <w:tcPr>
            <w:tcW w:w="4416" w:type="dxa"/>
            <w:vMerge w:val="restart"/>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before="100" w:beforeAutospacing="1" w:after="0"/>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Из литературы 19 века (33часа)</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8</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Басни И.А.Крылова. «Лягушки, просящие царя», «Обоз»</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9</w:t>
            </w:r>
            <w:r w:rsidRPr="002046A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К.Ф.Рылеев. Дума «Смерть Ермака» </w:t>
            </w:r>
          </w:p>
        </w:tc>
      </w:tr>
      <w:tr w:rsidR="00924988" w:rsidRPr="002046AC" w:rsidTr="00924988">
        <w:trPr>
          <w:trHeight w:val="461"/>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10</w:t>
            </w:r>
            <w:r w:rsidRPr="002046A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А.С.Пушкин. Стихотворения «Туча», «</w:t>
            </w:r>
            <w:proofErr w:type="gramStart"/>
            <w:r w:rsidRPr="002046AC">
              <w:rPr>
                <w:rFonts w:ascii="Times New Roman" w:hAnsi="Times New Roman" w:cs="Times New Roman"/>
                <w:sz w:val="24"/>
                <w:szCs w:val="24"/>
              </w:rPr>
              <w:t>К</w:t>
            </w:r>
            <w:proofErr w:type="gramEnd"/>
            <w:r w:rsidRPr="002046AC">
              <w:rPr>
                <w:rFonts w:ascii="Times New Roman" w:hAnsi="Times New Roman" w:cs="Times New Roman"/>
                <w:sz w:val="24"/>
                <w:szCs w:val="24"/>
              </w:rPr>
              <w:t>…» («Я помню чудное мгновение…»), «19 октября»</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11</w:t>
            </w:r>
            <w:r w:rsidRPr="002046AC">
              <w:rPr>
                <w:rFonts w:ascii="Times New Roman" w:eastAsia="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hAnsi="Times New Roman" w:cs="Times New Roman"/>
                <w:sz w:val="24"/>
                <w:szCs w:val="24"/>
              </w:rPr>
            </w:pPr>
            <w:r w:rsidRPr="002046AC">
              <w:rPr>
                <w:rFonts w:ascii="Times New Roman" w:hAnsi="Times New Roman" w:cs="Times New Roman"/>
                <w:sz w:val="24"/>
                <w:szCs w:val="24"/>
              </w:rPr>
              <w:t>А.С.Пушкин «Капитанская дочка». Историческая основа повести. Композиция. Жанр</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12</w:t>
            </w:r>
            <w:r w:rsidRPr="002046AC">
              <w:rPr>
                <w:rFonts w:ascii="Times New Roman" w:eastAsia="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А.С.Пушкин. «Капитанская дочка». Формирование личности П.Гринева </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13</w:t>
            </w:r>
            <w:r w:rsidRPr="002046AC">
              <w:rPr>
                <w:rFonts w:ascii="Times New Roman" w:eastAsia="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Гринев в </w:t>
            </w:r>
            <w:proofErr w:type="spellStart"/>
            <w:r w:rsidRPr="002046AC">
              <w:rPr>
                <w:rFonts w:ascii="Times New Roman" w:hAnsi="Times New Roman" w:cs="Times New Roman"/>
                <w:sz w:val="24"/>
                <w:szCs w:val="24"/>
              </w:rPr>
              <w:t>Белогорской</w:t>
            </w:r>
            <w:proofErr w:type="spellEnd"/>
            <w:r w:rsidRPr="002046AC">
              <w:rPr>
                <w:rFonts w:ascii="Times New Roman" w:hAnsi="Times New Roman" w:cs="Times New Roman"/>
                <w:sz w:val="24"/>
                <w:szCs w:val="24"/>
              </w:rPr>
              <w:t xml:space="preserve"> крепости</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14</w:t>
            </w:r>
            <w:r w:rsidRPr="002046AC">
              <w:rPr>
                <w:rFonts w:ascii="Times New Roman" w:eastAsia="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tcPr>
          <w:p w:rsidR="00924988" w:rsidRPr="002046AC" w:rsidRDefault="00924988" w:rsidP="004F60FC">
            <w:pPr>
              <w:pStyle w:val="c15"/>
              <w:shd w:val="clear" w:color="auto" w:fill="FFFFFF"/>
              <w:spacing w:before="0" w:beforeAutospacing="0" w:after="0" w:afterAutospacing="0" w:line="330" w:lineRule="atLeast"/>
            </w:pPr>
            <w:r w:rsidRPr="002046AC">
              <w:t xml:space="preserve">Гринев и Швабрин. Проблема чести и достоинства, нравственности поступка. Сравнительная характеристика. </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15</w:t>
            </w:r>
            <w:r w:rsidRPr="002046AC">
              <w:rPr>
                <w:rFonts w:ascii="Times New Roman" w:eastAsia="Times New Roman" w:hAnsi="Times New Roman" w:cs="Times New Roman"/>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Гринев и Маша Миронова. Нравственная красота героини</w:t>
            </w:r>
          </w:p>
        </w:tc>
      </w:tr>
      <w:tr w:rsidR="00924988" w:rsidRPr="002046AC" w:rsidTr="00924988">
        <w:trPr>
          <w:trHeight w:val="156"/>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16</w:t>
            </w:r>
            <w:r w:rsidRPr="002046AC">
              <w:rPr>
                <w:rFonts w:ascii="Times New Roman" w:eastAsia="Times New Roman" w:hAnsi="Times New Roman" w:cs="Times New Roman"/>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Изображение народной войны. Отношение автора и рассказчика к Пугачевскому восстанию</w:t>
            </w:r>
          </w:p>
        </w:tc>
      </w:tr>
      <w:tr w:rsidR="00924988" w:rsidRPr="002046AC" w:rsidTr="00924988">
        <w:trPr>
          <w:trHeight w:val="270"/>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17</w:t>
            </w:r>
            <w:r w:rsidRPr="002046AC">
              <w:rPr>
                <w:rFonts w:ascii="Times New Roman" w:eastAsia="Times New Roman" w:hAnsi="Times New Roman" w:cs="Times New Roman"/>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4F60FC">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Утверждение автором </w:t>
            </w:r>
            <w:proofErr w:type="spellStart"/>
            <w:r w:rsidRPr="002046AC">
              <w:rPr>
                <w:rFonts w:ascii="Times New Roman" w:hAnsi="Times New Roman" w:cs="Times New Roman"/>
                <w:sz w:val="24"/>
                <w:szCs w:val="24"/>
              </w:rPr>
              <w:t>нравств</w:t>
            </w:r>
            <w:proofErr w:type="spellEnd"/>
            <w:r w:rsidRPr="002046AC">
              <w:rPr>
                <w:rFonts w:ascii="Times New Roman" w:hAnsi="Times New Roman" w:cs="Times New Roman"/>
                <w:sz w:val="24"/>
                <w:szCs w:val="24"/>
              </w:rPr>
              <w:t xml:space="preserve">. идеалов гуманности, чести и долга. </w:t>
            </w:r>
          </w:p>
        </w:tc>
      </w:tr>
      <w:tr w:rsidR="00924988" w:rsidRPr="002046AC" w:rsidTr="00924988">
        <w:trPr>
          <w:trHeight w:val="562"/>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18</w:t>
            </w:r>
            <w:r w:rsidRPr="002046AC">
              <w:rPr>
                <w:rFonts w:ascii="Times New Roman" w:eastAsia="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tcPr>
          <w:p w:rsidR="00924988" w:rsidRPr="002046AC" w:rsidRDefault="00924988" w:rsidP="005B5CA2">
            <w:pPr>
              <w:pStyle w:val="c15"/>
              <w:shd w:val="clear" w:color="auto" w:fill="FFFFFF"/>
              <w:spacing w:before="0" w:beforeAutospacing="0" w:after="0" w:afterAutospacing="0" w:line="330" w:lineRule="atLeast"/>
              <w:jc w:val="both"/>
              <w:rPr>
                <w:rFonts w:eastAsia="Calibri"/>
              </w:rPr>
            </w:pPr>
            <w:r w:rsidRPr="002046AC">
              <w:t xml:space="preserve">Подготовка сочинению по повести А.С.Пушкина «Капитанская дочка» «Проблемы чести и долга в повести </w:t>
            </w:r>
            <w:r w:rsidRPr="002046AC">
              <w:rPr>
                <w:rStyle w:val="c0"/>
                <w:rFonts w:eastAsia="Calibri"/>
              </w:rPr>
              <w:t>А.С.Пушкина «Капитанская дочка»</w:t>
            </w:r>
          </w:p>
        </w:tc>
      </w:tr>
      <w:tr w:rsidR="00924988" w:rsidRPr="002046AC" w:rsidTr="00924988">
        <w:trPr>
          <w:trHeight w:val="395"/>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19</w:t>
            </w:r>
            <w:r w:rsidRPr="002046AC">
              <w:rPr>
                <w:rFonts w:ascii="Times New Roman" w:eastAsia="Times New Roman"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А.С.Пушкин «Пиковая дама». Проблема человека и судьбы</w:t>
            </w:r>
          </w:p>
        </w:tc>
      </w:tr>
      <w:tr w:rsidR="00924988" w:rsidRPr="002046AC" w:rsidTr="00924988">
        <w:trPr>
          <w:trHeight w:val="274"/>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20</w:t>
            </w:r>
            <w:r w:rsidRPr="002046AC">
              <w:rPr>
                <w:rFonts w:ascii="Times New Roman" w:eastAsia="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М.Ю.Лермонтов. Стихотворения «Узник», «Пленный рыцарь»</w:t>
            </w:r>
          </w:p>
        </w:tc>
      </w:tr>
      <w:tr w:rsidR="00924988" w:rsidRPr="002046AC" w:rsidTr="00924988">
        <w:trPr>
          <w:trHeight w:val="420"/>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21</w:t>
            </w:r>
            <w:r w:rsidRPr="002046AC">
              <w:rPr>
                <w:rFonts w:ascii="Times New Roman" w:eastAsia="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Поэма «Мцыри». История создания, особенности композиции</w:t>
            </w:r>
          </w:p>
        </w:tc>
      </w:tr>
      <w:tr w:rsidR="00924988" w:rsidRPr="002046AC" w:rsidTr="00924988">
        <w:trPr>
          <w:trHeight w:val="270"/>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22</w:t>
            </w:r>
            <w:r w:rsidRPr="002046AC">
              <w:rPr>
                <w:rFonts w:ascii="Times New Roman" w:eastAsia="Times New Roman"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4F60FC">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Образ Мцыри в поэме М.Ю.Лермонтова. </w:t>
            </w:r>
          </w:p>
        </w:tc>
      </w:tr>
      <w:tr w:rsidR="00924988" w:rsidRPr="002046AC" w:rsidTr="00924988">
        <w:trPr>
          <w:trHeight w:val="275"/>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23</w:t>
            </w:r>
            <w:r w:rsidRPr="002046AC">
              <w:rPr>
                <w:rFonts w:ascii="Times New Roman" w:eastAsia="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Анализ эпизода поэмы М.Ю.Лермонтов «Мцыри» </w:t>
            </w:r>
          </w:p>
        </w:tc>
      </w:tr>
      <w:tr w:rsidR="00924988" w:rsidRPr="002046AC" w:rsidTr="00924988">
        <w:trPr>
          <w:trHeight w:val="264"/>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24</w:t>
            </w:r>
            <w:r w:rsidRPr="002046AC">
              <w:rPr>
                <w:rFonts w:ascii="Times New Roman" w:eastAsia="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Н.В.Гоголь. Комедия «Ревизор»</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25</w:t>
            </w:r>
            <w:r w:rsidRPr="002046AC">
              <w:rPr>
                <w:rFonts w:ascii="Times New Roman" w:eastAsia="Times New Roman" w:hAnsi="Times New Roman" w:cs="Times New Roman"/>
                <w:sz w:val="24"/>
                <w:szCs w:val="24"/>
              </w:rPr>
              <w:t>(18)</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Страх перед «ревизором» как основа развития комедийного действия.</w:t>
            </w:r>
          </w:p>
        </w:tc>
      </w:tr>
      <w:tr w:rsidR="00924988" w:rsidRPr="002046AC" w:rsidTr="00924988">
        <w:trPr>
          <w:trHeight w:val="562"/>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26</w:t>
            </w:r>
            <w:r w:rsidRPr="002046AC">
              <w:rPr>
                <w:rFonts w:ascii="Times New Roman" w:eastAsia="Times New Roman" w:hAnsi="Times New Roman" w:cs="Times New Roman"/>
                <w:sz w:val="24"/>
                <w:szCs w:val="24"/>
              </w:rPr>
              <w:t>(19)</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Разоблачение нравственных и социальных пороков человечества в комедии «Ревизор»</w:t>
            </w:r>
          </w:p>
        </w:tc>
      </w:tr>
      <w:tr w:rsidR="00924988" w:rsidRPr="002046AC" w:rsidTr="00924988">
        <w:trPr>
          <w:trHeight w:val="265"/>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27</w:t>
            </w:r>
            <w:r w:rsidRPr="002046AC">
              <w:rPr>
                <w:rFonts w:ascii="Times New Roman" w:eastAsia="Times New Roman" w:hAnsi="Times New Roman" w:cs="Times New Roman"/>
                <w:sz w:val="24"/>
                <w:szCs w:val="24"/>
              </w:rPr>
              <w:t>(20)</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Образ Хлестакова</w:t>
            </w:r>
          </w:p>
        </w:tc>
      </w:tr>
      <w:tr w:rsidR="00924988" w:rsidRPr="002046AC" w:rsidTr="00924988">
        <w:trPr>
          <w:trHeight w:val="562"/>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28</w:t>
            </w:r>
            <w:r w:rsidRPr="002046AC">
              <w:rPr>
                <w:rFonts w:ascii="Times New Roman" w:eastAsia="Times New Roman" w:hAnsi="Times New Roman" w:cs="Times New Roman"/>
                <w:sz w:val="24"/>
                <w:szCs w:val="24"/>
              </w:rPr>
              <w:t>(21)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Мастерство Гоголя-сатирика. Белинский о комедии «Ревизор». </w:t>
            </w:r>
            <w:proofErr w:type="gramStart"/>
            <w:r w:rsidRPr="002046AC">
              <w:rPr>
                <w:rFonts w:ascii="Times New Roman" w:hAnsi="Times New Roman" w:cs="Times New Roman"/>
                <w:sz w:val="24"/>
                <w:szCs w:val="24"/>
              </w:rPr>
              <w:t>Хлестаковщина</w:t>
            </w:r>
            <w:proofErr w:type="gramEnd"/>
          </w:p>
        </w:tc>
      </w:tr>
      <w:tr w:rsidR="00924988" w:rsidRPr="002046AC" w:rsidTr="00924988">
        <w:trPr>
          <w:trHeight w:val="378"/>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29</w:t>
            </w:r>
            <w:r w:rsidRPr="002046AC">
              <w:rPr>
                <w:rFonts w:ascii="Times New Roman" w:eastAsia="Times New Roman"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4F60FC">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Практическая работа по комедии «Ревизор». </w:t>
            </w:r>
          </w:p>
        </w:tc>
      </w:tr>
      <w:tr w:rsidR="00924988" w:rsidRPr="002046AC" w:rsidTr="00924988">
        <w:trPr>
          <w:trHeight w:val="425"/>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30</w:t>
            </w:r>
            <w:r w:rsidRPr="002046AC">
              <w:rPr>
                <w:rFonts w:ascii="Times New Roman" w:eastAsia="Times New Roman"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Н.В.Гоголь «Шинель»</w:t>
            </w:r>
          </w:p>
        </w:tc>
      </w:tr>
      <w:tr w:rsidR="00924988" w:rsidRPr="002046AC" w:rsidTr="00924988">
        <w:trPr>
          <w:trHeight w:val="562"/>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31</w:t>
            </w:r>
            <w:r w:rsidRPr="002046AC">
              <w:rPr>
                <w:rFonts w:ascii="Times New Roman" w:eastAsia="Times New Roman" w:hAnsi="Times New Roman" w:cs="Times New Roman"/>
                <w:sz w:val="24"/>
                <w:szCs w:val="24"/>
              </w:rPr>
              <w:t>(24)</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proofErr w:type="spellStart"/>
            <w:r w:rsidRPr="002046AC">
              <w:rPr>
                <w:rFonts w:ascii="Times New Roman" w:hAnsi="Times New Roman" w:cs="Times New Roman"/>
                <w:sz w:val="24"/>
                <w:szCs w:val="24"/>
              </w:rPr>
              <w:t>М.Е.Салтыков-Щедрин</w:t>
            </w:r>
            <w:proofErr w:type="spellEnd"/>
            <w:r w:rsidRPr="002046AC">
              <w:rPr>
                <w:rFonts w:ascii="Times New Roman" w:hAnsi="Times New Roman" w:cs="Times New Roman"/>
                <w:sz w:val="24"/>
                <w:szCs w:val="24"/>
              </w:rPr>
              <w:t>. Анализ отрывка из «Истории одного города»: «О корне происхождения глупцов»</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32</w:t>
            </w:r>
            <w:r w:rsidRPr="002046AC">
              <w:rPr>
                <w:rFonts w:ascii="Times New Roman" w:eastAsia="Times New Roman"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Н.С.Лесков «Старый гений», нравственная оценка героев произведения</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33</w:t>
            </w:r>
            <w:r w:rsidRPr="002046AC">
              <w:rPr>
                <w:rFonts w:ascii="Times New Roman" w:eastAsia="Times New Roman" w:hAnsi="Times New Roman" w:cs="Times New Roman"/>
                <w:sz w:val="24"/>
                <w:szCs w:val="24"/>
              </w:rPr>
              <w:t>(26)</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Л.Н.Толстой. «После бала».</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34</w:t>
            </w:r>
            <w:r w:rsidRPr="002046AC">
              <w:rPr>
                <w:rFonts w:ascii="Times New Roman" w:eastAsia="Times New Roman" w:hAnsi="Times New Roman" w:cs="Times New Roman"/>
                <w:sz w:val="24"/>
                <w:szCs w:val="24"/>
              </w:rPr>
              <w:t>(27)</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Прием контраста. Иван Васильевич и полковник</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35</w:t>
            </w:r>
            <w:r w:rsidRPr="002046AC">
              <w:rPr>
                <w:rFonts w:ascii="Times New Roman" w:eastAsia="Times New Roman" w:hAnsi="Times New Roman" w:cs="Times New Roman"/>
                <w:sz w:val="24"/>
                <w:szCs w:val="24"/>
              </w:rPr>
              <w:t>(28)</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4F60FC">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«После бала». Мысль автора о моральной ответственности человека за жизнь окружающего общества и свою судьбу в произведении. </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36</w:t>
            </w:r>
            <w:r w:rsidRPr="002046AC">
              <w:rPr>
                <w:rFonts w:ascii="Times New Roman" w:eastAsia="Times New Roman" w:hAnsi="Times New Roman" w:cs="Times New Roman"/>
                <w:sz w:val="24"/>
                <w:szCs w:val="24"/>
              </w:rPr>
              <w:t>(29)</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Страницы из дневника (сочинение по рассказу Л.Н.Толстого  «После бала»)</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37</w:t>
            </w:r>
            <w:r w:rsidRPr="002046AC">
              <w:rPr>
                <w:rFonts w:ascii="Times New Roman" w:eastAsia="Times New Roman" w:hAnsi="Times New Roman" w:cs="Times New Roman"/>
                <w:sz w:val="24"/>
                <w:szCs w:val="24"/>
              </w:rPr>
              <w:t>(30)</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Поэзия родной природы (стихотворения А.С.Пушкина, М.Ю.Лермонтова, Ф.И.Тютчева, А.А.Фета, А.Н. </w:t>
            </w:r>
            <w:proofErr w:type="spellStart"/>
            <w:r w:rsidRPr="002046AC">
              <w:rPr>
                <w:rFonts w:ascii="Times New Roman" w:hAnsi="Times New Roman" w:cs="Times New Roman"/>
                <w:sz w:val="24"/>
                <w:szCs w:val="24"/>
              </w:rPr>
              <w:t>Майкова</w:t>
            </w:r>
            <w:proofErr w:type="spellEnd"/>
            <w:r w:rsidRPr="002046AC">
              <w:rPr>
                <w:rFonts w:ascii="Times New Roman" w:hAnsi="Times New Roman" w:cs="Times New Roman"/>
                <w:sz w:val="24"/>
                <w:szCs w:val="24"/>
              </w:rPr>
              <w:t xml:space="preserve"> о природе)</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38</w:t>
            </w:r>
            <w:r w:rsidRPr="002046AC">
              <w:rPr>
                <w:rFonts w:ascii="Times New Roman" w:eastAsia="Times New Roman" w:hAnsi="Times New Roman" w:cs="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А.П.Чехов Рассказ. «О любви» как история об упущенном счастье</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39</w:t>
            </w:r>
            <w:r w:rsidRPr="002046AC">
              <w:rPr>
                <w:rFonts w:ascii="Times New Roman" w:eastAsia="Times New Roman" w:hAnsi="Times New Roman" w:cs="Times New Roman"/>
                <w:sz w:val="24"/>
                <w:szCs w:val="24"/>
              </w:rPr>
              <w:t>(32)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А.П.Чехов. «Человек в футляре»</w:t>
            </w:r>
          </w:p>
        </w:tc>
      </w:tr>
      <w:tr w:rsidR="00924988" w:rsidRPr="002046AC" w:rsidTr="00924988">
        <w:trPr>
          <w:trHeight w:val="269"/>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40</w:t>
            </w:r>
            <w:r w:rsidRPr="002046AC">
              <w:rPr>
                <w:rFonts w:ascii="Times New Roman" w:eastAsia="Times New Roman" w:hAnsi="Times New Roman" w:cs="Times New Roman"/>
                <w:sz w:val="24"/>
                <w:szCs w:val="24"/>
              </w:rPr>
              <w:t>(33)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И.А.Бунин. Проблемы любви и счастья в рассказе «Кавказ».</w:t>
            </w:r>
          </w:p>
        </w:tc>
      </w:tr>
      <w:tr w:rsidR="00924988" w:rsidRPr="002046AC" w:rsidTr="00924988">
        <w:trPr>
          <w:trHeight w:val="417"/>
          <w:jc w:val="center"/>
        </w:trPr>
        <w:tc>
          <w:tcPr>
            <w:tcW w:w="4416" w:type="dxa"/>
            <w:vMerge w:val="restart"/>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before="100" w:beforeAutospacing="1" w:after="0"/>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Из русской литературы 20 века(23 часа)</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41</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А.И.Куприн. «Куст сирени».</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42</w:t>
            </w:r>
            <w:r w:rsidRPr="002046A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Урок-диспут «Что значит быть счастливым?»</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43</w:t>
            </w:r>
            <w:r w:rsidRPr="002046A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А.А.Блок. Слово о поэте. Историческая тема в его творчестве. «На поле Куликовом»</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44</w:t>
            </w:r>
            <w:r w:rsidRPr="002046AC">
              <w:rPr>
                <w:rFonts w:ascii="Times New Roman" w:eastAsia="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Образ Родины в поэзии А.Блока</w:t>
            </w:r>
          </w:p>
        </w:tc>
      </w:tr>
      <w:tr w:rsidR="00924988" w:rsidRPr="002046AC" w:rsidTr="00924988">
        <w:trPr>
          <w:trHeight w:val="272"/>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45</w:t>
            </w:r>
            <w:r w:rsidRPr="002046AC">
              <w:rPr>
                <w:rFonts w:ascii="Times New Roman" w:eastAsia="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С.А.Есенин. Историческая тема в творчестве. «Пугачев».</w:t>
            </w:r>
          </w:p>
        </w:tc>
      </w:tr>
      <w:tr w:rsidR="00924988" w:rsidRPr="002046AC" w:rsidTr="00924988">
        <w:trPr>
          <w:trHeight w:val="278"/>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46</w:t>
            </w:r>
            <w:r w:rsidRPr="002046AC">
              <w:rPr>
                <w:rFonts w:ascii="Times New Roman" w:eastAsia="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Презентации учащихся.  Романсы на стихи Есенина.</w:t>
            </w:r>
          </w:p>
        </w:tc>
      </w:tr>
      <w:tr w:rsidR="00924988" w:rsidRPr="002046AC" w:rsidTr="00924988">
        <w:trPr>
          <w:trHeight w:val="270"/>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47</w:t>
            </w:r>
            <w:r w:rsidRPr="002046AC">
              <w:rPr>
                <w:rFonts w:ascii="Times New Roman" w:eastAsia="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И.С.Шмелев. «Как я стал писателем»</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48</w:t>
            </w:r>
            <w:r w:rsidRPr="002046AC">
              <w:rPr>
                <w:rFonts w:ascii="Times New Roman" w:eastAsia="Times New Roman" w:hAnsi="Times New Roman" w:cs="Times New Roman"/>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М.А.Осоргин. Сочетание реальности и фантастики в рассказе «Пенсне».</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49</w:t>
            </w:r>
            <w:r w:rsidRPr="002046AC">
              <w:rPr>
                <w:rFonts w:ascii="Times New Roman" w:eastAsia="Times New Roman" w:hAnsi="Times New Roman" w:cs="Times New Roman"/>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Журнал «Всеобщая история», обработанная «</w:t>
            </w:r>
            <w:proofErr w:type="spellStart"/>
            <w:r w:rsidRPr="002046AC">
              <w:rPr>
                <w:rFonts w:ascii="Times New Roman" w:hAnsi="Times New Roman" w:cs="Times New Roman"/>
                <w:sz w:val="24"/>
                <w:szCs w:val="24"/>
              </w:rPr>
              <w:t>Сатириконом</w:t>
            </w:r>
            <w:proofErr w:type="spellEnd"/>
            <w:r w:rsidRPr="002046AC">
              <w:rPr>
                <w:rFonts w:ascii="Times New Roman" w:hAnsi="Times New Roman" w:cs="Times New Roman"/>
                <w:sz w:val="24"/>
                <w:szCs w:val="24"/>
              </w:rPr>
              <w:t>» (отрывки)</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50</w:t>
            </w:r>
            <w:r w:rsidRPr="002046AC">
              <w:rPr>
                <w:rFonts w:ascii="Times New Roman" w:eastAsia="Times New Roman" w:hAnsi="Times New Roman" w:cs="Times New Roman"/>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Сатирическое изображение исторических событий в произведениях Тэффи. М.Зощенко.</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51</w:t>
            </w:r>
            <w:r w:rsidRPr="002046AC">
              <w:rPr>
                <w:rFonts w:ascii="Times New Roman" w:eastAsia="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А.Т.Твардовский. История создания. Композиция поэмы «Василий Теркин».</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52</w:t>
            </w:r>
            <w:r w:rsidRPr="002046AC">
              <w:rPr>
                <w:rFonts w:ascii="Times New Roman" w:eastAsia="Times New Roman"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Тема большой и малой Родины. Анализ главы «Переправа».</w:t>
            </w:r>
          </w:p>
        </w:tc>
      </w:tr>
      <w:tr w:rsidR="00924988" w:rsidRPr="002046AC" w:rsidTr="00924988">
        <w:trPr>
          <w:trHeight w:val="417"/>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53</w:t>
            </w:r>
            <w:r w:rsidRPr="002046AC">
              <w:rPr>
                <w:rFonts w:ascii="Times New Roman" w:eastAsia="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Анализ глав «На войне», «О награде». Нравственная оценка героев.</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54</w:t>
            </w:r>
            <w:r w:rsidRPr="002046AC">
              <w:rPr>
                <w:rFonts w:ascii="Times New Roman" w:eastAsia="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Героика и юмор в поэме. Характеристика Теркина.</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55</w:t>
            </w:r>
            <w:r w:rsidRPr="002046AC">
              <w:rPr>
                <w:rFonts w:ascii="Times New Roman" w:eastAsia="Times New Roman"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Стихи поэтов о Великой Отечественной войне. А.Ахматова, В.Самойлов</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56</w:t>
            </w:r>
            <w:r w:rsidRPr="002046AC">
              <w:rPr>
                <w:rFonts w:ascii="Times New Roman" w:eastAsia="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Стихи поэтов о Великой Отечественной войне. </w:t>
            </w:r>
            <w:proofErr w:type="spellStart"/>
            <w:r w:rsidRPr="002046AC">
              <w:rPr>
                <w:rFonts w:ascii="Times New Roman" w:hAnsi="Times New Roman" w:cs="Times New Roman"/>
                <w:sz w:val="24"/>
                <w:szCs w:val="24"/>
              </w:rPr>
              <w:t>М.Джалиль</w:t>
            </w:r>
            <w:proofErr w:type="spellEnd"/>
            <w:r w:rsidRPr="002046AC">
              <w:rPr>
                <w:rFonts w:ascii="Times New Roman" w:hAnsi="Times New Roman" w:cs="Times New Roman"/>
                <w:sz w:val="24"/>
                <w:szCs w:val="24"/>
              </w:rPr>
              <w:t xml:space="preserve">. </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57</w:t>
            </w:r>
            <w:r w:rsidRPr="002046AC">
              <w:rPr>
                <w:rFonts w:ascii="Times New Roman" w:eastAsia="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А.Платонов. «Возвращение»</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58</w:t>
            </w:r>
            <w:r w:rsidRPr="002046AC">
              <w:rPr>
                <w:rFonts w:ascii="Times New Roman" w:eastAsia="Times New Roman" w:hAnsi="Times New Roman" w:cs="Times New Roman"/>
                <w:sz w:val="24"/>
                <w:szCs w:val="24"/>
              </w:rPr>
              <w:t>(18)</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В.П.Астафьев. «Фотография, на которой меня нет». Тема детства</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59</w:t>
            </w:r>
            <w:r w:rsidRPr="002046AC">
              <w:rPr>
                <w:rFonts w:ascii="Times New Roman" w:eastAsia="Times New Roman" w:hAnsi="Times New Roman" w:cs="Times New Roman"/>
                <w:sz w:val="24"/>
                <w:szCs w:val="24"/>
              </w:rPr>
              <w:t>(19)</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Жизнь сибирской деревни в 30-е годы, чистота отношений между людьми, отзывчивость на добро</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60</w:t>
            </w:r>
            <w:r w:rsidRPr="002046AC">
              <w:rPr>
                <w:rFonts w:ascii="Times New Roman" w:eastAsia="Times New Roman" w:hAnsi="Times New Roman" w:cs="Times New Roman"/>
                <w:sz w:val="24"/>
                <w:szCs w:val="24"/>
              </w:rPr>
              <w:t>(20)</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Сочинение. «Великая Отечественная война в произведениях писателей»</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61</w:t>
            </w:r>
            <w:r w:rsidRPr="002046AC">
              <w:rPr>
                <w:rFonts w:ascii="Times New Roman" w:eastAsia="Times New Roman" w:hAnsi="Times New Roman" w:cs="Times New Roman"/>
                <w:sz w:val="24"/>
                <w:szCs w:val="24"/>
              </w:rPr>
              <w:t>(21)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Русские поэты о Родине, родной природе и о себе</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62</w:t>
            </w:r>
            <w:r w:rsidRPr="002046AC">
              <w:rPr>
                <w:rFonts w:ascii="Times New Roman" w:eastAsia="Times New Roman"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Поэты Русского Зарубежья об оставленной Родине</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63</w:t>
            </w:r>
            <w:r w:rsidRPr="002046AC">
              <w:rPr>
                <w:rFonts w:ascii="Times New Roman" w:eastAsia="Times New Roman"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4F60FC">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В.Шекспир «Ромео и Джульетта». </w:t>
            </w:r>
          </w:p>
        </w:tc>
      </w:tr>
      <w:tr w:rsidR="00924988" w:rsidRPr="002046AC" w:rsidTr="00924988">
        <w:trPr>
          <w:trHeight w:val="283"/>
          <w:jc w:val="center"/>
        </w:trPr>
        <w:tc>
          <w:tcPr>
            <w:tcW w:w="4416" w:type="dxa"/>
            <w:vMerge w:val="restart"/>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before="100" w:beforeAutospacing="1" w:after="0"/>
              <w:rPr>
                <w:rFonts w:ascii="Times New Roman" w:eastAsia="Times New Roman" w:hAnsi="Times New Roman" w:cs="Times New Roman"/>
                <w:bCs/>
                <w:sz w:val="24"/>
                <w:szCs w:val="24"/>
              </w:rPr>
            </w:pPr>
            <w:r w:rsidRPr="002046AC">
              <w:rPr>
                <w:rFonts w:ascii="Times New Roman" w:hAnsi="Times New Roman" w:cs="Times New Roman"/>
                <w:sz w:val="24"/>
                <w:szCs w:val="24"/>
              </w:rPr>
              <w:t>Зарубежная литература          (5 часов)</w:t>
            </w: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64</w:t>
            </w:r>
            <w:r w:rsidRPr="002046AC">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В.Шекспир «Ромео и Джульетта». Вечные проблемы в трагедии. Сочинение </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65</w:t>
            </w:r>
            <w:r w:rsidRPr="002046AC">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Сонеты Шекспира. Воспевание поэтом любви и дружбы</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66</w:t>
            </w:r>
            <w:r w:rsidRPr="002046AC">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Ж.-Б.Мольер Особенности произведения «Мещанин во дворянстве»</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67</w:t>
            </w:r>
            <w:r w:rsidRPr="002046AC">
              <w:rPr>
                <w:rFonts w:ascii="Times New Roman" w:eastAsia="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Итоговая контрольная работа</w:t>
            </w:r>
          </w:p>
        </w:tc>
      </w:tr>
      <w:tr w:rsidR="00924988" w:rsidRPr="002046AC" w:rsidTr="00924988">
        <w:trPr>
          <w:trHeight w:val="283"/>
          <w:jc w:val="center"/>
        </w:trPr>
        <w:tc>
          <w:tcPr>
            <w:tcW w:w="4416" w:type="dxa"/>
            <w:vMerge/>
            <w:tcBorders>
              <w:top w:val="single" w:sz="4" w:space="0" w:color="auto"/>
              <w:left w:val="single" w:sz="4" w:space="0" w:color="auto"/>
              <w:bottom w:val="single" w:sz="4" w:space="0" w:color="auto"/>
              <w:right w:val="single" w:sz="4" w:space="0" w:color="auto"/>
            </w:tcBorders>
            <w:vAlign w:val="center"/>
            <w:hideMark/>
          </w:tcPr>
          <w:p w:rsidR="00924988" w:rsidRPr="002046AC" w:rsidRDefault="00924988" w:rsidP="005B5CA2">
            <w:pPr>
              <w:spacing w:after="0"/>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68</w:t>
            </w:r>
            <w:r w:rsidRPr="002046AC">
              <w:rPr>
                <w:rFonts w:ascii="Times New Roman" w:eastAsia="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924988" w:rsidRPr="002046AC" w:rsidRDefault="00924988" w:rsidP="005B5CA2">
            <w:pPr>
              <w:spacing w:after="0"/>
              <w:rPr>
                <w:rFonts w:ascii="Times New Roman" w:eastAsia="Calibri" w:hAnsi="Times New Roman" w:cs="Times New Roman"/>
                <w:sz w:val="24"/>
                <w:szCs w:val="24"/>
              </w:rPr>
            </w:pPr>
            <w:r w:rsidRPr="002046AC">
              <w:rPr>
                <w:rFonts w:ascii="Times New Roman" w:hAnsi="Times New Roman" w:cs="Times New Roman"/>
                <w:sz w:val="24"/>
                <w:szCs w:val="24"/>
              </w:rPr>
              <w:t xml:space="preserve">Вальтер Скотт. «Айвенго» как исторический роман. </w:t>
            </w:r>
          </w:p>
        </w:tc>
      </w:tr>
    </w:tbl>
    <w:p w:rsidR="009E0BE6" w:rsidRPr="002046AC" w:rsidRDefault="009E0BE6" w:rsidP="009E0BE6">
      <w:pPr>
        <w:spacing w:after="0"/>
        <w:rPr>
          <w:rFonts w:ascii="Times New Roman" w:hAnsi="Times New Roman" w:cs="Times New Roman"/>
          <w:sz w:val="24"/>
          <w:szCs w:val="24"/>
        </w:rPr>
      </w:pPr>
    </w:p>
    <w:p w:rsidR="0080413F" w:rsidRPr="002046AC" w:rsidRDefault="0080413F" w:rsidP="009E0BE6">
      <w:pPr>
        <w:pStyle w:val="c15"/>
        <w:shd w:val="clear" w:color="auto" w:fill="FFFFFF"/>
        <w:spacing w:before="0" w:beforeAutospacing="0" w:after="0" w:afterAutospacing="0" w:line="330" w:lineRule="atLeast"/>
        <w:jc w:val="center"/>
        <w:rPr>
          <w:rStyle w:val="c0"/>
          <w:rFonts w:eastAsia="Calibri"/>
        </w:rPr>
      </w:pPr>
    </w:p>
    <w:p w:rsidR="0080413F" w:rsidRPr="002046AC" w:rsidRDefault="0080413F" w:rsidP="009E0BE6">
      <w:pPr>
        <w:pStyle w:val="c15"/>
        <w:shd w:val="clear" w:color="auto" w:fill="FFFFFF"/>
        <w:spacing w:before="0" w:beforeAutospacing="0" w:after="0" w:afterAutospacing="0" w:line="330" w:lineRule="atLeast"/>
        <w:jc w:val="center"/>
        <w:rPr>
          <w:rStyle w:val="c0"/>
          <w:rFonts w:eastAsia="Calibri"/>
        </w:rPr>
      </w:pPr>
    </w:p>
    <w:p w:rsidR="0080413F" w:rsidRPr="002046AC" w:rsidRDefault="0080413F" w:rsidP="009E0BE6">
      <w:pPr>
        <w:pStyle w:val="c15"/>
        <w:shd w:val="clear" w:color="auto" w:fill="FFFFFF"/>
        <w:spacing w:before="0" w:beforeAutospacing="0" w:after="0" w:afterAutospacing="0" w:line="330" w:lineRule="atLeast"/>
        <w:jc w:val="center"/>
        <w:rPr>
          <w:rStyle w:val="c0"/>
          <w:rFonts w:eastAsia="Calibri"/>
        </w:rPr>
      </w:pPr>
    </w:p>
    <w:p w:rsidR="0080413F" w:rsidRPr="002046AC" w:rsidRDefault="0081164E" w:rsidP="0081164E">
      <w:pPr>
        <w:spacing w:before="240" w:line="480" w:lineRule="auto"/>
        <w:contextualSpacing/>
        <w:rPr>
          <w:rFonts w:ascii="Times New Roman" w:hAnsi="Times New Roman" w:cs="Times New Roman"/>
          <w:b/>
          <w:sz w:val="24"/>
          <w:szCs w:val="24"/>
        </w:rPr>
      </w:pPr>
      <w:r w:rsidRPr="002046AC">
        <w:rPr>
          <w:rFonts w:ascii="Times New Roman" w:hAnsi="Times New Roman" w:cs="Times New Roman"/>
          <w:b/>
          <w:sz w:val="24"/>
          <w:szCs w:val="24"/>
        </w:rPr>
        <w:t>9 класс</w:t>
      </w:r>
    </w:p>
    <w:tbl>
      <w:tblPr>
        <w:tblpPr w:leftFromText="180" w:rightFromText="180" w:vertAnchor="text" w:horzAnchor="margin" w:tblpXSpec="center" w:tblpY="381"/>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060"/>
        <w:gridCol w:w="7445"/>
      </w:tblGrid>
      <w:tr w:rsidR="00924988" w:rsidRPr="002046AC" w:rsidTr="00924988">
        <w:tc>
          <w:tcPr>
            <w:tcW w:w="4219" w:type="dxa"/>
            <w:hideMark/>
          </w:tcPr>
          <w:p w:rsidR="00924988" w:rsidRPr="002046AC" w:rsidRDefault="00924988" w:rsidP="0081164E">
            <w:pPr>
              <w:tabs>
                <w:tab w:val="left" w:pos="-851"/>
              </w:tabs>
              <w:spacing w:after="0" w:line="240" w:lineRule="auto"/>
              <w:contextualSpacing/>
              <w:jc w:val="center"/>
              <w:rPr>
                <w:rFonts w:ascii="Times New Roman" w:hAnsi="Times New Roman" w:cs="Times New Roman"/>
                <w:sz w:val="24"/>
                <w:szCs w:val="24"/>
              </w:rPr>
            </w:pPr>
            <w:r w:rsidRPr="002046AC">
              <w:rPr>
                <w:rFonts w:ascii="Times New Roman" w:hAnsi="Times New Roman" w:cs="Times New Roman"/>
                <w:sz w:val="24"/>
                <w:szCs w:val="24"/>
              </w:rPr>
              <w:t>Название  раздела, темы, количество часов</w:t>
            </w:r>
          </w:p>
        </w:tc>
        <w:tc>
          <w:tcPr>
            <w:tcW w:w="1060" w:type="dxa"/>
          </w:tcPr>
          <w:p w:rsidR="00924988" w:rsidRPr="002046AC" w:rsidRDefault="00924988" w:rsidP="0081164E">
            <w:pPr>
              <w:tabs>
                <w:tab w:val="left" w:pos="-851"/>
              </w:tabs>
              <w:spacing w:after="0" w:line="240" w:lineRule="auto"/>
              <w:contextualSpacing/>
              <w:jc w:val="center"/>
              <w:rPr>
                <w:rFonts w:ascii="Times New Roman" w:hAnsi="Times New Roman" w:cs="Times New Roman"/>
                <w:sz w:val="24"/>
                <w:szCs w:val="24"/>
              </w:rPr>
            </w:pPr>
            <w:r w:rsidRPr="002046AC">
              <w:rPr>
                <w:rFonts w:ascii="Times New Roman" w:hAnsi="Times New Roman" w:cs="Times New Roman"/>
                <w:sz w:val="24"/>
                <w:szCs w:val="24"/>
              </w:rPr>
              <w:t>№ урока</w:t>
            </w:r>
          </w:p>
        </w:tc>
        <w:tc>
          <w:tcPr>
            <w:tcW w:w="7445" w:type="dxa"/>
            <w:hideMark/>
          </w:tcPr>
          <w:p w:rsidR="00924988" w:rsidRPr="002046AC" w:rsidRDefault="00924988" w:rsidP="0081164E">
            <w:pPr>
              <w:tabs>
                <w:tab w:val="left" w:pos="-851"/>
              </w:tabs>
              <w:spacing w:after="0" w:line="240" w:lineRule="auto"/>
              <w:contextualSpacing/>
              <w:jc w:val="center"/>
              <w:rPr>
                <w:rFonts w:ascii="Times New Roman" w:hAnsi="Times New Roman" w:cs="Times New Roman"/>
                <w:sz w:val="24"/>
                <w:szCs w:val="24"/>
              </w:rPr>
            </w:pPr>
            <w:r w:rsidRPr="002046AC">
              <w:rPr>
                <w:rFonts w:ascii="Times New Roman" w:hAnsi="Times New Roman" w:cs="Times New Roman"/>
                <w:sz w:val="24"/>
                <w:szCs w:val="24"/>
              </w:rPr>
              <w:t>Тема урока</w:t>
            </w:r>
          </w:p>
        </w:tc>
      </w:tr>
      <w:tr w:rsidR="00924988" w:rsidRPr="002046AC" w:rsidTr="00924988">
        <w:tc>
          <w:tcPr>
            <w:tcW w:w="4219"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Введение (1 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1(1)</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Литература как искусство слова  </w:t>
            </w:r>
          </w:p>
        </w:tc>
      </w:tr>
      <w:tr w:rsidR="00924988" w:rsidRPr="002046AC" w:rsidTr="00924988">
        <w:tc>
          <w:tcPr>
            <w:tcW w:w="4219" w:type="dxa"/>
            <w:vMerge w:val="restart"/>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Литература Древней Руси. (3 ч)</w:t>
            </w: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2(1)</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"Слово о полку Игореве" - величайший памятник древнерусской литературы.  </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3(2)</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Художественные особенности «Слова…»: самобытность содержания, специфика жанра, образов, языка.</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4(3)</w:t>
            </w:r>
          </w:p>
        </w:tc>
        <w:tc>
          <w:tcPr>
            <w:tcW w:w="7445" w:type="dxa"/>
            <w:hideMark/>
          </w:tcPr>
          <w:p w:rsidR="00924988" w:rsidRPr="002046AC" w:rsidRDefault="00924988" w:rsidP="00F53AFD">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Основная идея  «Слова…». </w:t>
            </w:r>
          </w:p>
        </w:tc>
      </w:tr>
      <w:tr w:rsidR="00924988" w:rsidRPr="002046AC" w:rsidTr="00924988">
        <w:tc>
          <w:tcPr>
            <w:tcW w:w="4219" w:type="dxa"/>
            <w:vMerge w:val="restart"/>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eastAsia="Times New Roman" w:hAnsi="Times New Roman" w:cs="Times New Roman"/>
                <w:sz w:val="24"/>
                <w:szCs w:val="24"/>
              </w:rPr>
              <w:t>Литература XVIII  века (7ч)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5(1)</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Классицизм в русском и мировом искусстве.</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6(2)</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М.В. Ломоносов. «Вечернее размышление…»«Ода на день восшествия …Императрицы </w:t>
            </w:r>
            <w:proofErr w:type="spellStart"/>
            <w:r w:rsidRPr="002046AC">
              <w:rPr>
                <w:rFonts w:ascii="Times New Roman" w:eastAsia="Times New Roman" w:hAnsi="Times New Roman" w:cs="Times New Roman"/>
                <w:sz w:val="24"/>
                <w:szCs w:val="24"/>
              </w:rPr>
              <w:t>Елисаветы</w:t>
            </w:r>
            <w:proofErr w:type="spellEnd"/>
            <w:r w:rsidRPr="002046AC">
              <w:rPr>
                <w:rFonts w:ascii="Times New Roman" w:eastAsia="Times New Roman" w:hAnsi="Times New Roman" w:cs="Times New Roman"/>
                <w:sz w:val="24"/>
                <w:szCs w:val="24"/>
              </w:rPr>
              <w:t xml:space="preserve"> Петровны 1747 года»</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7(3)</w:t>
            </w:r>
          </w:p>
        </w:tc>
        <w:tc>
          <w:tcPr>
            <w:tcW w:w="7445" w:type="dxa"/>
            <w:hideMark/>
          </w:tcPr>
          <w:p w:rsidR="00924988" w:rsidRPr="002046AC" w:rsidRDefault="00924988" w:rsidP="0081164E">
            <w:pPr>
              <w:spacing w:after="0" w:line="240" w:lineRule="auto"/>
              <w:contextualSpacing/>
              <w:jc w:val="both"/>
              <w:rPr>
                <w:rFonts w:ascii="Times New Roman" w:hAnsi="Times New Roman" w:cs="Times New Roman"/>
                <w:sz w:val="24"/>
                <w:szCs w:val="24"/>
              </w:rPr>
            </w:pPr>
            <w:r w:rsidRPr="002046AC">
              <w:rPr>
                <w:rFonts w:ascii="Times New Roman" w:eastAsia="Times New Roman" w:hAnsi="Times New Roman" w:cs="Times New Roman"/>
                <w:sz w:val="24"/>
                <w:szCs w:val="24"/>
              </w:rPr>
              <w:t>Г. Р. Державина. «Властителям и судиям», «Памятник».</w:t>
            </w:r>
            <w:r w:rsidRPr="002046AC">
              <w:rPr>
                <w:rFonts w:ascii="Times New Roman" w:hAnsi="Times New Roman" w:cs="Times New Roman"/>
                <w:sz w:val="24"/>
                <w:szCs w:val="24"/>
              </w:rPr>
              <w:t xml:space="preserve"> Гораций. </w:t>
            </w:r>
            <w:r w:rsidRPr="002046AC">
              <w:rPr>
                <w:rFonts w:ascii="Times New Roman" w:hAnsi="Times New Roman" w:cs="Times New Roman"/>
                <w:iCs/>
                <w:sz w:val="24"/>
                <w:szCs w:val="24"/>
              </w:rPr>
              <w:t>«Я воздвиг памятник...».</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8(4)</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Н. Радищев "Путешествие из Петербурга в Москву" Критика крепостничества.</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9(5)</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Н.М. Карамзин "Бедная Лиза".</w:t>
            </w:r>
          </w:p>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Понятие о сентиментализме</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10(6)</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«Бедная Лиза» как произведение сентиментализма. Новые черты </w:t>
            </w:r>
            <w:r w:rsidRPr="002046AC">
              <w:rPr>
                <w:rFonts w:ascii="Times New Roman" w:eastAsia="Times New Roman" w:hAnsi="Times New Roman" w:cs="Times New Roman"/>
                <w:sz w:val="24"/>
                <w:szCs w:val="24"/>
              </w:rPr>
              <w:lastRenderedPageBreak/>
              <w:t>русской литературы</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11(7)</w:t>
            </w:r>
          </w:p>
        </w:tc>
        <w:tc>
          <w:tcPr>
            <w:tcW w:w="7445" w:type="dxa"/>
            <w:hideMark/>
          </w:tcPr>
          <w:p w:rsidR="00924988" w:rsidRPr="002046AC" w:rsidRDefault="00924988" w:rsidP="00F53AFD">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Литература XVIII века в восприятии современного читателя.</w:t>
            </w:r>
          </w:p>
        </w:tc>
      </w:tr>
      <w:tr w:rsidR="00924988" w:rsidRPr="002046AC" w:rsidTr="00924988">
        <w:trPr>
          <w:trHeight w:val="301"/>
        </w:trPr>
        <w:tc>
          <w:tcPr>
            <w:tcW w:w="4219"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eastAsia="Times New Roman" w:hAnsi="Times New Roman" w:cs="Times New Roman"/>
                <w:sz w:val="24"/>
                <w:szCs w:val="24"/>
              </w:rPr>
              <w:t>Из русской литературы XIX века (56ч)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12(1)</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От классицизма и сентиментализма к романтизму и реализму.</w:t>
            </w:r>
          </w:p>
        </w:tc>
      </w:tr>
      <w:tr w:rsidR="00924988" w:rsidRPr="002046AC" w:rsidTr="00924988">
        <w:tc>
          <w:tcPr>
            <w:tcW w:w="4219" w:type="dxa"/>
            <w:vMerge w:val="restart"/>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1. Литературные направления и представители  (4 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13(1)</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Романтическая лирика начала века В. А. Жуковский «Море», «Невыразимое».  </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14(2)</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Особенности жанра баллады. В.А.Жуковский «Светлана». </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15(3)</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proofErr w:type="spellStart"/>
            <w:r w:rsidRPr="002046AC">
              <w:rPr>
                <w:rFonts w:ascii="Times New Roman" w:hAnsi="Times New Roman" w:cs="Times New Roman"/>
                <w:bCs/>
                <w:sz w:val="24"/>
                <w:szCs w:val="24"/>
              </w:rPr>
              <w:t>Вн</w:t>
            </w:r>
            <w:proofErr w:type="spellEnd"/>
            <w:r w:rsidRPr="002046AC">
              <w:rPr>
                <w:rFonts w:ascii="Times New Roman" w:hAnsi="Times New Roman" w:cs="Times New Roman"/>
                <w:bCs/>
                <w:sz w:val="24"/>
                <w:szCs w:val="24"/>
              </w:rPr>
              <w:t xml:space="preserve">. чт. </w:t>
            </w:r>
            <w:r w:rsidRPr="002046AC">
              <w:rPr>
                <w:rFonts w:ascii="Times New Roman" w:eastAsia="Times New Roman" w:hAnsi="Times New Roman" w:cs="Times New Roman"/>
                <w:sz w:val="24"/>
                <w:szCs w:val="24"/>
              </w:rPr>
              <w:t xml:space="preserve"> В.А.Жуковский. «Людмила».</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16(4)</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proofErr w:type="spellStart"/>
            <w:r w:rsidRPr="002046AC">
              <w:rPr>
                <w:rFonts w:ascii="Times New Roman" w:hAnsi="Times New Roman" w:cs="Times New Roman"/>
                <w:bCs/>
                <w:sz w:val="24"/>
                <w:szCs w:val="24"/>
              </w:rPr>
              <w:t>Вн</w:t>
            </w:r>
            <w:proofErr w:type="spellEnd"/>
            <w:r w:rsidRPr="002046AC">
              <w:rPr>
                <w:rFonts w:ascii="Times New Roman" w:hAnsi="Times New Roman" w:cs="Times New Roman"/>
                <w:bCs/>
                <w:sz w:val="24"/>
                <w:szCs w:val="24"/>
              </w:rPr>
              <w:t>. чт</w:t>
            </w:r>
            <w:r w:rsidRPr="002046AC">
              <w:rPr>
                <w:rFonts w:ascii="Times New Roman" w:hAnsi="Times New Roman" w:cs="Times New Roman"/>
                <w:sz w:val="24"/>
                <w:szCs w:val="24"/>
              </w:rPr>
              <w:t>. К. Н. Батюшков. Е. А. Баратынский.</w:t>
            </w:r>
          </w:p>
        </w:tc>
      </w:tr>
      <w:tr w:rsidR="00924988" w:rsidRPr="002046AC" w:rsidTr="00924988">
        <w:tc>
          <w:tcPr>
            <w:tcW w:w="4219" w:type="dxa"/>
            <w:vMerge w:val="restart"/>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2. А.С.Грибоедов (6ч)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17(1)</w:t>
            </w:r>
          </w:p>
        </w:tc>
        <w:tc>
          <w:tcPr>
            <w:tcW w:w="7445" w:type="dxa"/>
            <w:hideMark/>
          </w:tcPr>
          <w:p w:rsidR="00924988" w:rsidRPr="002046AC" w:rsidRDefault="00924988" w:rsidP="0081164E">
            <w:pPr>
              <w:spacing w:after="0" w:line="240" w:lineRule="auto"/>
              <w:contextualSpacing/>
              <w:rPr>
                <w:rFonts w:ascii="Times New Roman" w:eastAsia="Times New Roman" w:hAnsi="Times New Roman" w:cs="Times New Roman"/>
                <w:sz w:val="24"/>
                <w:szCs w:val="24"/>
              </w:rPr>
            </w:pPr>
            <w:r w:rsidRPr="002046AC">
              <w:rPr>
                <w:rFonts w:ascii="Times New Roman" w:hAnsi="Times New Roman" w:cs="Times New Roman"/>
                <w:sz w:val="24"/>
                <w:szCs w:val="24"/>
              </w:rPr>
              <w:t>А.С.Грибоедов. Судьба писателя. «Горе от ума». Смысл названия. Проблема ума.</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18(2)</w:t>
            </w:r>
          </w:p>
        </w:tc>
        <w:tc>
          <w:tcPr>
            <w:tcW w:w="7445" w:type="dxa"/>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Обучение анализу монологов.  Действие 2</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19(3)</w:t>
            </w:r>
          </w:p>
        </w:tc>
        <w:tc>
          <w:tcPr>
            <w:tcW w:w="7445" w:type="dxa"/>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Анализ сцены бала. Действие 3.</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20(4)</w:t>
            </w:r>
          </w:p>
        </w:tc>
        <w:tc>
          <w:tcPr>
            <w:tcW w:w="7445" w:type="dxa"/>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Проблема жанра. Новаторство и традиции.  Действие 4</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21(5)</w:t>
            </w:r>
          </w:p>
        </w:tc>
        <w:tc>
          <w:tcPr>
            <w:tcW w:w="7445" w:type="dxa"/>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Споры вокруг комедии. Гончаров. «</w:t>
            </w:r>
            <w:proofErr w:type="spellStart"/>
            <w:r w:rsidRPr="002046AC">
              <w:rPr>
                <w:rFonts w:ascii="Times New Roman" w:hAnsi="Times New Roman" w:cs="Times New Roman"/>
                <w:sz w:val="24"/>
                <w:szCs w:val="24"/>
              </w:rPr>
              <w:t>Мильон</w:t>
            </w:r>
            <w:proofErr w:type="spellEnd"/>
            <w:r w:rsidRPr="002046AC">
              <w:rPr>
                <w:rFonts w:ascii="Times New Roman" w:hAnsi="Times New Roman" w:cs="Times New Roman"/>
                <w:sz w:val="24"/>
                <w:szCs w:val="24"/>
              </w:rPr>
              <w:t xml:space="preserve"> терзаний»</w:t>
            </w:r>
          </w:p>
        </w:tc>
      </w:tr>
      <w:tr w:rsidR="00924988" w:rsidRPr="002046AC" w:rsidTr="00924988">
        <w:tc>
          <w:tcPr>
            <w:tcW w:w="4219" w:type="dxa"/>
            <w:vMerge/>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22(6)</w:t>
            </w:r>
          </w:p>
        </w:tc>
        <w:tc>
          <w:tcPr>
            <w:tcW w:w="7445" w:type="dxa"/>
            <w:hideMark/>
          </w:tcPr>
          <w:p w:rsidR="00924988" w:rsidRPr="002046AC" w:rsidRDefault="00924988" w:rsidP="0081164E">
            <w:pPr>
              <w:pStyle w:val="a5"/>
              <w:spacing w:before="0" w:after="0"/>
              <w:contextualSpacing/>
              <w:jc w:val="both"/>
              <w:rPr>
                <w:rFonts w:ascii="Times New Roman" w:hAnsi="Times New Roman"/>
                <w:sz w:val="24"/>
                <w:szCs w:val="24"/>
              </w:rPr>
            </w:pPr>
            <w:r w:rsidRPr="002046AC">
              <w:rPr>
                <w:rFonts w:ascii="Times New Roman" w:hAnsi="Times New Roman"/>
                <w:sz w:val="24"/>
                <w:szCs w:val="24"/>
              </w:rPr>
              <w:t xml:space="preserve">Подготовка  к домашнему  сочинению  по произведению  </w:t>
            </w:r>
            <w:proofErr w:type="spellStart"/>
            <w:r w:rsidRPr="002046AC">
              <w:rPr>
                <w:rFonts w:ascii="Times New Roman" w:hAnsi="Times New Roman"/>
                <w:sz w:val="24"/>
                <w:szCs w:val="24"/>
              </w:rPr>
              <w:t>Грибоедова</w:t>
            </w:r>
            <w:proofErr w:type="spellEnd"/>
            <w:r w:rsidRPr="002046AC">
              <w:rPr>
                <w:rFonts w:ascii="Times New Roman" w:hAnsi="Times New Roman"/>
                <w:sz w:val="24"/>
                <w:szCs w:val="24"/>
              </w:rPr>
              <w:t xml:space="preserve"> «Горе от ума».</w:t>
            </w:r>
            <w:r w:rsidRPr="002046AC">
              <w:rPr>
                <w:rFonts w:ascii="Times New Roman" w:hAnsi="Times New Roman"/>
                <w:bCs/>
                <w:sz w:val="24"/>
                <w:szCs w:val="24"/>
              </w:rPr>
              <w:t xml:space="preserve"> </w:t>
            </w:r>
          </w:p>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 С. Грибоедов. «Горе от ума».</w:t>
            </w:r>
          </w:p>
        </w:tc>
      </w:tr>
      <w:tr w:rsidR="00924988" w:rsidRPr="002046AC" w:rsidTr="00924988">
        <w:tc>
          <w:tcPr>
            <w:tcW w:w="4219" w:type="dxa"/>
            <w:vMerge w:val="restart"/>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Тема 3. </w:t>
            </w: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А.С.Пушкин  (16ч)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23(1)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А.С.Пушкин. Жизнь и творчество. Тема дружбы в лирике Пушкина.  </w:t>
            </w:r>
          </w:p>
        </w:tc>
      </w:tr>
      <w:tr w:rsidR="00924988" w:rsidRPr="002046AC" w:rsidTr="00924988">
        <w:trPr>
          <w:trHeight w:val="276"/>
        </w:trPr>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24(2)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Свободолюбивая лирика Пушкина. «К Чаадаеву», «К морю», «Анчар»</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25(3)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Любовная лирика Пушкина. «На  холмах Грузии», «Я вас любил»</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26(4)</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поэта и поэзии в творчестве  Пушкина «Пророк»</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27(5)</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Болдинская осень в творчестве поэта. Поэма «Цыганы».</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28(6)</w:t>
            </w:r>
          </w:p>
        </w:tc>
        <w:tc>
          <w:tcPr>
            <w:tcW w:w="7445" w:type="dxa"/>
            <w:hideMark/>
          </w:tcPr>
          <w:p w:rsidR="00924988" w:rsidRPr="002046AC" w:rsidRDefault="00924988" w:rsidP="00F53AFD">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«Я памятник себе воздвиг…» Анализ лирического произведения.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29(7)</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«Моцарт и Сальери»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30(8)</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«Евгений Онегин». Замысел и композиция</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31(9)</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Онегин и Ленский</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32(10)</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«Евгений Онегин»: взаимоотношения главных героев</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33(11)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Главные женские образы романа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34(12)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Образ автора. Лирические отступления</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35(13)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«Евгений Онегин» как энциклопедия русской жизни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36(14)</w:t>
            </w:r>
          </w:p>
        </w:tc>
        <w:tc>
          <w:tcPr>
            <w:tcW w:w="7445" w:type="dxa"/>
            <w:hideMark/>
          </w:tcPr>
          <w:p w:rsidR="00924988" w:rsidRPr="002046AC" w:rsidRDefault="00924988" w:rsidP="00F53AFD">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«Евгений Онегин» в зеркале русской критики. </w:t>
            </w:r>
          </w:p>
        </w:tc>
      </w:tr>
      <w:tr w:rsidR="00924988" w:rsidRPr="002046AC" w:rsidTr="00924988">
        <w:trPr>
          <w:trHeight w:val="314"/>
        </w:trPr>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37(15)</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Подготовка  к домашнему сочинению</w:t>
            </w:r>
            <w:r w:rsidRPr="002046AC">
              <w:rPr>
                <w:rStyle w:val="ad"/>
                <w:rFonts w:ascii="Times New Roman" w:hAnsi="Times New Roman" w:cs="Times New Roman"/>
                <w:color w:val="auto"/>
                <w:sz w:val="24"/>
                <w:szCs w:val="24"/>
                <w:u w:val="none"/>
              </w:rPr>
              <w:t xml:space="preserve"> «</w:t>
            </w:r>
            <w:r w:rsidRPr="002046AC">
              <w:rPr>
                <w:rStyle w:val="c0"/>
                <w:rFonts w:ascii="Times New Roman" w:hAnsi="Times New Roman" w:cs="Times New Roman"/>
                <w:sz w:val="24"/>
                <w:szCs w:val="24"/>
              </w:rPr>
              <w:t>Читая роман «Евгений Онегин»</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38(16)</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roofErr w:type="spellStart"/>
            <w:r w:rsidRPr="002046AC">
              <w:rPr>
                <w:rFonts w:ascii="Times New Roman" w:hAnsi="Times New Roman" w:cs="Times New Roman"/>
                <w:sz w:val="24"/>
                <w:szCs w:val="24"/>
              </w:rPr>
              <w:t>Вн</w:t>
            </w:r>
            <w:proofErr w:type="spellEnd"/>
            <w:r w:rsidRPr="002046AC">
              <w:rPr>
                <w:rFonts w:ascii="Times New Roman" w:hAnsi="Times New Roman" w:cs="Times New Roman"/>
                <w:sz w:val="24"/>
                <w:szCs w:val="24"/>
              </w:rPr>
              <w:t>. чт. «Выстрел». Нравственная проблематика</w:t>
            </w:r>
          </w:p>
        </w:tc>
      </w:tr>
      <w:tr w:rsidR="00924988" w:rsidRPr="002046AC" w:rsidTr="00924988">
        <w:tc>
          <w:tcPr>
            <w:tcW w:w="4219" w:type="dxa"/>
            <w:vMerge w:val="restart"/>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4. М.Ю.Лермонтов(14ч)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39(1)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М.Ю.Лермонтов. Судьба писателя. Мотивы творчества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40(2)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Тема поэта и поэзии в творчестве  Лермонтова.  «Поэт», «Смерть поэта», «Пророк»</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41(3)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любви  в творчестве Лермонтова. «И скучно и грустно», «Нет, не тебя так пылко я люблю»</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42(4)</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природы и родины  в творчестве Лермонтова. «Родина», «Жалобы турка», «Выхожу один я на дорогу» Лермонтов о своем поколении. «Дума»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43(5)</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Контрольное сочинение - анализ лирического произведения.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44(6)</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roofErr w:type="spellStart"/>
            <w:r w:rsidRPr="002046AC">
              <w:rPr>
                <w:rFonts w:ascii="Times New Roman" w:hAnsi="Times New Roman" w:cs="Times New Roman"/>
                <w:sz w:val="24"/>
                <w:szCs w:val="24"/>
              </w:rPr>
              <w:t>Вн</w:t>
            </w:r>
            <w:proofErr w:type="spellEnd"/>
            <w:r w:rsidRPr="002046AC">
              <w:rPr>
                <w:rFonts w:ascii="Times New Roman" w:hAnsi="Times New Roman" w:cs="Times New Roman"/>
                <w:sz w:val="24"/>
                <w:szCs w:val="24"/>
              </w:rPr>
              <w:t>. чт. «Маскарад».</w:t>
            </w:r>
            <w:r w:rsidRPr="002046AC">
              <w:rPr>
                <w:rFonts w:ascii="Times New Roman" w:hAnsi="Times New Roman" w:cs="Times New Roman"/>
                <w:sz w:val="24"/>
                <w:szCs w:val="24"/>
              </w:rPr>
              <w:tab/>
              <w:t xml:space="preserve"> Трагедия </w:t>
            </w:r>
            <w:proofErr w:type="spellStart"/>
            <w:r w:rsidRPr="002046AC">
              <w:rPr>
                <w:rFonts w:ascii="Times New Roman" w:hAnsi="Times New Roman" w:cs="Times New Roman"/>
                <w:sz w:val="24"/>
                <w:szCs w:val="24"/>
              </w:rPr>
              <w:t>Арбенина</w:t>
            </w:r>
            <w:proofErr w:type="spellEnd"/>
            <w:r w:rsidRPr="002046AC">
              <w:rPr>
                <w:rFonts w:ascii="Times New Roman" w:hAnsi="Times New Roman" w:cs="Times New Roman"/>
                <w:sz w:val="24"/>
                <w:szCs w:val="24"/>
              </w:rPr>
              <w:t xml:space="preserve">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45(7)</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«Герой нашего времени». Смысл названия</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46(8)</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«Бэла». Особенности композиции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47(9)</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«Максим </w:t>
            </w:r>
            <w:proofErr w:type="spellStart"/>
            <w:r w:rsidRPr="002046AC">
              <w:rPr>
                <w:rFonts w:ascii="Times New Roman" w:hAnsi="Times New Roman" w:cs="Times New Roman"/>
                <w:sz w:val="24"/>
                <w:szCs w:val="24"/>
              </w:rPr>
              <w:t>Максимыч</w:t>
            </w:r>
            <w:proofErr w:type="spellEnd"/>
            <w:r w:rsidRPr="002046AC">
              <w:rPr>
                <w:rFonts w:ascii="Times New Roman" w:hAnsi="Times New Roman" w:cs="Times New Roman"/>
                <w:sz w:val="24"/>
                <w:szCs w:val="24"/>
              </w:rPr>
              <w:t>»</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48(10)</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«Тамань». Романтизм и реализм.</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49(11)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«Княжна Мери». Психологизм</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50(12)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«Фаталист».</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51(13)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Век Лермонтова в романе «Герой нашего времени». В.Г.Белинский о романе Лермонтова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52(14)</w:t>
            </w:r>
          </w:p>
        </w:tc>
        <w:tc>
          <w:tcPr>
            <w:tcW w:w="7445" w:type="dxa"/>
            <w:hideMark/>
          </w:tcPr>
          <w:p w:rsidR="00924988" w:rsidRPr="002046AC" w:rsidRDefault="00924988" w:rsidP="00F53AFD">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Подготовка к домашнему сочинению по роману Лермонтова.  «</w:t>
            </w:r>
            <w:r w:rsidRPr="002046AC">
              <w:rPr>
                <w:rStyle w:val="ad"/>
                <w:rFonts w:ascii="Times New Roman" w:hAnsi="Times New Roman" w:cs="Times New Roman"/>
                <w:color w:val="auto"/>
                <w:sz w:val="24"/>
                <w:szCs w:val="24"/>
              </w:rPr>
              <w:t xml:space="preserve"> </w:t>
            </w:r>
            <w:r w:rsidRPr="002046AC">
              <w:rPr>
                <w:rStyle w:val="c0"/>
                <w:rFonts w:ascii="Times New Roman" w:hAnsi="Times New Roman" w:cs="Times New Roman"/>
                <w:sz w:val="24"/>
                <w:szCs w:val="24"/>
              </w:rPr>
              <w:t>Странный Герой Лермонтова».</w:t>
            </w:r>
            <w:r w:rsidRPr="002046AC">
              <w:rPr>
                <w:rFonts w:ascii="Times New Roman" w:hAnsi="Times New Roman" w:cs="Times New Roman"/>
                <w:sz w:val="24"/>
                <w:szCs w:val="24"/>
              </w:rPr>
              <w:t xml:space="preserve"> М.Ю.Лермонтов. «Герой нашего времени».</w:t>
            </w:r>
          </w:p>
        </w:tc>
      </w:tr>
      <w:tr w:rsidR="00924988" w:rsidRPr="002046AC" w:rsidTr="00924988">
        <w:tc>
          <w:tcPr>
            <w:tcW w:w="4219" w:type="dxa"/>
            <w:vMerge w:val="restart"/>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Тема 5.  </w:t>
            </w: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Н.В.Гоголь (8ч)</w:t>
            </w: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53(1)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Н.В.Гоголь. Судьба писателя. «Мертвые души». Замысел, жанр.</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54(2)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Образы помещиков в поэме Гоголя. Манилов и Коробочка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55(3)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Образы помещиков в поэме Гоголя.  Собакевич и  Ноздрев</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56(4)</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Образы помещиков в поэме Гоголя. Плюшкин</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57(5)</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Город и городские чиновники в поэме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58(6)</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Образ Чичикова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59(7)</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Лирические отступления в поэме. Образ России, народа и автора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60(8)</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bCs/>
                <w:sz w:val="24"/>
                <w:szCs w:val="24"/>
              </w:rPr>
              <w:t xml:space="preserve">Н. В. Гоголь «Мертвые души». </w:t>
            </w:r>
            <w:r w:rsidRPr="002046AC">
              <w:rPr>
                <w:rFonts w:ascii="Times New Roman" w:hAnsi="Times New Roman" w:cs="Times New Roman"/>
                <w:sz w:val="24"/>
                <w:szCs w:val="24"/>
              </w:rPr>
              <w:t xml:space="preserve"> Подготовка к домашнему сочинению по поэме Гоголя</w:t>
            </w:r>
            <w:r w:rsidRPr="002046AC">
              <w:rPr>
                <w:rStyle w:val="ad"/>
                <w:rFonts w:ascii="Times New Roman" w:hAnsi="Times New Roman" w:cs="Times New Roman"/>
                <w:color w:val="auto"/>
                <w:sz w:val="24"/>
                <w:szCs w:val="24"/>
                <w:u w:val="none"/>
              </w:rPr>
              <w:t xml:space="preserve">  «</w:t>
            </w:r>
            <w:r w:rsidRPr="002046AC">
              <w:rPr>
                <w:rStyle w:val="c0"/>
                <w:rFonts w:ascii="Times New Roman" w:hAnsi="Times New Roman" w:cs="Times New Roman"/>
                <w:sz w:val="24"/>
                <w:szCs w:val="24"/>
              </w:rPr>
              <w:t>Средства создания героя в поэме Н.В.Гоголя»</w:t>
            </w:r>
          </w:p>
        </w:tc>
      </w:tr>
      <w:tr w:rsidR="00924988" w:rsidRPr="002046AC" w:rsidTr="00924988">
        <w:tc>
          <w:tcPr>
            <w:tcW w:w="4219" w:type="dxa"/>
            <w:vMerge w:val="restart"/>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6.                               А.Н. Островский (2ч)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61(1)</w:t>
            </w:r>
          </w:p>
        </w:tc>
        <w:tc>
          <w:tcPr>
            <w:tcW w:w="7445" w:type="dxa"/>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А. Н. Островский.  </w:t>
            </w:r>
            <w:r w:rsidRPr="002046AC">
              <w:rPr>
                <w:rFonts w:ascii="Times New Roman" w:hAnsi="Times New Roman" w:cs="Times New Roman"/>
                <w:iCs/>
                <w:sz w:val="24"/>
                <w:szCs w:val="24"/>
              </w:rPr>
              <w:t xml:space="preserve">«Бедность не порок». </w:t>
            </w:r>
            <w:r w:rsidRPr="002046AC">
              <w:rPr>
                <w:rFonts w:ascii="Times New Roman" w:hAnsi="Times New Roman" w:cs="Times New Roman"/>
                <w:sz w:val="24"/>
                <w:szCs w:val="24"/>
              </w:rPr>
              <w:t xml:space="preserve">Патриархальный мир в пьесе и угроза его распада.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62(2)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Победа любви — воплощение истины, благодати, красоты</w:t>
            </w:r>
          </w:p>
        </w:tc>
      </w:tr>
      <w:tr w:rsidR="00924988" w:rsidRPr="002046AC" w:rsidTr="00924988">
        <w:tc>
          <w:tcPr>
            <w:tcW w:w="4219" w:type="dxa"/>
            <w:vMerge w:val="restart"/>
            <w:vAlign w:val="center"/>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Тема 7.                              Ф.М. Достоевский (2ч) </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63(1)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Ф.М.Достоевский. «Белые ночи». Образ главного героя</w:t>
            </w:r>
          </w:p>
        </w:tc>
      </w:tr>
      <w:tr w:rsidR="00924988" w:rsidRPr="002046AC" w:rsidTr="00924988">
        <w:trPr>
          <w:trHeight w:val="437"/>
        </w:trPr>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64(2)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«Белые ночи». Образ Настеньки</w:t>
            </w:r>
          </w:p>
        </w:tc>
      </w:tr>
      <w:tr w:rsidR="00924988" w:rsidRPr="002046AC" w:rsidTr="00924988">
        <w:trPr>
          <w:trHeight w:val="437"/>
        </w:trPr>
        <w:tc>
          <w:tcPr>
            <w:tcW w:w="4219" w:type="dxa"/>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8 .     Л.Н.Толстой.(1ч)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65(1)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Л.Н.Толстой. «Юность»  Обзор повести.</w:t>
            </w:r>
          </w:p>
        </w:tc>
      </w:tr>
      <w:tr w:rsidR="00924988" w:rsidRPr="002046AC" w:rsidTr="00924988">
        <w:tc>
          <w:tcPr>
            <w:tcW w:w="4219" w:type="dxa"/>
            <w:vMerge w:val="restart"/>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lastRenderedPageBreak/>
              <w:t>Тема 9.</w:t>
            </w:r>
          </w:p>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А.П.Чехов (2ч)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66(1)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А.П.Чехов. Основные этапы творчества. «Смерть чиновника»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67(2)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А.П.Чехов. «Тоска». Тема одиночества в многолюдном городе</w:t>
            </w:r>
          </w:p>
        </w:tc>
      </w:tr>
      <w:tr w:rsidR="00924988" w:rsidRPr="002046AC" w:rsidTr="00924988">
        <w:tc>
          <w:tcPr>
            <w:tcW w:w="4219" w:type="dxa"/>
            <w:vMerge w:val="restart"/>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Из русской литературы ХХ века(26ч)</w:t>
            </w:r>
          </w:p>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1.                И.А.Бунин (2ч)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68(1)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Бунин. «Темные аллеи». Проблематика и образы</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69(2)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Бунин. «Темные аллеи»: мастерство писателя.</w:t>
            </w:r>
          </w:p>
        </w:tc>
      </w:tr>
      <w:tr w:rsidR="00924988" w:rsidRPr="002046AC" w:rsidTr="00924988">
        <w:tc>
          <w:tcPr>
            <w:tcW w:w="4219" w:type="dxa"/>
            <w:vMerge w:val="restart"/>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2.             Русская поэзия ХХ века (17ч)</w:t>
            </w: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70(1)</w:t>
            </w:r>
          </w:p>
        </w:tc>
        <w:tc>
          <w:tcPr>
            <w:tcW w:w="7445" w:type="dxa"/>
            <w:hideMark/>
          </w:tcPr>
          <w:p w:rsidR="00924988" w:rsidRPr="002046AC" w:rsidRDefault="00924988" w:rsidP="003074E2">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Поэзия серебряного века. О.Мандельштам, Н.Гумилёв, В.Хлебников, М.Волошин</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71(2)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А.Блок.  «О, я хочу безумно жить..»,  «Родина»</w:t>
            </w:r>
            <w:proofErr w:type="gramStart"/>
            <w:r w:rsidRPr="002046AC">
              <w:rPr>
                <w:rFonts w:ascii="Times New Roman" w:hAnsi="Times New Roman" w:cs="Times New Roman"/>
                <w:sz w:val="24"/>
                <w:szCs w:val="24"/>
              </w:rPr>
              <w:t>,«</w:t>
            </w:r>
            <w:proofErr w:type="gramEnd"/>
            <w:r w:rsidRPr="002046AC">
              <w:rPr>
                <w:rFonts w:ascii="Times New Roman" w:hAnsi="Times New Roman" w:cs="Times New Roman"/>
                <w:sz w:val="24"/>
                <w:szCs w:val="24"/>
              </w:rPr>
              <w:t>Ветер принес издалека», «О, весна…»,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72(3)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С.Есенин.  «Отговорила роща золотая», «Не жалею, не зову, не плачу»</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73(4)</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С.Есенин.  Стихи о любви.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74(5)</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В.Маяковский.  «А вы могли бы?», «Послушайте!»</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75(6)</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В.Маяковский.  «Люблю», «Прощанье»</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 w:val="left" w:pos="314"/>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76(7)</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М.Цветаева.  Стихи о поэзии и о России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77(8)</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М.Цветаева.  Стихи о любви. Особенности поэтики М.Цветаевой.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78(9)</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А.Ахматова.  Стихотворения о родине и о любви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79(10)</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А.Ахматова.  Стихотворения о поэте и поэзии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80(11)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 Н.А.Заболоцкий. Стихи о человеке и природе.</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81(12)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Н.А.Заболоцкий. Стихи о любви и смерти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82(13)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Б.Пастернак.  Стихи о природе и любви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83(14)</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Б.Пастернак.  Философская лирика поэта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84(15)</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А.Т. Твардовский. Стихи о родине и природе</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85(16)</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А.Т. Твардовский. Стихи поэта-воина.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86(17)</w:t>
            </w:r>
          </w:p>
        </w:tc>
        <w:tc>
          <w:tcPr>
            <w:tcW w:w="7445" w:type="dxa"/>
            <w:hideMark/>
          </w:tcPr>
          <w:p w:rsidR="00924988" w:rsidRPr="002046AC" w:rsidRDefault="00924988" w:rsidP="00F53AFD">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Песни и романсы на стихи русских поэтов.</w:t>
            </w:r>
          </w:p>
        </w:tc>
      </w:tr>
      <w:tr w:rsidR="00924988" w:rsidRPr="002046AC" w:rsidTr="00924988">
        <w:trPr>
          <w:trHeight w:val="319"/>
        </w:trPr>
        <w:tc>
          <w:tcPr>
            <w:tcW w:w="4219" w:type="dxa"/>
            <w:vMerge w:val="restart"/>
            <w:vAlign w:val="center"/>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Тема  3.       М.Булгаков  (2ч)     </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87(1)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М.Булгаков «Собачь сердце». Система образов.</w:t>
            </w:r>
          </w:p>
        </w:tc>
      </w:tr>
      <w:tr w:rsidR="00924988" w:rsidRPr="002046AC" w:rsidTr="00924988">
        <w:trPr>
          <w:trHeight w:val="469"/>
        </w:trPr>
        <w:tc>
          <w:tcPr>
            <w:tcW w:w="4219" w:type="dxa"/>
            <w:vMerge/>
            <w:vAlign w:val="center"/>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88(2)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Шариков  </w:t>
            </w:r>
            <w:proofErr w:type="gramStart"/>
            <w:r w:rsidRPr="002046AC">
              <w:rPr>
                <w:rFonts w:ascii="Times New Roman" w:hAnsi="Times New Roman" w:cs="Times New Roman"/>
                <w:sz w:val="24"/>
                <w:szCs w:val="24"/>
              </w:rPr>
              <w:t>смешон</w:t>
            </w:r>
            <w:proofErr w:type="gramEnd"/>
            <w:r w:rsidRPr="002046AC">
              <w:rPr>
                <w:rFonts w:ascii="Times New Roman" w:hAnsi="Times New Roman" w:cs="Times New Roman"/>
                <w:sz w:val="24"/>
                <w:szCs w:val="24"/>
              </w:rPr>
              <w:t xml:space="preserve">  или опасен? Художественные особенности повести «Собачье сердце»</w:t>
            </w:r>
          </w:p>
        </w:tc>
      </w:tr>
      <w:tr w:rsidR="00924988" w:rsidRPr="002046AC" w:rsidTr="00924988">
        <w:trPr>
          <w:trHeight w:val="417"/>
        </w:trPr>
        <w:tc>
          <w:tcPr>
            <w:tcW w:w="4219" w:type="dxa"/>
            <w:vMerge w:val="restart"/>
            <w:vAlign w:val="center"/>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4.       М.Шолохов(2ч)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89(1)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М.Шолохов. «Судьба человека». </w:t>
            </w:r>
          </w:p>
        </w:tc>
      </w:tr>
      <w:tr w:rsidR="00924988" w:rsidRPr="002046AC" w:rsidTr="00924988">
        <w:trPr>
          <w:trHeight w:val="417"/>
        </w:trPr>
        <w:tc>
          <w:tcPr>
            <w:tcW w:w="4219" w:type="dxa"/>
            <w:vMerge/>
            <w:vAlign w:val="center"/>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90(2)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М.Шолохов. «Судьба человека». Победившая трагедию сила</w:t>
            </w:r>
          </w:p>
        </w:tc>
      </w:tr>
      <w:tr w:rsidR="00924988" w:rsidRPr="002046AC" w:rsidTr="00924988">
        <w:tc>
          <w:tcPr>
            <w:tcW w:w="4219" w:type="dxa"/>
            <w:vMerge w:val="restart"/>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Тема  5.        А.И.Солженицын(3ч)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91(1)</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.А.И.Солженицын. «Матренин двор». Смысл названия рассказа.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92(2)</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А.И.Солженицын. «Матренин двор». Образ праведницы в рассказе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93(3)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Style w:val="c0"/>
                <w:rFonts w:ascii="Times New Roman" w:hAnsi="Times New Roman" w:cs="Times New Roman"/>
                <w:sz w:val="24"/>
                <w:szCs w:val="24"/>
              </w:rPr>
              <w:t>«Русский национальный характер в литературе ХХ века»</w:t>
            </w:r>
          </w:p>
        </w:tc>
      </w:tr>
      <w:tr w:rsidR="00924988" w:rsidRPr="002046AC" w:rsidTr="00924988">
        <w:tc>
          <w:tcPr>
            <w:tcW w:w="4219" w:type="dxa"/>
            <w:vMerge w:val="restart"/>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Зарубежная литература (9ч)</w:t>
            </w: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94(1)</w:t>
            </w:r>
          </w:p>
        </w:tc>
        <w:tc>
          <w:tcPr>
            <w:tcW w:w="7445" w:type="dxa"/>
            <w:hideMark/>
          </w:tcPr>
          <w:p w:rsidR="00924988" w:rsidRPr="002046AC" w:rsidRDefault="00924988" w:rsidP="0081164E">
            <w:pPr>
              <w:spacing w:after="0" w:line="240" w:lineRule="auto"/>
              <w:contextualSpacing/>
              <w:jc w:val="both"/>
              <w:rPr>
                <w:rFonts w:ascii="Times New Roman" w:hAnsi="Times New Roman" w:cs="Times New Roman"/>
                <w:sz w:val="24"/>
                <w:szCs w:val="24"/>
              </w:rPr>
            </w:pPr>
            <w:r w:rsidRPr="002046AC">
              <w:rPr>
                <w:rFonts w:ascii="Times New Roman" w:hAnsi="Times New Roman" w:cs="Times New Roman"/>
                <w:sz w:val="24"/>
                <w:szCs w:val="24"/>
              </w:rPr>
              <w:t>Античная лирика.  Гай Валерий Катулл</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95(2)</w:t>
            </w:r>
          </w:p>
        </w:tc>
        <w:tc>
          <w:tcPr>
            <w:tcW w:w="7445" w:type="dxa"/>
            <w:hideMark/>
          </w:tcPr>
          <w:p w:rsidR="00924988" w:rsidRPr="002046AC" w:rsidRDefault="00924988" w:rsidP="0081164E">
            <w:pPr>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Данте Алигьери. </w:t>
            </w:r>
            <w:r w:rsidRPr="002046AC">
              <w:rPr>
                <w:rFonts w:ascii="Times New Roman" w:hAnsi="Times New Roman" w:cs="Times New Roman"/>
                <w:iCs/>
                <w:sz w:val="24"/>
                <w:szCs w:val="24"/>
              </w:rPr>
              <w:t>«Божественная комедия» (фрагменты)</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96(3)</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В.Шекспир. Вечно  живые  вопросы.  «Гамлет»</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97(4)</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Основной конфликт трагедии Шекспира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98(5)</w:t>
            </w:r>
          </w:p>
        </w:tc>
        <w:tc>
          <w:tcPr>
            <w:tcW w:w="7445" w:type="dxa"/>
            <w:hideMark/>
          </w:tcPr>
          <w:p w:rsidR="00924988" w:rsidRPr="002046AC" w:rsidRDefault="00924988" w:rsidP="00F53AFD">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 xml:space="preserve">Гуманизм произведения. </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99(6)</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И.В.Гете  «Фауст».  Добро и зло в трагедии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100(7)</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И.В.Гете  «Фауст». Идейный смысл трагедии</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101(8)</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Итоговая работа за курс 9 класса</w:t>
            </w:r>
          </w:p>
        </w:tc>
      </w:tr>
      <w:tr w:rsidR="00924988" w:rsidRPr="002046AC" w:rsidTr="00924988">
        <w:tc>
          <w:tcPr>
            <w:tcW w:w="4219" w:type="dxa"/>
            <w:vMerge/>
            <w:vAlign w:val="center"/>
            <w:hideMark/>
          </w:tcPr>
          <w:p w:rsidR="00924988" w:rsidRPr="002046AC" w:rsidRDefault="00924988" w:rsidP="0081164E">
            <w:pPr>
              <w:spacing w:after="0" w:line="240" w:lineRule="auto"/>
              <w:contextualSpacing/>
              <w:rPr>
                <w:rFonts w:ascii="Times New Roman" w:hAnsi="Times New Roman" w:cs="Times New Roman"/>
                <w:sz w:val="24"/>
                <w:szCs w:val="24"/>
              </w:rPr>
            </w:pPr>
          </w:p>
        </w:tc>
        <w:tc>
          <w:tcPr>
            <w:tcW w:w="1060" w:type="dxa"/>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102(9)</w:t>
            </w:r>
          </w:p>
        </w:tc>
        <w:tc>
          <w:tcPr>
            <w:tcW w:w="7445" w:type="dxa"/>
            <w:hideMark/>
          </w:tcPr>
          <w:p w:rsidR="00924988" w:rsidRPr="002046AC" w:rsidRDefault="00924988" w:rsidP="0081164E">
            <w:pPr>
              <w:tabs>
                <w:tab w:val="left" w:pos="-851"/>
              </w:tabs>
              <w:spacing w:after="0" w:line="240" w:lineRule="auto"/>
              <w:contextualSpacing/>
              <w:rPr>
                <w:rFonts w:ascii="Times New Roman" w:hAnsi="Times New Roman" w:cs="Times New Roman"/>
                <w:sz w:val="24"/>
                <w:szCs w:val="24"/>
              </w:rPr>
            </w:pPr>
            <w:r w:rsidRPr="002046AC">
              <w:rPr>
                <w:rFonts w:ascii="Times New Roman" w:hAnsi="Times New Roman" w:cs="Times New Roman"/>
                <w:sz w:val="24"/>
                <w:szCs w:val="24"/>
              </w:rPr>
              <w:t>Анализ контрольной работы. Итоги года.</w:t>
            </w:r>
          </w:p>
        </w:tc>
      </w:tr>
    </w:tbl>
    <w:p w:rsidR="0080413F" w:rsidRPr="002046AC" w:rsidRDefault="0080413F" w:rsidP="0080413F">
      <w:pPr>
        <w:keepNext/>
        <w:spacing w:after="0" w:line="240" w:lineRule="auto"/>
        <w:contextualSpacing/>
        <w:outlineLvl w:val="0"/>
        <w:rPr>
          <w:rFonts w:ascii="Times New Roman" w:eastAsia="Times New Roman" w:hAnsi="Times New Roman" w:cs="Times New Roman"/>
          <w:bCs/>
          <w:sz w:val="24"/>
          <w:szCs w:val="24"/>
        </w:rPr>
      </w:pPr>
    </w:p>
    <w:p w:rsidR="0080413F" w:rsidRPr="002046AC" w:rsidRDefault="0080413F" w:rsidP="007D6190">
      <w:pPr>
        <w:spacing w:after="0" w:line="240" w:lineRule="auto"/>
        <w:contextualSpacing/>
        <w:rPr>
          <w:rFonts w:ascii="Times New Roman" w:hAnsi="Times New Roman" w:cs="Times New Roman"/>
          <w:sz w:val="24"/>
          <w:szCs w:val="24"/>
        </w:rPr>
      </w:pPr>
    </w:p>
    <w:p w:rsidR="0080413F" w:rsidRPr="002046AC" w:rsidRDefault="0080413F" w:rsidP="0080413F">
      <w:pPr>
        <w:spacing w:after="0" w:line="240" w:lineRule="auto"/>
        <w:contextualSpacing/>
        <w:jc w:val="center"/>
        <w:rPr>
          <w:rFonts w:ascii="Times New Roman" w:hAnsi="Times New Roman" w:cs="Times New Roman"/>
          <w:sz w:val="24"/>
          <w:szCs w:val="24"/>
        </w:rPr>
      </w:pPr>
    </w:p>
    <w:p w:rsidR="0080413F" w:rsidRPr="002046AC" w:rsidRDefault="0080413F" w:rsidP="0080413F">
      <w:pPr>
        <w:spacing w:after="0" w:line="240" w:lineRule="auto"/>
        <w:contextualSpacing/>
        <w:jc w:val="center"/>
        <w:rPr>
          <w:rFonts w:ascii="Times New Roman" w:hAnsi="Times New Roman" w:cs="Times New Roman"/>
          <w:b/>
          <w:sz w:val="24"/>
          <w:szCs w:val="24"/>
        </w:rPr>
      </w:pPr>
    </w:p>
    <w:p w:rsidR="0080413F" w:rsidRPr="002046AC" w:rsidRDefault="007D6190" w:rsidP="0080413F">
      <w:pPr>
        <w:spacing w:after="0" w:line="240" w:lineRule="auto"/>
        <w:contextualSpacing/>
        <w:jc w:val="center"/>
        <w:rPr>
          <w:rFonts w:ascii="Times New Roman" w:hAnsi="Times New Roman" w:cs="Times New Roman"/>
          <w:b/>
          <w:sz w:val="24"/>
          <w:szCs w:val="24"/>
        </w:rPr>
      </w:pPr>
      <w:r w:rsidRPr="002046AC">
        <w:rPr>
          <w:rFonts w:ascii="Times New Roman" w:hAnsi="Times New Roman" w:cs="Times New Roman"/>
          <w:b/>
          <w:sz w:val="24"/>
          <w:szCs w:val="24"/>
        </w:rPr>
        <w:t>КРИТЕРИИ ОЦЕНИВАНИЯ</w:t>
      </w:r>
    </w:p>
    <w:p w:rsidR="0080413F" w:rsidRPr="002046AC" w:rsidRDefault="0080413F" w:rsidP="0080413F">
      <w:pPr>
        <w:spacing w:after="0" w:line="240" w:lineRule="auto"/>
        <w:contextualSpacing/>
        <w:jc w:val="center"/>
        <w:rPr>
          <w:rFonts w:ascii="Times New Roman" w:hAnsi="Times New Roman" w:cs="Times New Roman"/>
          <w:sz w:val="24"/>
          <w:szCs w:val="24"/>
        </w:rPr>
      </w:pPr>
    </w:p>
    <w:p w:rsidR="0080413F" w:rsidRPr="002046AC" w:rsidRDefault="0080413F" w:rsidP="0080413F">
      <w:pPr>
        <w:spacing w:after="0" w:line="240" w:lineRule="auto"/>
        <w:contextualSpacing/>
        <w:jc w:val="center"/>
        <w:rPr>
          <w:rFonts w:ascii="Times New Roman" w:hAnsi="Times New Roman" w:cs="Times New Roman"/>
          <w:sz w:val="24"/>
          <w:szCs w:val="24"/>
        </w:rPr>
      </w:pPr>
    </w:p>
    <w:p w:rsidR="00D31B8E" w:rsidRPr="002046AC" w:rsidRDefault="007D6190" w:rsidP="00D31B8E">
      <w:pPr>
        <w:pStyle w:val="a5"/>
        <w:shd w:val="clear" w:color="auto" w:fill="FFFFFF"/>
        <w:ind w:left="567"/>
        <w:contextualSpacing/>
        <w:rPr>
          <w:rFonts w:ascii="Times New Roman" w:hAnsi="Times New Roman"/>
          <w:b/>
          <w:sz w:val="24"/>
          <w:szCs w:val="24"/>
        </w:rPr>
      </w:pPr>
      <w:r w:rsidRPr="002046AC">
        <w:rPr>
          <w:rFonts w:ascii="Times New Roman" w:hAnsi="Times New Roman"/>
          <w:bCs/>
          <w:sz w:val="24"/>
        </w:rPr>
        <w:t xml:space="preserve">   </w:t>
      </w:r>
      <w:r w:rsidR="00D31B8E" w:rsidRPr="002046AC">
        <w:rPr>
          <w:rFonts w:ascii="Times New Roman" w:hAnsi="Times New Roman"/>
          <w:bCs/>
          <w:sz w:val="24"/>
        </w:rPr>
        <w:t xml:space="preserve"> </w:t>
      </w:r>
      <w:r w:rsidR="00D31B8E" w:rsidRPr="002046AC">
        <w:rPr>
          <w:rFonts w:ascii="Times New Roman" w:hAnsi="Times New Roman"/>
          <w:b/>
          <w:bCs/>
          <w:sz w:val="24"/>
          <w:szCs w:val="24"/>
        </w:rPr>
        <w:t>Оценка сочинений</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sz w:val="24"/>
          <w:szCs w:val="24"/>
        </w:rPr>
        <w:t>В основу оценки сочинений по литературе должны быть положены следующие главные критерии в пределах программы данного класса:</w:t>
      </w:r>
    </w:p>
    <w:p w:rsidR="00D31B8E" w:rsidRPr="002046AC" w:rsidRDefault="00D31B8E" w:rsidP="00D31B8E">
      <w:pPr>
        <w:pStyle w:val="a5"/>
        <w:shd w:val="clear" w:color="auto" w:fill="FFFFFF"/>
        <w:spacing w:before="0" w:after="0"/>
        <w:jc w:val="both"/>
        <w:rPr>
          <w:rFonts w:ascii="Times New Roman" w:hAnsi="Times New Roman"/>
          <w:sz w:val="24"/>
          <w:szCs w:val="24"/>
        </w:rPr>
      </w:pPr>
      <w:proofErr w:type="gramStart"/>
      <w:r w:rsidRPr="002046AC">
        <w:rPr>
          <w:rFonts w:ascii="Times New Roman" w:hAnsi="Times New Roman"/>
          <w:sz w:val="24"/>
          <w:szCs w:val="24"/>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rsidRPr="002046AC">
        <w:rPr>
          <w:rFonts w:ascii="Times New Roman" w:hAnsi="Times New Roman"/>
          <w:sz w:val="24"/>
          <w:szCs w:val="24"/>
        </w:rPr>
        <w:t xml:space="preserve"> соразмерность частей сочинения, логичность связей и переходов между ними;</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точность и богатство лексики, умение пользоваться изобразительными средствами языка.</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sz w:val="24"/>
          <w:szCs w:val="24"/>
        </w:rPr>
        <w:t>Оценка за грамотность сочинения выставляется в соответствии с «Нормами оценки знаний, умений и навыков учащихся по русскому языку».</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bCs/>
          <w:sz w:val="24"/>
          <w:szCs w:val="24"/>
        </w:rPr>
        <w:t>Отметка</w:t>
      </w:r>
      <w:r w:rsidRPr="002046AC">
        <w:rPr>
          <w:rStyle w:val="apple-converted-space"/>
          <w:rFonts w:ascii="Times New Roman" w:hAnsi="Times New Roman"/>
          <w:bCs/>
          <w:sz w:val="24"/>
          <w:szCs w:val="24"/>
        </w:rPr>
        <w:t> </w:t>
      </w:r>
      <w:r w:rsidRPr="002046AC">
        <w:rPr>
          <w:rFonts w:ascii="Times New Roman" w:hAnsi="Times New Roman"/>
          <w:sz w:val="24"/>
          <w:szCs w:val="24"/>
        </w:rPr>
        <w:t>«5» ставится за сочинение:</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D31B8E" w:rsidRPr="002046AC" w:rsidRDefault="00D31B8E" w:rsidP="00D31B8E">
      <w:pPr>
        <w:pStyle w:val="a5"/>
        <w:shd w:val="clear" w:color="auto" w:fill="FFFFFF"/>
        <w:spacing w:before="0" w:after="0"/>
        <w:jc w:val="both"/>
        <w:rPr>
          <w:rFonts w:ascii="Times New Roman" w:hAnsi="Times New Roman"/>
          <w:sz w:val="24"/>
          <w:szCs w:val="24"/>
        </w:rPr>
      </w:pPr>
      <w:proofErr w:type="gramStart"/>
      <w:r w:rsidRPr="002046AC">
        <w:rPr>
          <w:rFonts w:ascii="Times New Roman" w:hAnsi="Times New Roman"/>
          <w:sz w:val="24"/>
          <w:szCs w:val="24"/>
        </w:rPr>
        <w:t>стройное</w:t>
      </w:r>
      <w:proofErr w:type="gramEnd"/>
      <w:r w:rsidRPr="002046AC">
        <w:rPr>
          <w:rFonts w:ascii="Times New Roman" w:hAnsi="Times New Roman"/>
          <w:sz w:val="24"/>
          <w:szCs w:val="24"/>
        </w:rPr>
        <w:t xml:space="preserve"> по композиции, логичное и последовательное в изложении мыслей;</w:t>
      </w:r>
    </w:p>
    <w:p w:rsidR="00D31B8E" w:rsidRPr="002046AC" w:rsidRDefault="00D31B8E" w:rsidP="00D31B8E">
      <w:pPr>
        <w:pStyle w:val="a5"/>
        <w:shd w:val="clear" w:color="auto" w:fill="FFFFFF"/>
        <w:spacing w:before="0" w:after="0"/>
        <w:jc w:val="both"/>
        <w:rPr>
          <w:rFonts w:ascii="Times New Roman" w:hAnsi="Times New Roman"/>
          <w:sz w:val="24"/>
          <w:szCs w:val="24"/>
        </w:rPr>
      </w:pPr>
      <w:proofErr w:type="gramStart"/>
      <w:r w:rsidRPr="002046AC">
        <w:rPr>
          <w:rFonts w:ascii="Times New Roman" w:hAnsi="Times New Roman"/>
          <w:sz w:val="24"/>
          <w:szCs w:val="24"/>
        </w:rPr>
        <w:t>написанное</w:t>
      </w:r>
      <w:proofErr w:type="gramEnd"/>
      <w:r w:rsidRPr="002046AC">
        <w:rPr>
          <w:rFonts w:ascii="Times New Roman" w:hAnsi="Times New Roman"/>
          <w:sz w:val="24"/>
          <w:szCs w:val="24"/>
        </w:rPr>
        <w:t xml:space="preserve"> правильным литературным языком и стилистически соответствующее содержанию.</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Допускается незначительная неточность в содержании, один-два речевых недочета.</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bCs/>
          <w:sz w:val="24"/>
          <w:szCs w:val="24"/>
        </w:rPr>
        <w:t>Отметка</w:t>
      </w:r>
      <w:r w:rsidRPr="002046AC">
        <w:rPr>
          <w:rStyle w:val="apple-converted-space"/>
          <w:rFonts w:ascii="Times New Roman" w:hAnsi="Times New Roman"/>
          <w:bCs/>
          <w:sz w:val="24"/>
          <w:szCs w:val="24"/>
        </w:rPr>
        <w:t> </w:t>
      </w:r>
      <w:r w:rsidRPr="002046AC">
        <w:rPr>
          <w:rFonts w:ascii="Times New Roman" w:hAnsi="Times New Roman"/>
          <w:sz w:val="24"/>
          <w:szCs w:val="24"/>
        </w:rPr>
        <w:t>«4» ставится за сочинение:</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логичное и последовательное изложение содержания;</w:t>
      </w:r>
    </w:p>
    <w:p w:rsidR="00D31B8E" w:rsidRPr="002046AC" w:rsidRDefault="00D31B8E" w:rsidP="00D31B8E">
      <w:pPr>
        <w:pStyle w:val="a5"/>
        <w:shd w:val="clear" w:color="auto" w:fill="FFFFFF"/>
        <w:spacing w:before="0" w:after="0"/>
        <w:jc w:val="both"/>
        <w:rPr>
          <w:rFonts w:ascii="Times New Roman" w:hAnsi="Times New Roman"/>
          <w:sz w:val="24"/>
          <w:szCs w:val="24"/>
        </w:rPr>
      </w:pPr>
      <w:proofErr w:type="gramStart"/>
      <w:r w:rsidRPr="002046AC">
        <w:rPr>
          <w:rFonts w:ascii="Times New Roman" w:hAnsi="Times New Roman"/>
          <w:sz w:val="24"/>
          <w:szCs w:val="24"/>
        </w:rPr>
        <w:t>написанное</w:t>
      </w:r>
      <w:proofErr w:type="gramEnd"/>
      <w:r w:rsidRPr="002046AC">
        <w:rPr>
          <w:rFonts w:ascii="Times New Roman" w:hAnsi="Times New Roman"/>
          <w:sz w:val="24"/>
          <w:szCs w:val="24"/>
        </w:rPr>
        <w:t xml:space="preserve"> правильным литературным языком, стилистически соответствующее содержанию.</w:t>
      </w:r>
    </w:p>
    <w:p w:rsidR="00D31B8E" w:rsidRPr="002046AC" w:rsidRDefault="00D31B8E" w:rsidP="00D31B8E">
      <w:pPr>
        <w:pStyle w:val="a5"/>
        <w:shd w:val="clear" w:color="auto" w:fill="FFFFFF"/>
        <w:spacing w:before="0"/>
        <w:jc w:val="both"/>
        <w:rPr>
          <w:rFonts w:ascii="Times New Roman" w:hAnsi="Times New Roman"/>
          <w:sz w:val="24"/>
          <w:szCs w:val="24"/>
        </w:rPr>
      </w:pPr>
      <w:r w:rsidRPr="002046AC">
        <w:rPr>
          <w:rFonts w:ascii="Times New Roman" w:hAnsi="Times New Roman"/>
          <w:sz w:val="24"/>
          <w:szCs w:val="24"/>
        </w:rPr>
        <w:t>Допускаются две-три неточности в содержании, незначительные отклонения от темы, а также не более трех-четырех речевых недочетов.</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bCs/>
          <w:sz w:val="24"/>
          <w:szCs w:val="24"/>
        </w:rPr>
        <w:t>Отметка «3»</w:t>
      </w:r>
      <w:r w:rsidRPr="002046AC">
        <w:rPr>
          <w:rStyle w:val="apple-converted-space"/>
          <w:rFonts w:ascii="Times New Roman" w:hAnsi="Times New Roman"/>
          <w:bCs/>
          <w:sz w:val="24"/>
          <w:szCs w:val="24"/>
        </w:rPr>
        <w:t> </w:t>
      </w:r>
      <w:r w:rsidRPr="002046AC">
        <w:rPr>
          <w:rFonts w:ascii="Times New Roman" w:hAnsi="Times New Roman"/>
          <w:sz w:val="24"/>
          <w:szCs w:val="24"/>
        </w:rPr>
        <w:t>ставится за сочинение, в котором:</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материал излагается достаточно логично, но имеются отдельные нарушения в последовательности выражения мыслей;</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обнаруживается владение основами письменной речи;</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 xml:space="preserve">в работе </w:t>
      </w:r>
      <w:proofErr w:type="gramStart"/>
      <w:r w:rsidRPr="002046AC">
        <w:rPr>
          <w:rFonts w:ascii="Times New Roman" w:hAnsi="Times New Roman"/>
          <w:sz w:val="24"/>
          <w:szCs w:val="24"/>
        </w:rPr>
        <w:t>имеется не более четырех недочетов</w:t>
      </w:r>
      <w:proofErr w:type="gramEnd"/>
      <w:r w:rsidRPr="002046AC">
        <w:rPr>
          <w:rFonts w:ascii="Times New Roman" w:hAnsi="Times New Roman"/>
          <w:sz w:val="24"/>
          <w:szCs w:val="24"/>
        </w:rPr>
        <w:t xml:space="preserve"> в содержании и пяти речевых недочетов.</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bCs/>
          <w:sz w:val="24"/>
          <w:szCs w:val="24"/>
        </w:rPr>
        <w:lastRenderedPageBreak/>
        <w:t>Отметка «2»</w:t>
      </w:r>
      <w:r w:rsidRPr="002046AC">
        <w:rPr>
          <w:rStyle w:val="apple-converted-space"/>
          <w:rFonts w:ascii="Times New Roman" w:hAnsi="Times New Roman"/>
          <w:bCs/>
          <w:sz w:val="24"/>
          <w:szCs w:val="24"/>
        </w:rPr>
        <w:t> </w:t>
      </w:r>
      <w:r w:rsidRPr="002046AC">
        <w:rPr>
          <w:rFonts w:ascii="Times New Roman" w:hAnsi="Times New Roman"/>
          <w:sz w:val="24"/>
          <w:szCs w:val="24"/>
        </w:rPr>
        <w:t>ставится за сочинение, которое:</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D31B8E" w:rsidRPr="002046AC" w:rsidRDefault="00D31B8E" w:rsidP="00D31B8E">
      <w:pPr>
        <w:pStyle w:val="a5"/>
        <w:shd w:val="clear" w:color="auto" w:fill="FFFFFF"/>
        <w:spacing w:before="0" w:after="0"/>
        <w:ind w:firstLine="426"/>
        <w:jc w:val="both"/>
        <w:rPr>
          <w:rFonts w:ascii="Times New Roman" w:hAnsi="Times New Roman"/>
          <w:sz w:val="24"/>
          <w:szCs w:val="24"/>
        </w:rPr>
      </w:pPr>
      <w:r w:rsidRPr="002046AC">
        <w:rPr>
          <w:rFonts w:ascii="Times New Roman" w:hAnsi="Times New Roman"/>
          <w:bCs/>
          <w:sz w:val="24"/>
          <w:szCs w:val="24"/>
        </w:rPr>
        <w:t>Отметка</w:t>
      </w:r>
      <w:r w:rsidRPr="002046AC">
        <w:rPr>
          <w:rStyle w:val="apple-converted-space"/>
          <w:rFonts w:ascii="Times New Roman" w:hAnsi="Times New Roman"/>
          <w:bCs/>
          <w:sz w:val="24"/>
          <w:szCs w:val="24"/>
        </w:rPr>
        <w:t> </w:t>
      </w:r>
      <w:r w:rsidRPr="002046AC">
        <w:rPr>
          <w:rFonts w:ascii="Times New Roman" w:hAnsi="Times New Roman"/>
          <w:sz w:val="24"/>
          <w:szCs w:val="24"/>
        </w:rPr>
        <w:t>«1» ставится за сочинение:</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80413F" w:rsidRPr="002046AC" w:rsidRDefault="0080413F" w:rsidP="007D6190">
      <w:pPr>
        <w:spacing w:after="0" w:line="240" w:lineRule="auto"/>
        <w:contextualSpacing/>
        <w:rPr>
          <w:rFonts w:ascii="Times New Roman" w:hAnsi="Times New Roman" w:cs="Times New Roman"/>
          <w:sz w:val="24"/>
          <w:szCs w:val="24"/>
        </w:rPr>
      </w:pPr>
    </w:p>
    <w:p w:rsidR="00D31B8E" w:rsidRPr="002046AC" w:rsidRDefault="00D31B8E" w:rsidP="00D31B8E">
      <w:pPr>
        <w:shd w:val="clear" w:color="auto" w:fill="FFFFFF"/>
        <w:spacing w:after="0" w:line="240" w:lineRule="auto"/>
        <w:rPr>
          <w:rFonts w:ascii="Times New Roman" w:eastAsia="Times New Roman" w:hAnsi="Times New Roman" w:cs="Times New Roman"/>
          <w:sz w:val="24"/>
          <w:szCs w:val="24"/>
        </w:rPr>
      </w:pPr>
    </w:p>
    <w:p w:rsidR="00D31B8E" w:rsidRPr="002046AC" w:rsidRDefault="00D31B8E" w:rsidP="00D31B8E">
      <w:pPr>
        <w:pStyle w:val="a5"/>
        <w:shd w:val="clear" w:color="auto" w:fill="FFFFFF"/>
        <w:tabs>
          <w:tab w:val="left" w:pos="567"/>
        </w:tabs>
        <w:spacing w:before="0" w:after="0"/>
        <w:rPr>
          <w:rFonts w:ascii="Times New Roman" w:hAnsi="Times New Roman"/>
          <w:b/>
          <w:sz w:val="24"/>
          <w:szCs w:val="24"/>
        </w:rPr>
      </w:pPr>
      <w:r w:rsidRPr="002046AC">
        <w:rPr>
          <w:rFonts w:ascii="Times New Roman" w:hAnsi="Times New Roman"/>
          <w:bCs/>
          <w:sz w:val="24"/>
          <w:szCs w:val="24"/>
        </w:rPr>
        <w:t xml:space="preserve">   </w:t>
      </w:r>
      <w:r w:rsidRPr="002046AC">
        <w:rPr>
          <w:rFonts w:ascii="Times New Roman" w:hAnsi="Times New Roman"/>
          <w:b/>
          <w:bCs/>
          <w:sz w:val="24"/>
          <w:szCs w:val="24"/>
        </w:rPr>
        <w:t>Оценка устных ответов</w:t>
      </w:r>
    </w:p>
    <w:p w:rsidR="00D31B8E" w:rsidRPr="002046AC" w:rsidRDefault="00D31B8E" w:rsidP="00D31B8E">
      <w:pPr>
        <w:pStyle w:val="a5"/>
        <w:shd w:val="clear" w:color="auto" w:fill="FFFFFF"/>
        <w:tabs>
          <w:tab w:val="left" w:pos="709"/>
        </w:tabs>
        <w:spacing w:before="0" w:after="0"/>
        <w:rPr>
          <w:rFonts w:ascii="Times New Roman" w:hAnsi="Times New Roman"/>
          <w:sz w:val="24"/>
          <w:szCs w:val="24"/>
        </w:rPr>
      </w:pPr>
      <w:r w:rsidRPr="002046AC">
        <w:rPr>
          <w:rFonts w:ascii="Times New Roman" w:hAnsi="Times New Roman"/>
          <w:sz w:val="24"/>
          <w:szCs w:val="24"/>
        </w:rPr>
        <w:t xml:space="preserve">            При оценке устных ответов учитель руководствуется следующими основными критериями в пределах программы данного класса:</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1.Знание текста и понимание идейно-художественного содержания изученного произведения.</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2.Умение объяснять взаимосвязь событий, характер и поступки героев.</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3.Понимание роли художественных сре</w:t>
      </w:r>
      <w:proofErr w:type="gramStart"/>
      <w:r w:rsidRPr="002046AC">
        <w:rPr>
          <w:rFonts w:ascii="Times New Roman" w:hAnsi="Times New Roman"/>
          <w:sz w:val="24"/>
          <w:szCs w:val="24"/>
        </w:rPr>
        <w:t>дств в р</w:t>
      </w:r>
      <w:proofErr w:type="gramEnd"/>
      <w:r w:rsidRPr="002046AC">
        <w:rPr>
          <w:rFonts w:ascii="Times New Roman" w:hAnsi="Times New Roman"/>
          <w:sz w:val="24"/>
          <w:szCs w:val="24"/>
        </w:rPr>
        <w:t>аскрытии идейно-эстетического содержания изученного произведения.</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5.Умение анализировать художественное произведение в соответствии с ведущими идеями эпохи.</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D31B8E" w:rsidRPr="002046AC" w:rsidRDefault="00D31B8E" w:rsidP="00D31B8E">
      <w:pPr>
        <w:pStyle w:val="a5"/>
        <w:shd w:val="clear" w:color="auto" w:fill="FFFFFF"/>
        <w:spacing w:before="0" w:after="0"/>
        <w:rPr>
          <w:rFonts w:ascii="Times New Roman" w:hAnsi="Times New Roman"/>
          <w:sz w:val="24"/>
          <w:szCs w:val="24"/>
        </w:rPr>
      </w:pPr>
      <w:r w:rsidRPr="002046AC">
        <w:rPr>
          <w:rFonts w:ascii="Times New Roman" w:hAnsi="Times New Roman"/>
          <w:sz w:val="24"/>
          <w:szCs w:val="24"/>
        </w:rPr>
        <w:t>В соответствии с этим:</w:t>
      </w:r>
    </w:p>
    <w:p w:rsidR="00D31B8E" w:rsidRPr="002046AC" w:rsidRDefault="00D31B8E" w:rsidP="00D31B8E">
      <w:pPr>
        <w:pStyle w:val="a5"/>
        <w:shd w:val="clear" w:color="auto" w:fill="FFFFFF"/>
        <w:spacing w:before="0" w:after="0"/>
        <w:ind w:firstLine="709"/>
        <w:jc w:val="both"/>
        <w:rPr>
          <w:rFonts w:ascii="Times New Roman" w:hAnsi="Times New Roman"/>
          <w:sz w:val="24"/>
          <w:szCs w:val="24"/>
        </w:rPr>
      </w:pPr>
      <w:proofErr w:type="gramStart"/>
      <w:r w:rsidRPr="002046AC">
        <w:rPr>
          <w:rFonts w:ascii="Times New Roman" w:hAnsi="Times New Roman"/>
          <w:bCs/>
          <w:sz w:val="24"/>
          <w:szCs w:val="24"/>
        </w:rPr>
        <w:t>Отметкой</w:t>
      </w:r>
      <w:r w:rsidRPr="002046AC">
        <w:rPr>
          <w:rStyle w:val="apple-converted-space"/>
          <w:rFonts w:ascii="Times New Roman" w:hAnsi="Times New Roman"/>
          <w:bCs/>
          <w:sz w:val="24"/>
          <w:szCs w:val="24"/>
        </w:rPr>
        <w:t> </w:t>
      </w:r>
      <w:r w:rsidRPr="002046AC">
        <w:rPr>
          <w:rFonts w:ascii="Times New Roman" w:hAnsi="Times New Roman"/>
          <w:sz w:val="24"/>
          <w:szCs w:val="24"/>
        </w:rPr>
        <w:t>«5»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D31B8E" w:rsidRPr="002046AC" w:rsidRDefault="00D31B8E" w:rsidP="00D31B8E">
      <w:pPr>
        <w:pStyle w:val="a5"/>
        <w:shd w:val="clear" w:color="auto" w:fill="FFFFFF"/>
        <w:spacing w:before="0" w:after="0"/>
        <w:ind w:firstLine="709"/>
        <w:jc w:val="both"/>
        <w:rPr>
          <w:rFonts w:ascii="Times New Roman" w:hAnsi="Times New Roman"/>
          <w:sz w:val="24"/>
          <w:szCs w:val="24"/>
        </w:rPr>
      </w:pPr>
      <w:proofErr w:type="gramStart"/>
      <w:r w:rsidRPr="002046AC">
        <w:rPr>
          <w:rFonts w:ascii="Times New Roman" w:hAnsi="Times New Roman"/>
          <w:bCs/>
          <w:sz w:val="24"/>
          <w:szCs w:val="24"/>
        </w:rPr>
        <w:t>Отметкой «4»</w:t>
      </w:r>
      <w:r w:rsidRPr="002046AC">
        <w:rPr>
          <w:rStyle w:val="apple-converted-space"/>
          <w:rFonts w:ascii="Times New Roman" w:hAnsi="Times New Roman"/>
          <w:bCs/>
          <w:sz w:val="24"/>
          <w:szCs w:val="24"/>
        </w:rPr>
        <w:t> </w:t>
      </w:r>
      <w:r w:rsidRPr="002046AC">
        <w:rPr>
          <w:rFonts w:ascii="Times New Roman" w:hAnsi="Times New Roman"/>
          <w:sz w:val="24"/>
          <w:szCs w:val="24"/>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2046AC">
        <w:rPr>
          <w:rFonts w:ascii="Times New Roman" w:hAnsi="Times New Roman"/>
          <w:sz w:val="24"/>
          <w:szCs w:val="24"/>
        </w:rPr>
        <w:t xml:space="preserve"> хорошее владение монологической литературной речью.</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Однако допускается одна-две неточности в ответе.</w:t>
      </w:r>
    </w:p>
    <w:p w:rsidR="00D31B8E" w:rsidRPr="002046AC" w:rsidRDefault="00D31B8E" w:rsidP="00D31B8E">
      <w:pPr>
        <w:pStyle w:val="a5"/>
        <w:shd w:val="clear" w:color="auto" w:fill="FFFFFF"/>
        <w:spacing w:before="0" w:after="0"/>
        <w:ind w:firstLine="709"/>
        <w:jc w:val="both"/>
        <w:rPr>
          <w:rFonts w:ascii="Times New Roman" w:hAnsi="Times New Roman"/>
          <w:sz w:val="24"/>
          <w:szCs w:val="24"/>
        </w:rPr>
      </w:pPr>
      <w:r w:rsidRPr="002046AC">
        <w:rPr>
          <w:rFonts w:ascii="Times New Roman" w:hAnsi="Times New Roman"/>
          <w:bCs/>
          <w:sz w:val="24"/>
          <w:szCs w:val="24"/>
        </w:rPr>
        <w:t>Отметкой «3»</w:t>
      </w:r>
      <w:r w:rsidRPr="002046AC">
        <w:rPr>
          <w:rStyle w:val="apple-converted-space"/>
          <w:rFonts w:ascii="Times New Roman" w:hAnsi="Times New Roman"/>
          <w:bCs/>
          <w:sz w:val="24"/>
          <w:szCs w:val="24"/>
        </w:rPr>
        <w:t> </w:t>
      </w:r>
      <w:r w:rsidRPr="002046AC">
        <w:rPr>
          <w:rFonts w:ascii="Times New Roman" w:hAnsi="Times New Roman"/>
          <w:sz w:val="24"/>
          <w:szCs w:val="24"/>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2046AC">
        <w:rPr>
          <w:rFonts w:ascii="Times New Roman" w:hAnsi="Times New Roman"/>
          <w:sz w:val="24"/>
          <w:szCs w:val="24"/>
        </w:rPr>
        <w:t>дств в р</w:t>
      </w:r>
      <w:proofErr w:type="gramEnd"/>
      <w:r w:rsidRPr="002046AC">
        <w:rPr>
          <w:rFonts w:ascii="Times New Roman" w:hAnsi="Times New Roman"/>
          <w:sz w:val="24"/>
          <w:szCs w:val="24"/>
        </w:rPr>
        <w:t>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2046AC">
        <w:rPr>
          <w:rFonts w:ascii="Times New Roman" w:hAnsi="Times New Roman"/>
          <w:sz w:val="24"/>
          <w:szCs w:val="24"/>
        </w:rPr>
        <w:t>кст пр</w:t>
      </w:r>
      <w:proofErr w:type="gramEnd"/>
      <w:r w:rsidRPr="002046AC">
        <w:rPr>
          <w:rFonts w:ascii="Times New Roman" w:hAnsi="Times New Roman"/>
          <w:sz w:val="24"/>
          <w:szCs w:val="24"/>
        </w:rPr>
        <w:t>оизведения для подтверждения своих выводов.</w:t>
      </w:r>
    </w:p>
    <w:p w:rsidR="00D31B8E" w:rsidRPr="002046AC" w:rsidRDefault="00D31B8E" w:rsidP="00D31B8E">
      <w:pPr>
        <w:pStyle w:val="a5"/>
        <w:shd w:val="clear" w:color="auto" w:fill="FFFFFF"/>
        <w:spacing w:before="0" w:after="0"/>
        <w:jc w:val="both"/>
        <w:rPr>
          <w:rFonts w:ascii="Times New Roman" w:hAnsi="Times New Roman"/>
          <w:sz w:val="24"/>
          <w:szCs w:val="24"/>
        </w:rPr>
      </w:pPr>
      <w:r w:rsidRPr="002046AC">
        <w:rPr>
          <w:rFonts w:ascii="Times New Roman" w:hAnsi="Times New Roman"/>
          <w:sz w:val="24"/>
          <w:szCs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31B8E" w:rsidRPr="002046AC" w:rsidRDefault="00D31B8E" w:rsidP="00D31B8E">
      <w:pPr>
        <w:pStyle w:val="a5"/>
        <w:shd w:val="clear" w:color="auto" w:fill="FFFFFF"/>
        <w:spacing w:before="0" w:after="0"/>
        <w:ind w:firstLine="709"/>
        <w:jc w:val="both"/>
        <w:rPr>
          <w:rFonts w:ascii="Times New Roman" w:hAnsi="Times New Roman"/>
          <w:sz w:val="24"/>
          <w:szCs w:val="24"/>
        </w:rPr>
      </w:pPr>
      <w:r w:rsidRPr="002046AC">
        <w:rPr>
          <w:rFonts w:ascii="Times New Roman" w:hAnsi="Times New Roman"/>
          <w:bCs/>
          <w:sz w:val="24"/>
          <w:szCs w:val="24"/>
        </w:rPr>
        <w:lastRenderedPageBreak/>
        <w:t>Отметкой</w:t>
      </w:r>
      <w:r w:rsidRPr="002046AC">
        <w:rPr>
          <w:rStyle w:val="apple-converted-space"/>
          <w:rFonts w:ascii="Times New Roman" w:hAnsi="Times New Roman"/>
          <w:bCs/>
          <w:sz w:val="24"/>
          <w:szCs w:val="24"/>
        </w:rPr>
        <w:t> </w:t>
      </w:r>
      <w:r w:rsidRPr="002046AC">
        <w:rPr>
          <w:rFonts w:ascii="Times New Roman" w:hAnsi="Times New Roman"/>
          <w:sz w:val="24"/>
          <w:szCs w:val="24"/>
        </w:rPr>
        <w:t>«2»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2046AC">
        <w:rPr>
          <w:rFonts w:ascii="Times New Roman" w:hAnsi="Times New Roman"/>
          <w:sz w:val="24"/>
          <w:szCs w:val="24"/>
        </w:rPr>
        <w:t>дств в р</w:t>
      </w:r>
      <w:proofErr w:type="gramEnd"/>
      <w:r w:rsidRPr="002046AC">
        <w:rPr>
          <w:rFonts w:ascii="Times New Roman" w:hAnsi="Times New Roman"/>
          <w:sz w:val="24"/>
          <w:szCs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9E0BE6" w:rsidRPr="002046AC" w:rsidRDefault="00D31B8E" w:rsidP="007D6190">
      <w:pPr>
        <w:pStyle w:val="a5"/>
        <w:shd w:val="clear" w:color="auto" w:fill="FFFFFF"/>
        <w:spacing w:before="0" w:after="0"/>
        <w:ind w:firstLine="709"/>
        <w:jc w:val="both"/>
        <w:rPr>
          <w:rFonts w:ascii="Times New Roman" w:hAnsi="Times New Roman"/>
          <w:sz w:val="24"/>
          <w:szCs w:val="24"/>
        </w:rPr>
      </w:pPr>
      <w:r w:rsidRPr="002046AC">
        <w:rPr>
          <w:rFonts w:ascii="Times New Roman" w:hAnsi="Times New Roman"/>
          <w:bCs/>
          <w:sz w:val="24"/>
          <w:szCs w:val="24"/>
        </w:rPr>
        <w:t>Отметкой «1»</w:t>
      </w:r>
      <w:r w:rsidRPr="002046AC">
        <w:rPr>
          <w:rStyle w:val="apple-converted-space"/>
          <w:rFonts w:ascii="Times New Roman" w:hAnsi="Times New Roman"/>
          <w:bCs/>
          <w:sz w:val="24"/>
          <w:szCs w:val="24"/>
        </w:rPr>
        <w:t> </w:t>
      </w:r>
      <w:r w:rsidRPr="002046AC">
        <w:rPr>
          <w:rFonts w:ascii="Times New Roman" w:hAnsi="Times New Roman"/>
          <w:sz w:val="24"/>
          <w:szCs w:val="24"/>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9E0BE6" w:rsidRPr="002046AC" w:rsidRDefault="009E0BE6" w:rsidP="00340D76">
      <w:pPr>
        <w:spacing w:line="240" w:lineRule="auto"/>
        <w:jc w:val="center"/>
        <w:rPr>
          <w:rFonts w:ascii="Times New Roman" w:hAnsi="Times New Roman" w:cs="Times New Roman"/>
          <w:b/>
          <w:sz w:val="24"/>
          <w:szCs w:val="24"/>
        </w:rPr>
      </w:pPr>
    </w:p>
    <w:p w:rsidR="00340D76" w:rsidRPr="002046AC" w:rsidRDefault="00340D76" w:rsidP="00340D76">
      <w:pPr>
        <w:spacing w:line="240" w:lineRule="auto"/>
        <w:jc w:val="center"/>
        <w:rPr>
          <w:rFonts w:ascii="Times New Roman" w:hAnsi="Times New Roman" w:cs="Times New Roman"/>
          <w:b/>
          <w:sz w:val="24"/>
          <w:szCs w:val="24"/>
        </w:rPr>
      </w:pPr>
      <w:r w:rsidRPr="002046AC">
        <w:rPr>
          <w:rFonts w:ascii="Times New Roman" w:hAnsi="Times New Roman" w:cs="Times New Roman"/>
          <w:b/>
          <w:sz w:val="24"/>
          <w:szCs w:val="24"/>
        </w:rPr>
        <w:t>ОЦЕНОЧНЫЕ МАТЕРИАЛЫ</w:t>
      </w:r>
    </w:p>
    <w:p w:rsidR="00340D76" w:rsidRPr="002046AC" w:rsidRDefault="00340D76" w:rsidP="002E4AB2">
      <w:pPr>
        <w:tabs>
          <w:tab w:val="left" w:pos="142"/>
        </w:tabs>
        <w:spacing w:after="0" w:line="240" w:lineRule="auto"/>
        <w:ind w:firstLine="709"/>
        <w:contextualSpacing/>
        <w:rPr>
          <w:rFonts w:ascii="Times New Roman" w:eastAsia="Times New Roman" w:hAnsi="Times New Roman" w:cs="Times New Roman"/>
          <w:bCs/>
          <w:sz w:val="24"/>
          <w:szCs w:val="24"/>
        </w:rPr>
      </w:pPr>
      <w:r w:rsidRPr="002046AC">
        <w:rPr>
          <w:rFonts w:ascii="Times New Roman" w:eastAsia="Times New Roman" w:hAnsi="Times New Roman" w:cs="Times New Roman"/>
          <w:bCs/>
          <w:sz w:val="24"/>
          <w:szCs w:val="24"/>
        </w:rPr>
        <w:t xml:space="preserve">           </w:t>
      </w:r>
      <w:r w:rsidR="00D31B8E" w:rsidRPr="002046AC">
        <w:rPr>
          <w:rFonts w:ascii="Times New Roman" w:eastAsia="Times New Roman" w:hAnsi="Times New Roman" w:cs="Times New Roman"/>
          <w:b/>
          <w:bCs/>
          <w:sz w:val="24"/>
          <w:szCs w:val="24"/>
        </w:rPr>
        <w:t>5 класс</w:t>
      </w:r>
      <w:r w:rsidRPr="002046AC">
        <w:rPr>
          <w:rFonts w:ascii="Times New Roman" w:eastAsia="Times New Roman" w:hAnsi="Times New Roman" w:cs="Times New Roman"/>
          <w:bCs/>
          <w:sz w:val="24"/>
          <w:szCs w:val="24"/>
        </w:rPr>
        <w:t xml:space="preserve">           </w:t>
      </w:r>
      <w:r w:rsidRPr="002046AC">
        <w:rPr>
          <w:rFonts w:ascii="Times New Roman" w:eastAsia="Times New Roman" w:hAnsi="Times New Roman" w:cs="Times New Roman"/>
          <w:bCs/>
          <w:sz w:val="24"/>
          <w:szCs w:val="24"/>
        </w:rPr>
        <w:br/>
        <w:t xml:space="preserve">Итоговый тест </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Какой из перечисленных жанров не является фольклорным?</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Сказка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Роман</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Пословица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2. Какой вид конфликта вы не встретите в русской народной сказке?</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добро – зло;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жизнь – смерть;</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природа – цивилизация.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3.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«Одарённый необычайной силой, он работал за четверых – дело спорилось в его руках, и весело было смотреть на него…»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П.П. Бажов «Медной горы Хозяйка»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Л.Н. Толстой «Кавказский пленник»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И.С. Тургенев «</w:t>
      </w:r>
      <w:proofErr w:type="spellStart"/>
      <w:r w:rsidRPr="002046AC">
        <w:rPr>
          <w:rFonts w:ascii="Times New Roman" w:eastAsia="Times New Roman" w:hAnsi="Times New Roman" w:cs="Times New Roman"/>
          <w:bCs/>
          <w:sz w:val="24"/>
          <w:szCs w:val="24"/>
        </w:rPr>
        <w:t>Муму</w:t>
      </w:r>
      <w:proofErr w:type="spellEnd"/>
      <w:r w:rsidRPr="002046AC">
        <w:rPr>
          <w:rFonts w:ascii="Times New Roman" w:eastAsia="Times New Roman" w:hAnsi="Times New Roman" w:cs="Times New Roman"/>
          <w:bCs/>
          <w:sz w:val="24"/>
          <w:szCs w:val="24"/>
        </w:rPr>
        <w:t>»</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4.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«Не могу же я писать и думать в одно </w:t>
      </w:r>
      <w:proofErr w:type="gramStart"/>
      <w:r w:rsidRPr="002046AC">
        <w:rPr>
          <w:rFonts w:ascii="Times New Roman" w:eastAsia="Times New Roman" w:hAnsi="Times New Roman" w:cs="Times New Roman"/>
          <w:sz w:val="24"/>
          <w:szCs w:val="24"/>
        </w:rPr>
        <w:t>и то</w:t>
      </w:r>
      <w:proofErr w:type="gramEnd"/>
      <w:r w:rsidRPr="002046AC">
        <w:rPr>
          <w:rFonts w:ascii="Times New Roman" w:eastAsia="Times New Roman" w:hAnsi="Times New Roman" w:cs="Times New Roman"/>
          <w:sz w:val="24"/>
          <w:szCs w:val="24"/>
        </w:rPr>
        <w:t xml:space="preserve"> же время».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П.П. Бажов «Медной горы Хозяйка»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С.Я. Маршак «Двенадцать месяцев»</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lang w:val="en-US"/>
        </w:rPr>
      </w:pPr>
      <w:r w:rsidRPr="002046AC">
        <w:rPr>
          <w:rFonts w:ascii="Times New Roman" w:eastAsia="Times New Roman" w:hAnsi="Times New Roman" w:cs="Times New Roman"/>
          <w:sz w:val="24"/>
          <w:szCs w:val="24"/>
        </w:rPr>
        <w:t>в</w:t>
      </w:r>
      <w:r w:rsidRPr="002046AC">
        <w:rPr>
          <w:rFonts w:ascii="Times New Roman" w:eastAsia="Times New Roman" w:hAnsi="Times New Roman" w:cs="Times New Roman"/>
          <w:sz w:val="24"/>
          <w:szCs w:val="24"/>
          <w:lang w:val="en-US"/>
        </w:rPr>
        <w:t xml:space="preserve">) </w:t>
      </w:r>
      <w:r w:rsidRPr="002046AC">
        <w:rPr>
          <w:rFonts w:ascii="Times New Roman" w:eastAsia="Times New Roman" w:hAnsi="Times New Roman" w:cs="Times New Roman"/>
          <w:sz w:val="24"/>
          <w:szCs w:val="24"/>
        </w:rPr>
        <w:t>В</w:t>
      </w:r>
      <w:r w:rsidRPr="002046AC">
        <w:rPr>
          <w:rFonts w:ascii="Times New Roman" w:eastAsia="Times New Roman" w:hAnsi="Times New Roman" w:cs="Times New Roman"/>
          <w:sz w:val="24"/>
          <w:szCs w:val="24"/>
          <w:lang w:val="en-US"/>
        </w:rPr>
        <w:t>.</w:t>
      </w:r>
      <w:r w:rsidRPr="002046AC">
        <w:rPr>
          <w:rFonts w:ascii="Times New Roman" w:eastAsia="Times New Roman" w:hAnsi="Times New Roman" w:cs="Times New Roman"/>
          <w:sz w:val="24"/>
          <w:szCs w:val="24"/>
        </w:rPr>
        <w:t>М</w:t>
      </w:r>
      <w:r w:rsidRPr="002046AC">
        <w:rPr>
          <w:rFonts w:ascii="Times New Roman" w:eastAsia="Times New Roman" w:hAnsi="Times New Roman" w:cs="Times New Roman"/>
          <w:sz w:val="24"/>
          <w:szCs w:val="24"/>
          <w:lang w:val="en-US"/>
        </w:rPr>
        <w:t xml:space="preserve">. </w:t>
      </w:r>
      <w:r w:rsidRPr="002046AC">
        <w:rPr>
          <w:rFonts w:ascii="Times New Roman" w:eastAsia="Times New Roman" w:hAnsi="Times New Roman" w:cs="Times New Roman"/>
          <w:sz w:val="24"/>
          <w:szCs w:val="24"/>
        </w:rPr>
        <w:t>Гаршин</w:t>
      </w:r>
      <w:r w:rsidRPr="002046AC">
        <w:rPr>
          <w:rFonts w:ascii="Times New Roman" w:eastAsia="Times New Roman" w:hAnsi="Times New Roman" w:cs="Times New Roman"/>
          <w:sz w:val="24"/>
          <w:szCs w:val="24"/>
          <w:lang w:val="en-US"/>
        </w:rPr>
        <w:t xml:space="preserve"> «</w:t>
      </w:r>
      <w:proofErr w:type="spellStart"/>
      <w:r w:rsidRPr="002046AC">
        <w:rPr>
          <w:rFonts w:ascii="Times New Roman" w:eastAsia="Times New Roman" w:hAnsi="Times New Roman" w:cs="Times New Roman"/>
          <w:sz w:val="24"/>
          <w:szCs w:val="24"/>
          <w:lang w:val="en-US"/>
        </w:rPr>
        <w:t>Attalea</w:t>
      </w:r>
      <w:proofErr w:type="spellEnd"/>
      <w:r w:rsidRPr="002046AC">
        <w:rPr>
          <w:rFonts w:ascii="Times New Roman" w:eastAsia="Times New Roman" w:hAnsi="Times New Roman" w:cs="Times New Roman"/>
          <w:sz w:val="24"/>
          <w:szCs w:val="24"/>
          <w:lang w:val="en-US"/>
        </w:rPr>
        <w:t xml:space="preserve"> princes»</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5. В какой сказке вам встречалось говорящее зеркальце?</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В.А. Жуковский «Спящая царевна»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А.С. Пушкин «Сказка о мёртвой царевне и о семи богатырях»</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«Царевна-лягушка»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6.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«Тайга… Тайга</w:t>
      </w:r>
      <w:proofErr w:type="gramStart"/>
      <w:r w:rsidRPr="002046AC">
        <w:rPr>
          <w:rFonts w:ascii="Times New Roman" w:eastAsia="Times New Roman" w:hAnsi="Times New Roman" w:cs="Times New Roman"/>
          <w:sz w:val="24"/>
          <w:szCs w:val="24"/>
        </w:rPr>
        <w:t>… Б</w:t>
      </w:r>
      <w:proofErr w:type="gramEnd"/>
      <w:r w:rsidRPr="002046AC">
        <w:rPr>
          <w:rFonts w:ascii="Times New Roman" w:eastAsia="Times New Roman" w:hAnsi="Times New Roman" w:cs="Times New Roman"/>
          <w:sz w:val="24"/>
          <w:szCs w:val="24"/>
        </w:rPr>
        <w:t>ез конца и края тянулась она во все стороны, молчаливая, равнодушная».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К.Г. Паустовский «Тёплый хлеб»</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В.П. Астафьев «</w:t>
      </w:r>
      <w:proofErr w:type="spellStart"/>
      <w:r w:rsidRPr="002046AC">
        <w:rPr>
          <w:rFonts w:ascii="Times New Roman" w:eastAsia="Times New Roman" w:hAnsi="Times New Roman" w:cs="Times New Roman"/>
          <w:bCs/>
          <w:sz w:val="24"/>
          <w:szCs w:val="24"/>
        </w:rPr>
        <w:t>Васюткино</w:t>
      </w:r>
      <w:proofErr w:type="spellEnd"/>
      <w:r w:rsidRPr="002046AC">
        <w:rPr>
          <w:rFonts w:ascii="Times New Roman" w:eastAsia="Times New Roman" w:hAnsi="Times New Roman" w:cs="Times New Roman"/>
          <w:bCs/>
          <w:sz w:val="24"/>
          <w:szCs w:val="24"/>
        </w:rPr>
        <w:t xml:space="preserve"> озеро»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lastRenderedPageBreak/>
        <w:t>в) Д. Дефо «Робинзон Крузо»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7.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w:t>
      </w:r>
      <w:proofErr w:type="gramStart"/>
      <w:r w:rsidRPr="002046AC">
        <w:rPr>
          <w:rFonts w:ascii="Times New Roman" w:eastAsia="Times New Roman" w:hAnsi="Times New Roman" w:cs="Times New Roman"/>
          <w:sz w:val="24"/>
          <w:szCs w:val="24"/>
        </w:rPr>
        <w:t>Хворый-то</w:t>
      </w:r>
      <w:proofErr w:type="gramEnd"/>
      <w:r w:rsidRPr="002046AC">
        <w:rPr>
          <w:rFonts w:ascii="Times New Roman" w:eastAsia="Times New Roman" w:hAnsi="Times New Roman" w:cs="Times New Roman"/>
          <w:sz w:val="24"/>
          <w:szCs w:val="24"/>
        </w:rPr>
        <w:t xml:space="preserve"> придумал </w:t>
      </w:r>
      <w:proofErr w:type="spellStart"/>
      <w:r w:rsidRPr="002046AC">
        <w:rPr>
          <w:rFonts w:ascii="Times New Roman" w:eastAsia="Times New Roman" w:hAnsi="Times New Roman" w:cs="Times New Roman"/>
          <w:sz w:val="24"/>
          <w:szCs w:val="24"/>
        </w:rPr>
        <w:t>дробовичок</w:t>
      </w:r>
      <w:proofErr w:type="spellEnd"/>
      <w:r w:rsidRPr="002046AC">
        <w:rPr>
          <w:rFonts w:ascii="Times New Roman" w:eastAsia="Times New Roman" w:hAnsi="Times New Roman" w:cs="Times New Roman"/>
          <w:sz w:val="24"/>
          <w:szCs w:val="24"/>
        </w:rPr>
        <w:t xml:space="preserve"> завести и на охоту повадился. И всё, </w:t>
      </w:r>
      <w:proofErr w:type="spellStart"/>
      <w:r w:rsidRPr="002046AC">
        <w:rPr>
          <w:rFonts w:ascii="Times New Roman" w:eastAsia="Times New Roman" w:hAnsi="Times New Roman" w:cs="Times New Roman"/>
          <w:sz w:val="24"/>
          <w:szCs w:val="24"/>
        </w:rPr>
        <w:t>слышь-ко</w:t>
      </w:r>
      <w:proofErr w:type="spellEnd"/>
      <w:r w:rsidRPr="002046AC">
        <w:rPr>
          <w:rFonts w:ascii="Times New Roman" w:eastAsia="Times New Roman" w:hAnsi="Times New Roman" w:cs="Times New Roman"/>
          <w:sz w:val="24"/>
          <w:szCs w:val="24"/>
        </w:rPr>
        <w:t>, к Красногорскому руднику ходит, а добычи домой не носит».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В.П. Астафьев «</w:t>
      </w:r>
      <w:proofErr w:type="spellStart"/>
      <w:r w:rsidRPr="002046AC">
        <w:rPr>
          <w:rFonts w:ascii="Times New Roman" w:eastAsia="Times New Roman" w:hAnsi="Times New Roman" w:cs="Times New Roman"/>
          <w:sz w:val="24"/>
          <w:szCs w:val="24"/>
        </w:rPr>
        <w:t>Васюткино</w:t>
      </w:r>
      <w:proofErr w:type="spellEnd"/>
      <w:r w:rsidRPr="002046AC">
        <w:rPr>
          <w:rFonts w:ascii="Times New Roman" w:eastAsia="Times New Roman" w:hAnsi="Times New Roman" w:cs="Times New Roman"/>
          <w:sz w:val="24"/>
          <w:szCs w:val="24"/>
        </w:rPr>
        <w:t xml:space="preserve"> озеро»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Н.В. Гоголь «Заколдованное место»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П.П. Бажов «Медной горы Хозяйка»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8.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«Это большой человек! Он первый джигит был, он много русских побил, богатый был. У него было три жены и восемь сынов. Все жили в одной деревне. Пришли русские, разорили деревню и семь сыновей убили».</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Саша Чёрный «Кавказский пленник»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Саша Чёрный «Игорь-Робинзон»</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Л.Н. Толстой «Кавказский пленник»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9.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«Когда кавалеристы проходили через деревню Бережки, немецкий снаряд разорвался на околице и ранил в ногу вороного коня».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Л.Н. Толстой «Кавказский пленник»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К.Г. Паустовский «Тёплый хлеб»</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А.Т. Твардовский «Рассказ танкиста»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10. Назовите имя королевича из «Сказки о мёртвой царевне и о семи богатырях» А.С. Пушкина.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Ярослав</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б) </w:t>
      </w:r>
      <w:proofErr w:type="spellStart"/>
      <w:r w:rsidRPr="002046AC">
        <w:rPr>
          <w:rFonts w:ascii="Times New Roman" w:eastAsia="Times New Roman" w:hAnsi="Times New Roman" w:cs="Times New Roman"/>
          <w:bCs/>
          <w:sz w:val="24"/>
          <w:szCs w:val="24"/>
        </w:rPr>
        <w:t>Елисей</w:t>
      </w:r>
      <w:proofErr w:type="spellEnd"/>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Алексей</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11.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«Что-то бесформенное, неумолимое, твёрдое и жёсткое, как камень, склонялось над маленькой головкой, высасывая из неё румянец, блеск глаз и живость движений».</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Г.К. Андерсен «Снежная королева»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В.Г. Короленко «В дурном обществе»</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В.П. Астафьев «</w:t>
      </w:r>
      <w:proofErr w:type="spellStart"/>
      <w:r w:rsidRPr="002046AC">
        <w:rPr>
          <w:rFonts w:ascii="Times New Roman" w:eastAsia="Times New Roman" w:hAnsi="Times New Roman" w:cs="Times New Roman"/>
          <w:sz w:val="24"/>
          <w:szCs w:val="24"/>
        </w:rPr>
        <w:t>Васюткино</w:t>
      </w:r>
      <w:proofErr w:type="spellEnd"/>
      <w:r w:rsidRPr="002046AC">
        <w:rPr>
          <w:rFonts w:ascii="Times New Roman" w:eastAsia="Times New Roman" w:hAnsi="Times New Roman" w:cs="Times New Roman"/>
          <w:sz w:val="24"/>
          <w:szCs w:val="24"/>
        </w:rPr>
        <w:t xml:space="preserve"> озеро»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12.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«При мысли о своём одиночестве я заплакал, но, вспомнив, что слёзы никогда не прекращают несчастий, решил продолжать свой путь и во что </w:t>
      </w:r>
      <w:proofErr w:type="gramStart"/>
      <w:r w:rsidRPr="002046AC">
        <w:rPr>
          <w:rFonts w:ascii="Times New Roman" w:eastAsia="Times New Roman" w:hAnsi="Times New Roman" w:cs="Times New Roman"/>
          <w:sz w:val="24"/>
          <w:szCs w:val="24"/>
        </w:rPr>
        <w:t>бы</w:t>
      </w:r>
      <w:proofErr w:type="gramEnd"/>
      <w:r w:rsidRPr="002046AC">
        <w:rPr>
          <w:rFonts w:ascii="Times New Roman" w:eastAsia="Times New Roman" w:hAnsi="Times New Roman" w:cs="Times New Roman"/>
          <w:sz w:val="24"/>
          <w:szCs w:val="24"/>
        </w:rPr>
        <w:t xml:space="preserve"> то ни стало добраться до разбитого судна»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В.П. Астафьев «</w:t>
      </w:r>
      <w:proofErr w:type="spellStart"/>
      <w:r w:rsidRPr="002046AC">
        <w:rPr>
          <w:rFonts w:ascii="Times New Roman" w:eastAsia="Times New Roman" w:hAnsi="Times New Roman" w:cs="Times New Roman"/>
          <w:sz w:val="24"/>
          <w:szCs w:val="24"/>
        </w:rPr>
        <w:t>Васюткино</w:t>
      </w:r>
      <w:proofErr w:type="spellEnd"/>
      <w:r w:rsidRPr="002046AC">
        <w:rPr>
          <w:rFonts w:ascii="Times New Roman" w:eastAsia="Times New Roman" w:hAnsi="Times New Roman" w:cs="Times New Roman"/>
          <w:sz w:val="24"/>
          <w:szCs w:val="24"/>
        </w:rPr>
        <w:t xml:space="preserve"> озеро»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Н.А. Некрасов «На Волге»</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Д. Дефо «Робинзон Крузо»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13.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Уж сколько раз твердили миру</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Что лесть гнусна, вредна; но только всё </w:t>
      </w:r>
      <w:proofErr w:type="gramStart"/>
      <w:r w:rsidRPr="002046AC">
        <w:rPr>
          <w:rFonts w:ascii="Times New Roman" w:eastAsia="Times New Roman" w:hAnsi="Times New Roman" w:cs="Times New Roman"/>
          <w:sz w:val="24"/>
          <w:szCs w:val="24"/>
        </w:rPr>
        <w:t>не в прок</w:t>
      </w:r>
      <w:proofErr w:type="gramEnd"/>
      <w:r w:rsidRPr="002046AC">
        <w:rPr>
          <w:rFonts w:ascii="Times New Roman" w:eastAsia="Times New Roman" w:hAnsi="Times New Roman" w:cs="Times New Roman"/>
          <w:sz w:val="24"/>
          <w:szCs w:val="24"/>
        </w:rPr>
        <w:t>,</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lastRenderedPageBreak/>
        <w:t>И в сердце льстец всегда отыщет уголок.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Р.Л. Стивенсон «Вересковый мёд»</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Н.А. Некрасов «Мороз, Красный нос»</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И.А. Крылов «Ворона и Лисица»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14.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«Господин Египетский, Александр </w:t>
      </w:r>
      <w:proofErr w:type="spellStart"/>
      <w:r w:rsidRPr="002046AC">
        <w:rPr>
          <w:rFonts w:ascii="Times New Roman" w:eastAsia="Times New Roman" w:hAnsi="Times New Roman" w:cs="Times New Roman"/>
          <w:sz w:val="24"/>
          <w:szCs w:val="24"/>
        </w:rPr>
        <w:t>Иваныч</w:t>
      </w:r>
      <w:proofErr w:type="spellEnd"/>
      <w:r w:rsidRPr="002046AC">
        <w:rPr>
          <w:rFonts w:ascii="Times New Roman" w:eastAsia="Times New Roman" w:hAnsi="Times New Roman" w:cs="Times New Roman"/>
          <w:sz w:val="24"/>
          <w:szCs w:val="24"/>
        </w:rPr>
        <w:t>, в Петербурге лет семь жил… образованность… один костюм рублей сто стоит… да и то не ругался</w:t>
      </w:r>
      <w:proofErr w:type="gramStart"/>
      <w:r w:rsidRPr="002046AC">
        <w:rPr>
          <w:rFonts w:ascii="Times New Roman" w:eastAsia="Times New Roman" w:hAnsi="Times New Roman" w:cs="Times New Roman"/>
          <w:sz w:val="24"/>
          <w:szCs w:val="24"/>
        </w:rPr>
        <w:t>… А</w:t>
      </w:r>
      <w:proofErr w:type="gramEnd"/>
      <w:r w:rsidRPr="002046AC">
        <w:rPr>
          <w:rFonts w:ascii="Times New Roman" w:eastAsia="Times New Roman" w:hAnsi="Times New Roman" w:cs="Times New Roman"/>
          <w:sz w:val="24"/>
          <w:szCs w:val="24"/>
        </w:rPr>
        <w:t xml:space="preserve"> ты что за пава такая? </w:t>
      </w:r>
      <w:proofErr w:type="spellStart"/>
      <w:r w:rsidRPr="002046AC">
        <w:rPr>
          <w:rFonts w:ascii="Times New Roman" w:eastAsia="Times New Roman" w:hAnsi="Times New Roman" w:cs="Times New Roman"/>
          <w:sz w:val="24"/>
          <w:szCs w:val="24"/>
        </w:rPr>
        <w:t>Ништо</w:t>
      </w:r>
      <w:proofErr w:type="spellEnd"/>
      <w:r w:rsidRPr="002046AC">
        <w:rPr>
          <w:rFonts w:ascii="Times New Roman" w:eastAsia="Times New Roman" w:hAnsi="Times New Roman" w:cs="Times New Roman"/>
          <w:sz w:val="24"/>
          <w:szCs w:val="24"/>
        </w:rPr>
        <w:t xml:space="preserve"> тебе, не околеешь!»</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а) Н.В. Гоголь «Заколдованное место»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б) А.П. Чехов «Хирургия»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Л.Н. Толстой «Кавказский пленник»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15.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«Под плетнёвую стену сарая уходили две земляные норы. Там тоже жили тайные жители. А кто они такие были? Может быть, змеи! Они выползут ночью, приползут в избу и ужалят мать во сне, и мать умрёт».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а) А.П. Платонов «Никита»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А. Погорельский «Чёрная курица, или Подземные жители»</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П.П. Бажов «Медной горы Хозяйка»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16.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Унылый, сумрачный бурлак!</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Каким тебя я в детстве знал,</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Таким и ныне увидал:</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Всё ту же песню ты поёшь,</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Всё ту же лямку ты несёшь,</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чертах усталого лица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Всё та ж покорность без конца…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а) Н.А. Некрасов «На Волге»</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Н.А. Некрасов «Крестьянские дети»</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Н.М. Рубцов «Родная деревня»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17. Определите, из какого произведения взят данный фрагмент.</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«По воскресеньям и праздникам он весь день оставался один, и тогда единственным утешением его было чтение книг, которые учитель позволял ему брать из небольшой своей библиотеки».</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lang w:val="en-US"/>
        </w:rPr>
      </w:pPr>
      <w:r w:rsidRPr="002046AC">
        <w:rPr>
          <w:rFonts w:ascii="Times New Roman" w:eastAsia="Times New Roman" w:hAnsi="Times New Roman" w:cs="Times New Roman"/>
          <w:sz w:val="24"/>
          <w:szCs w:val="24"/>
        </w:rPr>
        <w:t>а</w:t>
      </w:r>
      <w:r w:rsidRPr="002046AC">
        <w:rPr>
          <w:rFonts w:ascii="Times New Roman" w:eastAsia="Times New Roman" w:hAnsi="Times New Roman" w:cs="Times New Roman"/>
          <w:sz w:val="24"/>
          <w:szCs w:val="24"/>
          <w:lang w:val="en-US"/>
        </w:rPr>
        <w:t xml:space="preserve">) </w:t>
      </w:r>
      <w:r w:rsidRPr="002046AC">
        <w:rPr>
          <w:rFonts w:ascii="Times New Roman" w:eastAsia="Times New Roman" w:hAnsi="Times New Roman" w:cs="Times New Roman"/>
          <w:sz w:val="24"/>
          <w:szCs w:val="24"/>
        </w:rPr>
        <w:t>В</w:t>
      </w:r>
      <w:r w:rsidRPr="002046AC">
        <w:rPr>
          <w:rFonts w:ascii="Times New Roman" w:eastAsia="Times New Roman" w:hAnsi="Times New Roman" w:cs="Times New Roman"/>
          <w:sz w:val="24"/>
          <w:szCs w:val="24"/>
          <w:lang w:val="en-US"/>
        </w:rPr>
        <w:t>.</w:t>
      </w:r>
      <w:r w:rsidRPr="002046AC">
        <w:rPr>
          <w:rFonts w:ascii="Times New Roman" w:eastAsia="Times New Roman" w:hAnsi="Times New Roman" w:cs="Times New Roman"/>
          <w:sz w:val="24"/>
          <w:szCs w:val="24"/>
        </w:rPr>
        <w:t>М</w:t>
      </w:r>
      <w:r w:rsidRPr="002046AC">
        <w:rPr>
          <w:rFonts w:ascii="Times New Roman" w:eastAsia="Times New Roman" w:hAnsi="Times New Roman" w:cs="Times New Roman"/>
          <w:sz w:val="24"/>
          <w:szCs w:val="24"/>
          <w:lang w:val="en-US"/>
        </w:rPr>
        <w:t xml:space="preserve">. </w:t>
      </w:r>
      <w:r w:rsidRPr="002046AC">
        <w:rPr>
          <w:rFonts w:ascii="Times New Roman" w:eastAsia="Times New Roman" w:hAnsi="Times New Roman" w:cs="Times New Roman"/>
          <w:sz w:val="24"/>
          <w:szCs w:val="24"/>
        </w:rPr>
        <w:t>Гаршин</w:t>
      </w:r>
      <w:r w:rsidRPr="002046AC">
        <w:rPr>
          <w:rFonts w:ascii="Times New Roman" w:eastAsia="Times New Roman" w:hAnsi="Times New Roman" w:cs="Times New Roman"/>
          <w:sz w:val="24"/>
          <w:szCs w:val="24"/>
          <w:lang w:val="en-US"/>
        </w:rPr>
        <w:t xml:space="preserve"> «</w:t>
      </w:r>
      <w:proofErr w:type="spellStart"/>
      <w:r w:rsidRPr="002046AC">
        <w:rPr>
          <w:rFonts w:ascii="Times New Roman" w:eastAsia="Times New Roman" w:hAnsi="Times New Roman" w:cs="Times New Roman"/>
          <w:sz w:val="24"/>
          <w:szCs w:val="24"/>
          <w:lang w:val="en-US"/>
        </w:rPr>
        <w:t>Attalea</w:t>
      </w:r>
      <w:proofErr w:type="spellEnd"/>
      <w:r w:rsidRPr="002046AC">
        <w:rPr>
          <w:rFonts w:ascii="Times New Roman" w:eastAsia="Times New Roman" w:hAnsi="Times New Roman" w:cs="Times New Roman"/>
          <w:sz w:val="24"/>
          <w:szCs w:val="24"/>
          <w:lang w:val="en-US"/>
        </w:rPr>
        <w:t xml:space="preserve"> </w:t>
      </w:r>
      <w:proofErr w:type="spellStart"/>
      <w:r w:rsidRPr="002046AC">
        <w:rPr>
          <w:rFonts w:ascii="Times New Roman" w:eastAsia="Times New Roman" w:hAnsi="Times New Roman" w:cs="Times New Roman"/>
          <w:sz w:val="24"/>
          <w:szCs w:val="24"/>
          <w:lang w:val="en-US"/>
        </w:rPr>
        <w:t>princeps</w:t>
      </w:r>
      <w:proofErr w:type="spellEnd"/>
      <w:r w:rsidRPr="002046AC">
        <w:rPr>
          <w:rFonts w:ascii="Times New Roman" w:eastAsia="Times New Roman" w:hAnsi="Times New Roman" w:cs="Times New Roman"/>
          <w:sz w:val="24"/>
          <w:szCs w:val="24"/>
          <w:lang w:val="en-US"/>
        </w:rPr>
        <w:t>»</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А.П. Платонов «Никита»</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в) А. Погорельский «Чёрная курица, или Подземные жители</w:t>
      </w:r>
      <w:r w:rsidRPr="002046AC">
        <w:rPr>
          <w:rFonts w:ascii="Times New Roman" w:eastAsia="Times New Roman" w:hAnsi="Times New Roman" w:cs="Times New Roman"/>
          <w:sz w:val="24"/>
          <w:szCs w:val="24"/>
        </w:rPr>
        <w:t>»</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18. Поэт, который в 19 лет сбежал из дома и пешком дошёл из Архангельска до Москвы, чтобы учиться.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а) М.В. Ломоносов</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б) М.Ю. Лермонтов</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в) В.А. Жуковский</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lastRenderedPageBreak/>
        <w:t xml:space="preserve">19.   К </w:t>
      </w:r>
      <w:proofErr w:type="gramStart"/>
      <w:r w:rsidRPr="002046AC">
        <w:rPr>
          <w:rFonts w:ascii="Times New Roman" w:eastAsia="Times New Roman" w:hAnsi="Times New Roman" w:cs="Times New Roman"/>
          <w:sz w:val="24"/>
          <w:szCs w:val="24"/>
        </w:rPr>
        <w:t>истории</w:t>
      </w:r>
      <w:proofErr w:type="gramEnd"/>
      <w:r w:rsidRPr="002046AC">
        <w:rPr>
          <w:rFonts w:ascii="Times New Roman" w:eastAsia="Times New Roman" w:hAnsi="Times New Roman" w:cs="Times New Roman"/>
          <w:sz w:val="24"/>
          <w:szCs w:val="24"/>
        </w:rPr>
        <w:t xml:space="preserve"> какой страны обращается Р.Л.Стивенсон в своем произведении "Вересковый мед"?</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а) Англия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б) Шотландия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в) Дания</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20.   Сколько лет было Д.Дефо, когда он написал своё первое произведение «Робинзон Крузо»?</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а) 60</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б) 50</w:t>
      </w:r>
    </w:p>
    <w:p w:rsidR="00340D76" w:rsidRPr="002046AC" w:rsidRDefault="00340D76" w:rsidP="00340D76">
      <w:pPr>
        <w:shd w:val="clear" w:color="auto" w:fill="FFFFFF"/>
        <w:spacing w:after="0" w:line="240" w:lineRule="auto"/>
        <w:ind w:left="709"/>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в) 70</w:t>
      </w:r>
    </w:p>
    <w:p w:rsidR="00340D76" w:rsidRPr="002046AC" w:rsidRDefault="00340D76" w:rsidP="00340D76">
      <w:pPr>
        <w:shd w:val="clear" w:color="auto" w:fill="FFFFFF"/>
        <w:spacing w:after="0" w:line="240" w:lineRule="auto"/>
        <w:rPr>
          <w:rFonts w:ascii="Times New Roman" w:eastAsia="Times New Roman" w:hAnsi="Times New Roman" w:cs="Times New Roman"/>
          <w:sz w:val="24"/>
          <w:szCs w:val="24"/>
        </w:rPr>
      </w:pPr>
    </w:p>
    <w:p w:rsidR="00340D76" w:rsidRPr="002046AC" w:rsidRDefault="00340D76" w:rsidP="00340D76">
      <w:pPr>
        <w:pStyle w:val="a5"/>
        <w:spacing w:before="0" w:after="0"/>
        <w:ind w:left="1843"/>
        <w:contextualSpacing/>
        <w:rPr>
          <w:rFonts w:ascii="Times New Roman" w:hAnsi="Times New Roman"/>
          <w:bCs/>
          <w:sz w:val="24"/>
          <w:szCs w:val="24"/>
        </w:rPr>
      </w:pPr>
      <w:r w:rsidRPr="002046AC">
        <w:rPr>
          <w:rFonts w:ascii="Times New Roman" w:hAnsi="Times New Roman"/>
          <w:bCs/>
          <w:sz w:val="24"/>
          <w:szCs w:val="24"/>
        </w:rPr>
        <w:t xml:space="preserve">                    Оценивание. Максимальное количество баллов 20</w:t>
      </w:r>
    </w:p>
    <w:p w:rsidR="00340D76" w:rsidRPr="002046AC" w:rsidRDefault="00340D76" w:rsidP="00340D76">
      <w:pPr>
        <w:pStyle w:val="a5"/>
        <w:spacing w:before="0" w:after="0"/>
        <w:ind w:left="1843"/>
        <w:contextualSpacing/>
        <w:rPr>
          <w:rFonts w:ascii="Times New Roman" w:hAnsi="Times New Roman"/>
          <w:sz w:val="24"/>
          <w:szCs w:val="24"/>
        </w:rPr>
      </w:pPr>
      <w:r w:rsidRPr="002046AC">
        <w:rPr>
          <w:rFonts w:ascii="Times New Roman" w:hAnsi="Times New Roman"/>
          <w:bCs/>
          <w:sz w:val="24"/>
          <w:szCs w:val="24"/>
        </w:rPr>
        <w:t xml:space="preserve">                 «5» - 19-20 баллов</w:t>
      </w:r>
      <w:r w:rsidRPr="002046AC">
        <w:rPr>
          <w:rStyle w:val="apple-converted-space"/>
          <w:rFonts w:ascii="Times New Roman" w:eastAsia="@Arial Unicode MS" w:hAnsi="Times New Roman"/>
          <w:bCs/>
          <w:sz w:val="24"/>
          <w:szCs w:val="24"/>
        </w:rPr>
        <w:t> </w:t>
      </w:r>
    </w:p>
    <w:p w:rsidR="00340D76" w:rsidRPr="002046AC" w:rsidRDefault="00340D76" w:rsidP="00340D76">
      <w:pPr>
        <w:pStyle w:val="a5"/>
        <w:spacing w:before="0" w:after="0"/>
        <w:ind w:left="1843"/>
        <w:contextualSpacing/>
        <w:rPr>
          <w:rFonts w:ascii="Times New Roman" w:hAnsi="Times New Roman"/>
          <w:sz w:val="24"/>
          <w:szCs w:val="24"/>
        </w:rPr>
      </w:pPr>
      <w:r w:rsidRPr="002046AC">
        <w:rPr>
          <w:rFonts w:ascii="Times New Roman" w:hAnsi="Times New Roman"/>
          <w:bCs/>
          <w:sz w:val="24"/>
          <w:szCs w:val="24"/>
        </w:rPr>
        <w:t xml:space="preserve">                 «4» - 15-18 баллов</w:t>
      </w:r>
      <w:r w:rsidRPr="002046AC">
        <w:rPr>
          <w:rStyle w:val="apple-converted-space"/>
          <w:rFonts w:ascii="Times New Roman" w:eastAsia="@Arial Unicode MS" w:hAnsi="Times New Roman"/>
          <w:bCs/>
          <w:sz w:val="24"/>
          <w:szCs w:val="24"/>
        </w:rPr>
        <w:t> </w:t>
      </w:r>
    </w:p>
    <w:p w:rsidR="00340D76" w:rsidRPr="002046AC" w:rsidRDefault="00340D76" w:rsidP="00340D76">
      <w:pPr>
        <w:pStyle w:val="a5"/>
        <w:spacing w:before="0" w:after="0"/>
        <w:ind w:left="1843"/>
        <w:contextualSpacing/>
        <w:rPr>
          <w:rFonts w:ascii="Times New Roman" w:hAnsi="Times New Roman"/>
          <w:sz w:val="24"/>
          <w:szCs w:val="24"/>
        </w:rPr>
      </w:pPr>
      <w:r w:rsidRPr="002046AC">
        <w:rPr>
          <w:rFonts w:ascii="Times New Roman" w:hAnsi="Times New Roman"/>
          <w:sz w:val="24"/>
          <w:szCs w:val="24"/>
        </w:rPr>
        <w:t xml:space="preserve">                 «3» - 11-15 баллов</w:t>
      </w:r>
    </w:p>
    <w:p w:rsidR="00340D76" w:rsidRPr="002046AC" w:rsidRDefault="00340D76" w:rsidP="00340D76">
      <w:pPr>
        <w:pStyle w:val="a5"/>
        <w:spacing w:before="0" w:after="0"/>
        <w:ind w:left="1843"/>
        <w:contextualSpacing/>
        <w:rPr>
          <w:rFonts w:ascii="Times New Roman" w:hAnsi="Times New Roman"/>
          <w:bCs/>
          <w:sz w:val="24"/>
          <w:szCs w:val="24"/>
        </w:rPr>
      </w:pPr>
      <w:r w:rsidRPr="002046AC">
        <w:rPr>
          <w:rFonts w:ascii="Times New Roman" w:hAnsi="Times New Roman"/>
          <w:bCs/>
          <w:sz w:val="24"/>
          <w:szCs w:val="24"/>
        </w:rPr>
        <w:t xml:space="preserve">                «2»-</w:t>
      </w:r>
      <w:r w:rsidRPr="002046AC">
        <w:rPr>
          <w:rStyle w:val="apple-converted-space"/>
          <w:rFonts w:ascii="Times New Roman" w:eastAsia="@Arial Unicode MS" w:hAnsi="Times New Roman"/>
          <w:bCs/>
          <w:sz w:val="24"/>
          <w:szCs w:val="24"/>
        </w:rPr>
        <w:t> </w:t>
      </w:r>
      <w:r w:rsidRPr="002046AC">
        <w:rPr>
          <w:rFonts w:ascii="Times New Roman" w:hAnsi="Times New Roman"/>
          <w:sz w:val="24"/>
          <w:szCs w:val="24"/>
        </w:rPr>
        <w:t>менее 11 баллов</w:t>
      </w:r>
    </w:p>
    <w:p w:rsidR="002E4AB2" w:rsidRPr="002046AC" w:rsidRDefault="002E4AB2" w:rsidP="00340D76">
      <w:pPr>
        <w:shd w:val="clear" w:color="auto" w:fill="FFFFFF"/>
        <w:spacing w:after="0" w:line="240" w:lineRule="auto"/>
        <w:ind w:left="1843"/>
        <w:rPr>
          <w:rFonts w:ascii="Times New Roman" w:eastAsia="Times New Roman" w:hAnsi="Times New Roman" w:cs="Times New Roman"/>
          <w:sz w:val="24"/>
          <w:szCs w:val="24"/>
        </w:rPr>
      </w:pPr>
    </w:p>
    <w:p w:rsidR="00340D76" w:rsidRPr="002046AC" w:rsidRDefault="00D31B8E" w:rsidP="00340D76">
      <w:pPr>
        <w:shd w:val="clear" w:color="auto" w:fill="FFFFFF"/>
        <w:spacing w:after="0" w:line="240" w:lineRule="auto"/>
        <w:ind w:left="1843"/>
        <w:rPr>
          <w:rFonts w:ascii="Times New Roman" w:eastAsia="Times New Roman" w:hAnsi="Times New Roman" w:cs="Times New Roman"/>
          <w:b/>
          <w:sz w:val="24"/>
          <w:szCs w:val="24"/>
        </w:rPr>
      </w:pPr>
      <w:r w:rsidRPr="002046AC">
        <w:rPr>
          <w:rFonts w:ascii="Times New Roman" w:eastAsia="Times New Roman" w:hAnsi="Times New Roman" w:cs="Times New Roman"/>
          <w:b/>
          <w:sz w:val="24"/>
          <w:szCs w:val="24"/>
        </w:rPr>
        <w:t>6 класс</w:t>
      </w:r>
    </w:p>
    <w:p w:rsidR="002E4AB2" w:rsidRPr="002046AC" w:rsidRDefault="002E4AB2" w:rsidP="00211B7B">
      <w:pPr>
        <w:shd w:val="clear" w:color="auto" w:fill="FFFFFF"/>
        <w:tabs>
          <w:tab w:val="left" w:pos="367"/>
        </w:tabs>
        <w:autoSpaceDE w:val="0"/>
        <w:autoSpaceDN w:val="0"/>
        <w:adjustRightInd w:val="0"/>
        <w:spacing w:after="0" w:line="240" w:lineRule="auto"/>
        <w:jc w:val="center"/>
        <w:rPr>
          <w:rFonts w:ascii="Times New Roman" w:hAnsi="Times New Roman" w:cs="Times New Roman"/>
          <w:sz w:val="24"/>
          <w:szCs w:val="24"/>
        </w:rPr>
      </w:pPr>
    </w:p>
    <w:p w:rsidR="00211B7B" w:rsidRPr="002046AC" w:rsidRDefault="00211B7B" w:rsidP="00211B7B">
      <w:pPr>
        <w:pStyle w:val="a5"/>
        <w:shd w:val="clear" w:color="auto" w:fill="FFFFFF"/>
        <w:spacing w:after="0"/>
        <w:ind w:left="567"/>
        <w:contextualSpacing/>
        <w:rPr>
          <w:rFonts w:ascii="Times New Roman" w:hAnsi="Times New Roman"/>
          <w:bCs/>
          <w:sz w:val="24"/>
        </w:rPr>
      </w:pPr>
    </w:p>
    <w:p w:rsidR="00211B7B" w:rsidRPr="002046AC" w:rsidRDefault="00211B7B" w:rsidP="002E4AB2">
      <w:pPr>
        <w:spacing w:after="0" w:line="240" w:lineRule="auto"/>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Итоговая контрольная работа </w:t>
      </w:r>
    </w:p>
    <w:p w:rsidR="00211B7B" w:rsidRPr="002046AC" w:rsidRDefault="00211B7B" w:rsidP="00EC3321">
      <w:pPr>
        <w:numPr>
          <w:ilvl w:val="0"/>
          <w:numId w:val="3"/>
        </w:numPr>
        <w:tabs>
          <w:tab w:val="clear" w:pos="786"/>
          <w:tab w:val="num" w:pos="851"/>
        </w:tabs>
        <w:spacing w:after="0" w:line="240" w:lineRule="auto"/>
        <w:ind w:left="851" w:firstLine="0"/>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Фольклор – это:</w:t>
      </w:r>
    </w:p>
    <w:p w:rsidR="00211B7B" w:rsidRPr="002046AC" w:rsidRDefault="00211B7B" w:rsidP="00211B7B">
      <w:pPr>
        <w:tabs>
          <w:tab w:val="center" w:pos="709"/>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Устное народное творчество  2) Художественная литература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3)  Жанр  литературы  4)      Жанр устного народного творчества.</w:t>
      </w:r>
    </w:p>
    <w:p w:rsidR="00211B7B" w:rsidRPr="002046AC" w:rsidRDefault="00211B7B" w:rsidP="00EC3321">
      <w:pPr>
        <w:numPr>
          <w:ilvl w:val="0"/>
          <w:numId w:val="4"/>
        </w:numPr>
        <w:tabs>
          <w:tab w:val="num" w:pos="851"/>
        </w:tabs>
        <w:spacing w:after="0" w:line="240" w:lineRule="auto"/>
        <w:ind w:left="851" w:firstLine="0"/>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Назовите основные роды литературы:</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   эпос, повесть, драма      2)    эпос, лирика, драма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3)    роман, поэма, комедия     4)   эпос, лирика, трагедия</w:t>
      </w:r>
    </w:p>
    <w:p w:rsidR="00211B7B" w:rsidRPr="002046AC" w:rsidRDefault="00211B7B" w:rsidP="00EC3321">
      <w:pPr>
        <w:numPr>
          <w:ilvl w:val="0"/>
          <w:numId w:val="5"/>
        </w:numPr>
        <w:tabs>
          <w:tab w:val="num" w:pos="851"/>
        </w:tabs>
        <w:spacing w:after="0" w:line="240" w:lineRule="auto"/>
        <w:ind w:left="851" w:firstLine="0"/>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Назовите жанр фольклора: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Колядки 2)   Лирическая поэма  3)Роман  4) Афоризмы</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4.Композиция- это:</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Выразительное средство языка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2)    Это структурный элемент драмы</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3)   Это последовательность событий в произведении</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4)    Это построение художественного построения.</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5.    Назови стихотворение М.Ю.Лермонтова: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Зимнее утро   2)   Узник    3)   И.И.Пущину   4)   Три пальмы.</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6.   Произведение Лескова «Левша» - это:</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  Повесть   2)    Роман 3)     Рассказ 4)     Сказ</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7.Главные герои произведения Грина «Алые паруса»: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lastRenderedPageBreak/>
        <w:t xml:space="preserve">1)   Дубровский и Маша   2)   </w:t>
      </w:r>
      <w:proofErr w:type="spellStart"/>
      <w:r w:rsidRPr="002046AC">
        <w:rPr>
          <w:rFonts w:ascii="Times New Roman" w:eastAsia="Times New Roman" w:hAnsi="Times New Roman" w:cs="Times New Roman"/>
          <w:sz w:val="24"/>
          <w:szCs w:val="24"/>
        </w:rPr>
        <w:t>Сильвио</w:t>
      </w:r>
      <w:proofErr w:type="spellEnd"/>
      <w:r w:rsidRPr="002046AC">
        <w:rPr>
          <w:rFonts w:ascii="Times New Roman" w:eastAsia="Times New Roman" w:hAnsi="Times New Roman" w:cs="Times New Roman"/>
          <w:sz w:val="24"/>
          <w:szCs w:val="24"/>
        </w:rPr>
        <w:t xml:space="preserve"> и графиня Б..</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3)     Грей и </w:t>
      </w:r>
      <w:proofErr w:type="spellStart"/>
      <w:r w:rsidRPr="002046AC">
        <w:rPr>
          <w:rFonts w:ascii="Times New Roman" w:eastAsia="Times New Roman" w:hAnsi="Times New Roman" w:cs="Times New Roman"/>
          <w:sz w:val="24"/>
          <w:szCs w:val="24"/>
        </w:rPr>
        <w:t>Ассоль</w:t>
      </w:r>
      <w:proofErr w:type="spellEnd"/>
      <w:r w:rsidRPr="002046AC">
        <w:rPr>
          <w:rFonts w:ascii="Times New Roman" w:eastAsia="Times New Roman" w:hAnsi="Times New Roman" w:cs="Times New Roman"/>
          <w:sz w:val="24"/>
          <w:szCs w:val="24"/>
        </w:rPr>
        <w:t xml:space="preserve">    4)  Ромео и Джульетта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8. О залежах какого полезного ископаемого говорится в «Кладовой солнца» Пришвина: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О нефти     2) О газе   3)  О торфе   4)  Об  угле</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9.Чей это портрет: «Была как золотая курочка на высоких </w:t>
      </w:r>
      <w:proofErr w:type="spellStart"/>
      <w:r w:rsidRPr="002046AC">
        <w:rPr>
          <w:rFonts w:ascii="Times New Roman" w:eastAsia="Times New Roman" w:hAnsi="Times New Roman" w:cs="Times New Roman"/>
          <w:sz w:val="24"/>
          <w:szCs w:val="24"/>
        </w:rPr>
        <w:t>ножках</w:t>
      </w:r>
      <w:proofErr w:type="gramStart"/>
      <w:r w:rsidRPr="002046AC">
        <w:rPr>
          <w:rFonts w:ascii="Times New Roman" w:eastAsia="Times New Roman" w:hAnsi="Times New Roman" w:cs="Times New Roman"/>
          <w:sz w:val="24"/>
          <w:szCs w:val="24"/>
        </w:rPr>
        <w:t>.П</w:t>
      </w:r>
      <w:proofErr w:type="gramEnd"/>
      <w:r w:rsidRPr="002046AC">
        <w:rPr>
          <w:rFonts w:ascii="Times New Roman" w:eastAsia="Times New Roman" w:hAnsi="Times New Roman" w:cs="Times New Roman"/>
          <w:sz w:val="24"/>
          <w:szCs w:val="24"/>
        </w:rPr>
        <w:t>о</w:t>
      </w:r>
      <w:proofErr w:type="spellEnd"/>
      <w:r w:rsidRPr="002046AC">
        <w:rPr>
          <w:rFonts w:ascii="Times New Roman" w:eastAsia="Times New Roman" w:hAnsi="Times New Roman" w:cs="Times New Roman"/>
          <w:sz w:val="24"/>
          <w:szCs w:val="24"/>
        </w:rPr>
        <w:t xml:space="preserve"> лицу были крупные, как монетки, веснушки:</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1)Митраша</w:t>
      </w:r>
      <w:proofErr w:type="gramStart"/>
      <w:r w:rsidRPr="002046AC">
        <w:rPr>
          <w:rFonts w:ascii="Times New Roman" w:eastAsia="Times New Roman" w:hAnsi="Times New Roman" w:cs="Times New Roman"/>
          <w:sz w:val="24"/>
          <w:szCs w:val="24"/>
        </w:rPr>
        <w:t>2</w:t>
      </w:r>
      <w:proofErr w:type="gramEnd"/>
      <w:r w:rsidRPr="002046AC">
        <w:rPr>
          <w:rFonts w:ascii="Times New Roman" w:eastAsia="Times New Roman" w:hAnsi="Times New Roman" w:cs="Times New Roman"/>
          <w:sz w:val="24"/>
          <w:szCs w:val="24"/>
        </w:rPr>
        <w:t xml:space="preserve">)   Настя  3)  </w:t>
      </w:r>
      <w:proofErr w:type="spellStart"/>
      <w:r w:rsidRPr="002046AC">
        <w:rPr>
          <w:rFonts w:ascii="Times New Roman" w:eastAsia="Times New Roman" w:hAnsi="Times New Roman" w:cs="Times New Roman"/>
          <w:sz w:val="24"/>
          <w:szCs w:val="24"/>
        </w:rPr>
        <w:t>Ассоль</w:t>
      </w:r>
      <w:proofErr w:type="spellEnd"/>
      <w:r w:rsidRPr="002046AC">
        <w:rPr>
          <w:rFonts w:ascii="Times New Roman" w:eastAsia="Times New Roman" w:hAnsi="Times New Roman" w:cs="Times New Roman"/>
          <w:sz w:val="24"/>
          <w:szCs w:val="24"/>
        </w:rPr>
        <w:t xml:space="preserve">  4) Маша Троекурова</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10.Кто автор рассказа «Конь с </w:t>
      </w:r>
      <w:proofErr w:type="spellStart"/>
      <w:r w:rsidRPr="002046AC">
        <w:rPr>
          <w:rFonts w:ascii="Times New Roman" w:eastAsia="Times New Roman" w:hAnsi="Times New Roman" w:cs="Times New Roman"/>
          <w:sz w:val="24"/>
          <w:szCs w:val="24"/>
        </w:rPr>
        <w:t>розовой</w:t>
      </w:r>
      <w:proofErr w:type="spellEnd"/>
      <w:r w:rsidRPr="002046AC">
        <w:rPr>
          <w:rFonts w:ascii="Times New Roman" w:eastAsia="Times New Roman" w:hAnsi="Times New Roman" w:cs="Times New Roman"/>
          <w:sz w:val="24"/>
          <w:szCs w:val="24"/>
        </w:rPr>
        <w:t xml:space="preserve"> гривой»:</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Пришвин  2) Платонов   3)   Распутин    4)  Астафьев</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11.Кто автор «Илиады» и «Одиссеи»:</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1)Гомер   2) </w:t>
      </w:r>
      <w:proofErr w:type="spellStart"/>
      <w:r w:rsidRPr="002046AC">
        <w:rPr>
          <w:rFonts w:ascii="Times New Roman" w:eastAsia="Times New Roman" w:hAnsi="Times New Roman" w:cs="Times New Roman"/>
          <w:sz w:val="24"/>
          <w:szCs w:val="24"/>
        </w:rPr>
        <w:t>Софокл</w:t>
      </w:r>
      <w:proofErr w:type="spellEnd"/>
      <w:r w:rsidRPr="002046AC">
        <w:rPr>
          <w:rFonts w:ascii="Times New Roman" w:eastAsia="Times New Roman" w:hAnsi="Times New Roman" w:cs="Times New Roman"/>
          <w:sz w:val="24"/>
          <w:szCs w:val="24"/>
        </w:rPr>
        <w:t xml:space="preserve">     3)Еврипид     4)  Аристофан</w:t>
      </w:r>
    </w:p>
    <w:p w:rsidR="00211B7B" w:rsidRPr="002046AC" w:rsidRDefault="00211B7B" w:rsidP="00211B7B">
      <w:pPr>
        <w:tabs>
          <w:tab w:val="num" w:pos="851"/>
        </w:tabs>
        <w:spacing w:after="0" w:line="240" w:lineRule="auto"/>
        <w:ind w:left="851"/>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12</w:t>
      </w:r>
      <w:r w:rsidRPr="002046AC">
        <w:rPr>
          <w:rStyle w:val="c9"/>
          <w:rFonts w:ascii="Times New Roman" w:hAnsi="Times New Roman" w:cs="Times New Roman"/>
          <w:bCs/>
          <w:sz w:val="24"/>
          <w:szCs w:val="24"/>
        </w:rPr>
        <w:t>. Выберите определение, соответствующее понятию  «Аллегория»:</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2"/>
          <w:rFonts w:ascii="Times New Roman" w:eastAsia="@Arial Unicode MS" w:hAnsi="Times New Roman" w:cs="Times New Roman"/>
          <w:sz w:val="24"/>
          <w:szCs w:val="24"/>
        </w:rPr>
        <w:t>1)  построение художественного произведения;</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2"/>
          <w:rFonts w:ascii="Times New Roman" w:eastAsia="@Arial Unicode MS" w:hAnsi="Times New Roman" w:cs="Times New Roman"/>
          <w:sz w:val="24"/>
          <w:szCs w:val="24"/>
        </w:rPr>
        <w:t>2) чрезмерное преувеличение свойств изображаемого предмета;</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2"/>
          <w:rFonts w:ascii="Times New Roman" w:eastAsia="@Arial Unicode MS" w:hAnsi="Times New Roman" w:cs="Times New Roman"/>
          <w:sz w:val="24"/>
          <w:szCs w:val="24"/>
        </w:rPr>
        <w:t>3) иносказательное изображение предмета или явления с целью наглядно показать его существенные черты</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20"/>
          <w:rFonts w:ascii="Times New Roman" w:hAnsi="Times New Roman" w:cs="Times New Roman"/>
          <w:bCs/>
          <w:sz w:val="24"/>
          <w:szCs w:val="24"/>
        </w:rPr>
        <w:t xml:space="preserve">      13</w:t>
      </w:r>
      <w:proofErr w:type="gramStart"/>
      <w:r w:rsidRPr="002046AC">
        <w:rPr>
          <w:rStyle w:val="c18"/>
          <w:rFonts w:ascii="Times New Roman" w:eastAsia="@Arial Unicode MS" w:hAnsi="Times New Roman" w:cs="Times New Roman"/>
          <w:sz w:val="24"/>
          <w:szCs w:val="24"/>
        </w:rPr>
        <w:t>       </w:t>
      </w:r>
      <w:r w:rsidRPr="002046AC">
        <w:rPr>
          <w:rStyle w:val="c9"/>
          <w:rFonts w:ascii="Times New Roman" w:hAnsi="Times New Roman" w:cs="Times New Roman"/>
          <w:bCs/>
          <w:sz w:val="24"/>
          <w:szCs w:val="24"/>
        </w:rPr>
        <w:t>К</w:t>
      </w:r>
      <w:proofErr w:type="gramEnd"/>
      <w:r w:rsidRPr="002046AC">
        <w:rPr>
          <w:rStyle w:val="c9"/>
          <w:rFonts w:ascii="Times New Roman" w:hAnsi="Times New Roman" w:cs="Times New Roman"/>
          <w:bCs/>
          <w:sz w:val="24"/>
          <w:szCs w:val="24"/>
        </w:rPr>
        <w:t>акой художественный приём использует автор:</w:t>
      </w:r>
    </w:p>
    <w:p w:rsidR="00211B7B" w:rsidRPr="002046AC" w:rsidRDefault="00211B7B" w:rsidP="00EC3321">
      <w:pPr>
        <w:numPr>
          <w:ilvl w:val="0"/>
          <w:numId w:val="6"/>
        </w:numPr>
        <w:tabs>
          <w:tab w:val="num" w:pos="851"/>
        </w:tabs>
        <w:spacing w:after="0" w:line="240" w:lineRule="auto"/>
        <w:ind w:left="851" w:firstLine="0"/>
        <w:contextualSpacing/>
        <w:rPr>
          <w:rFonts w:ascii="Times New Roman" w:hAnsi="Times New Roman" w:cs="Times New Roman"/>
          <w:sz w:val="24"/>
          <w:szCs w:val="24"/>
        </w:rPr>
      </w:pPr>
      <w:r w:rsidRPr="002046AC">
        <w:rPr>
          <w:rStyle w:val="c2"/>
          <w:rFonts w:ascii="Times New Roman" w:eastAsia="@Arial Unicode MS" w:hAnsi="Times New Roman" w:cs="Times New Roman"/>
          <w:sz w:val="24"/>
          <w:szCs w:val="24"/>
        </w:rPr>
        <w:t>Неохотно и несмело</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18"/>
          <w:rFonts w:ascii="Times New Roman" w:eastAsia="@Arial Unicode MS" w:hAnsi="Times New Roman" w:cs="Times New Roman"/>
          <w:sz w:val="24"/>
          <w:szCs w:val="24"/>
        </w:rPr>
        <w:t>Солнце</w:t>
      </w:r>
      <w:r w:rsidRPr="002046AC">
        <w:rPr>
          <w:rStyle w:val="apple-converted-space"/>
          <w:rFonts w:ascii="Times New Roman" w:hAnsi="Times New Roman" w:cs="Times New Roman"/>
          <w:sz w:val="24"/>
          <w:szCs w:val="24"/>
        </w:rPr>
        <w:t> </w:t>
      </w:r>
      <w:r w:rsidRPr="002046AC">
        <w:rPr>
          <w:rStyle w:val="c18"/>
          <w:rFonts w:ascii="Times New Roman" w:eastAsia="@Arial Unicode MS" w:hAnsi="Times New Roman" w:cs="Times New Roman"/>
          <w:bCs/>
          <w:sz w:val="24"/>
          <w:szCs w:val="24"/>
        </w:rPr>
        <w:t>СМОТРИТ</w:t>
      </w:r>
      <w:r w:rsidRPr="002046AC">
        <w:rPr>
          <w:rStyle w:val="apple-converted-space"/>
          <w:rFonts w:ascii="Times New Roman" w:hAnsi="Times New Roman" w:cs="Times New Roman"/>
          <w:bCs/>
          <w:sz w:val="24"/>
          <w:szCs w:val="24"/>
        </w:rPr>
        <w:t> </w:t>
      </w:r>
      <w:r w:rsidRPr="002046AC">
        <w:rPr>
          <w:rStyle w:val="c18"/>
          <w:rFonts w:ascii="Times New Roman" w:eastAsia="@Arial Unicode MS" w:hAnsi="Times New Roman" w:cs="Times New Roman"/>
          <w:sz w:val="24"/>
          <w:szCs w:val="24"/>
        </w:rPr>
        <w:t>на поля…..</w:t>
      </w:r>
      <w:proofErr w:type="gramStart"/>
      <w:r w:rsidRPr="002046AC">
        <w:rPr>
          <w:rStyle w:val="c18"/>
          <w:rFonts w:ascii="Times New Roman" w:eastAsia="@Arial Unicode MS" w:hAnsi="Times New Roman" w:cs="Times New Roman"/>
          <w:sz w:val="24"/>
          <w:szCs w:val="24"/>
        </w:rPr>
        <w:t>(</w:t>
      </w:r>
      <w:r w:rsidRPr="002046AC">
        <w:rPr>
          <w:rStyle w:val="c20"/>
          <w:rFonts w:ascii="Times New Roman" w:hAnsi="Times New Roman" w:cs="Times New Roman"/>
          <w:bCs/>
          <w:sz w:val="24"/>
          <w:szCs w:val="24"/>
        </w:rPr>
        <w:t> </w:t>
      </w:r>
      <w:proofErr w:type="gramEnd"/>
      <w:r w:rsidRPr="002046AC">
        <w:rPr>
          <w:rStyle w:val="c2"/>
          <w:rFonts w:ascii="Times New Roman" w:eastAsia="@Arial Unicode MS" w:hAnsi="Times New Roman" w:cs="Times New Roman"/>
          <w:sz w:val="24"/>
          <w:szCs w:val="24"/>
        </w:rPr>
        <w:t>Ф.И.Тютчев) (олицетворение)</w:t>
      </w:r>
    </w:p>
    <w:p w:rsidR="00211B7B" w:rsidRPr="002046AC" w:rsidRDefault="00211B7B" w:rsidP="00EC3321">
      <w:pPr>
        <w:numPr>
          <w:ilvl w:val="0"/>
          <w:numId w:val="6"/>
        </w:numPr>
        <w:tabs>
          <w:tab w:val="num" w:pos="851"/>
        </w:tabs>
        <w:spacing w:after="0" w:line="240" w:lineRule="auto"/>
        <w:ind w:left="851" w:firstLine="0"/>
        <w:contextualSpacing/>
        <w:rPr>
          <w:rFonts w:ascii="Times New Roman" w:hAnsi="Times New Roman" w:cs="Times New Roman"/>
          <w:sz w:val="24"/>
          <w:szCs w:val="24"/>
        </w:rPr>
      </w:pPr>
      <w:r w:rsidRPr="002046AC">
        <w:rPr>
          <w:rStyle w:val="c2"/>
          <w:rFonts w:ascii="Times New Roman" w:eastAsia="@Arial Unicode MS" w:hAnsi="Times New Roman" w:cs="Times New Roman"/>
          <w:sz w:val="24"/>
          <w:szCs w:val="24"/>
        </w:rPr>
        <w:t>Лёд неокрепший на речке студёной</w:t>
      </w:r>
    </w:p>
    <w:p w:rsidR="00211B7B" w:rsidRPr="002046AC" w:rsidRDefault="00211B7B" w:rsidP="00211B7B">
      <w:pPr>
        <w:tabs>
          <w:tab w:val="num" w:pos="851"/>
        </w:tabs>
        <w:spacing w:after="0"/>
        <w:ind w:left="851"/>
        <w:contextualSpacing/>
        <w:rPr>
          <w:rStyle w:val="c2"/>
          <w:rFonts w:ascii="Times New Roman" w:eastAsia="@Arial Unicode MS" w:hAnsi="Times New Roman" w:cs="Times New Roman"/>
          <w:sz w:val="24"/>
          <w:szCs w:val="24"/>
        </w:rPr>
      </w:pPr>
      <w:r w:rsidRPr="002046AC">
        <w:rPr>
          <w:rStyle w:val="c20"/>
          <w:rFonts w:ascii="Times New Roman" w:hAnsi="Times New Roman" w:cs="Times New Roman"/>
          <w:bCs/>
          <w:sz w:val="24"/>
          <w:szCs w:val="24"/>
        </w:rPr>
        <w:t>Словно как тающий сахар лежит</w:t>
      </w:r>
      <w:r w:rsidRPr="002046AC">
        <w:rPr>
          <w:rStyle w:val="c2"/>
          <w:rFonts w:ascii="Times New Roman" w:eastAsia="@Arial Unicode MS" w:hAnsi="Times New Roman" w:cs="Times New Roman"/>
          <w:sz w:val="24"/>
          <w:szCs w:val="24"/>
        </w:rPr>
        <w:t>... (Н.А. Некрасов</w:t>
      </w:r>
      <w:proofErr w:type="gramStart"/>
      <w:r w:rsidRPr="002046AC">
        <w:rPr>
          <w:rStyle w:val="c2"/>
          <w:rFonts w:ascii="Times New Roman" w:eastAsia="@Arial Unicode MS" w:hAnsi="Times New Roman" w:cs="Times New Roman"/>
          <w:sz w:val="24"/>
          <w:szCs w:val="24"/>
        </w:rPr>
        <w:t>)(</w:t>
      </w:r>
      <w:proofErr w:type="gramEnd"/>
      <w:r w:rsidRPr="002046AC">
        <w:rPr>
          <w:rStyle w:val="c2"/>
          <w:rFonts w:ascii="Times New Roman" w:eastAsia="@Arial Unicode MS" w:hAnsi="Times New Roman" w:cs="Times New Roman"/>
          <w:sz w:val="24"/>
          <w:szCs w:val="24"/>
        </w:rPr>
        <w:t>сравнение)</w:t>
      </w:r>
    </w:p>
    <w:p w:rsidR="00211B7B" w:rsidRPr="002046AC" w:rsidRDefault="00211B7B" w:rsidP="00211B7B">
      <w:pPr>
        <w:pStyle w:val="c8"/>
        <w:tabs>
          <w:tab w:val="num" w:pos="851"/>
        </w:tabs>
        <w:spacing w:before="0" w:beforeAutospacing="0" w:after="0" w:afterAutospacing="0"/>
        <w:ind w:left="851"/>
        <w:contextualSpacing/>
        <w:jc w:val="both"/>
        <w:rPr>
          <w:rFonts w:eastAsia="@Arial Unicode MS"/>
        </w:rPr>
      </w:pPr>
      <w:r w:rsidRPr="002046AC">
        <w:rPr>
          <w:rStyle w:val="c9"/>
          <w:bCs/>
        </w:rPr>
        <w:t xml:space="preserve">    14.     Найдите соответствия между автором и названием произведения:</w:t>
      </w:r>
    </w:p>
    <w:p w:rsidR="00211B7B" w:rsidRPr="002046AC" w:rsidRDefault="00211B7B" w:rsidP="00211B7B">
      <w:pPr>
        <w:pStyle w:val="c8"/>
        <w:tabs>
          <w:tab w:val="num" w:pos="851"/>
        </w:tabs>
        <w:spacing w:before="0" w:beforeAutospacing="0" w:after="0" w:afterAutospacing="0"/>
        <w:ind w:left="851"/>
        <w:contextualSpacing/>
        <w:jc w:val="both"/>
      </w:pPr>
      <w:r w:rsidRPr="002046AC">
        <w:rPr>
          <w:rStyle w:val="c2"/>
          <w:rFonts w:eastAsia="@Arial Unicode MS"/>
        </w:rPr>
        <w:t>1)П. Мериме                          а) « Железная дорога»</w:t>
      </w:r>
    </w:p>
    <w:p w:rsidR="00211B7B" w:rsidRPr="002046AC" w:rsidRDefault="00211B7B" w:rsidP="00211B7B">
      <w:pPr>
        <w:pStyle w:val="c8"/>
        <w:tabs>
          <w:tab w:val="num" w:pos="851"/>
        </w:tabs>
        <w:spacing w:before="0" w:beforeAutospacing="0" w:after="0" w:afterAutospacing="0"/>
        <w:ind w:left="851"/>
        <w:contextualSpacing/>
        <w:jc w:val="both"/>
      </w:pPr>
      <w:r w:rsidRPr="002046AC">
        <w:rPr>
          <w:rStyle w:val="c2"/>
          <w:rFonts w:eastAsia="@Arial Unicode MS"/>
        </w:rPr>
        <w:t xml:space="preserve">2) В.Г. Распутин                   б) «Уроки </w:t>
      </w:r>
      <w:proofErr w:type="gramStart"/>
      <w:r w:rsidRPr="002046AC">
        <w:rPr>
          <w:rStyle w:val="c2"/>
          <w:rFonts w:eastAsia="@Arial Unicode MS"/>
        </w:rPr>
        <w:t>французского</w:t>
      </w:r>
      <w:proofErr w:type="gramEnd"/>
      <w:r w:rsidRPr="002046AC">
        <w:rPr>
          <w:rStyle w:val="c2"/>
          <w:rFonts w:eastAsia="@Arial Unicode MS"/>
        </w:rPr>
        <w:t>»</w:t>
      </w:r>
    </w:p>
    <w:p w:rsidR="00211B7B" w:rsidRPr="002046AC" w:rsidRDefault="00211B7B" w:rsidP="00211B7B">
      <w:pPr>
        <w:pStyle w:val="c8"/>
        <w:tabs>
          <w:tab w:val="num" w:pos="851"/>
        </w:tabs>
        <w:spacing w:before="0" w:beforeAutospacing="0" w:after="0" w:afterAutospacing="0"/>
        <w:ind w:left="851"/>
        <w:contextualSpacing/>
      </w:pPr>
      <w:r w:rsidRPr="002046AC">
        <w:rPr>
          <w:rStyle w:val="c2"/>
          <w:rFonts w:eastAsia="@Arial Unicode MS"/>
        </w:rPr>
        <w:t>3) А.С. Пушкин                     в) «Барышня-крестьянка»</w:t>
      </w:r>
    </w:p>
    <w:p w:rsidR="00211B7B" w:rsidRPr="002046AC" w:rsidRDefault="00211B7B" w:rsidP="00211B7B">
      <w:pPr>
        <w:pStyle w:val="c8"/>
        <w:tabs>
          <w:tab w:val="num" w:pos="851"/>
        </w:tabs>
        <w:spacing w:before="0" w:beforeAutospacing="0" w:after="0" w:afterAutospacing="0"/>
        <w:ind w:left="851"/>
        <w:contextualSpacing/>
      </w:pPr>
      <w:r w:rsidRPr="002046AC">
        <w:rPr>
          <w:rStyle w:val="c2"/>
          <w:rFonts w:eastAsia="@Arial Unicode MS"/>
        </w:rPr>
        <w:t>4) Н.А.Некрасов                     г) «</w:t>
      </w:r>
      <w:proofErr w:type="spellStart"/>
      <w:r w:rsidRPr="002046AC">
        <w:rPr>
          <w:rStyle w:val="c2"/>
          <w:rFonts w:eastAsia="@Arial Unicode MS"/>
        </w:rPr>
        <w:t>Маттео</w:t>
      </w:r>
      <w:proofErr w:type="spellEnd"/>
      <w:r w:rsidRPr="002046AC">
        <w:rPr>
          <w:rStyle w:val="c2"/>
          <w:rFonts w:eastAsia="@Arial Unicode MS"/>
        </w:rPr>
        <w:t xml:space="preserve"> Фальконе»</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1"/>
          <w:rFonts w:ascii="Times New Roman" w:eastAsia="Arial Unicode MS" w:hAnsi="Times New Roman" w:cs="Times New Roman"/>
          <w:bCs/>
          <w:sz w:val="24"/>
          <w:szCs w:val="24"/>
        </w:rPr>
        <w:t>15.   Найдите «лишнее». Объясните, по какому принципу построены эти цепочки.</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1"/>
          <w:rFonts w:ascii="Times New Roman" w:eastAsia="Arial Unicode MS" w:hAnsi="Times New Roman" w:cs="Times New Roman"/>
          <w:bCs/>
          <w:sz w:val="24"/>
          <w:szCs w:val="24"/>
        </w:rPr>
        <w:t xml:space="preserve"> 1)    «Пересолил», «Лошадиная фамилия», «Вождь краснокожих», «Хирургия».</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1"/>
          <w:rFonts w:ascii="Times New Roman" w:eastAsia="Arial Unicode MS" w:hAnsi="Times New Roman" w:cs="Times New Roman"/>
          <w:bCs/>
          <w:sz w:val="24"/>
          <w:szCs w:val="24"/>
        </w:rPr>
        <w:t>2)    «Узник», «Зимнее утро», «Утес», «Няне».</w:t>
      </w:r>
    </w:p>
    <w:p w:rsidR="00211B7B" w:rsidRPr="002046AC" w:rsidRDefault="00211B7B" w:rsidP="00211B7B">
      <w:pPr>
        <w:tabs>
          <w:tab w:val="num" w:pos="851"/>
        </w:tabs>
        <w:spacing w:after="0"/>
        <w:ind w:left="851"/>
        <w:contextualSpacing/>
        <w:rPr>
          <w:rFonts w:ascii="Times New Roman" w:hAnsi="Times New Roman" w:cs="Times New Roman"/>
          <w:sz w:val="24"/>
          <w:szCs w:val="24"/>
        </w:rPr>
      </w:pPr>
      <w:r w:rsidRPr="002046AC">
        <w:rPr>
          <w:rStyle w:val="c1"/>
          <w:rFonts w:ascii="Times New Roman" w:eastAsia="Arial Unicode MS" w:hAnsi="Times New Roman" w:cs="Times New Roman"/>
          <w:bCs/>
          <w:sz w:val="24"/>
          <w:szCs w:val="24"/>
        </w:rPr>
        <w:t>3)     «Скотный двор царя Авгия», «Яблоки Гесперид», «Сказание о Белгородском киселе».  </w:t>
      </w:r>
    </w:p>
    <w:p w:rsidR="00211B7B" w:rsidRPr="002046AC" w:rsidRDefault="00211B7B" w:rsidP="00211B7B">
      <w:pPr>
        <w:tabs>
          <w:tab w:val="num" w:pos="851"/>
        </w:tabs>
        <w:spacing w:after="0"/>
        <w:ind w:left="851"/>
        <w:contextualSpacing/>
        <w:rPr>
          <w:rStyle w:val="c1"/>
          <w:rFonts w:ascii="Times New Roman" w:eastAsia="Arial Unicode MS" w:hAnsi="Times New Roman" w:cs="Times New Roman"/>
          <w:bCs/>
          <w:sz w:val="24"/>
          <w:szCs w:val="24"/>
        </w:rPr>
      </w:pPr>
      <w:r w:rsidRPr="002046AC">
        <w:rPr>
          <w:rStyle w:val="c1"/>
          <w:rFonts w:ascii="Times New Roman" w:eastAsia="Arial Unicode MS" w:hAnsi="Times New Roman" w:cs="Times New Roman"/>
          <w:bCs/>
          <w:sz w:val="24"/>
          <w:szCs w:val="24"/>
        </w:rPr>
        <w:t>4)  «Страшная месть», «Ночь перед Рождеством», «Майская ночь, или Утопленница», «Кладовая солнца»</w:t>
      </w:r>
    </w:p>
    <w:p w:rsidR="00211B7B" w:rsidRPr="002046AC" w:rsidRDefault="00211B7B" w:rsidP="00211B7B">
      <w:pPr>
        <w:tabs>
          <w:tab w:val="num" w:pos="851"/>
        </w:tabs>
        <w:spacing w:after="0"/>
        <w:ind w:left="851"/>
        <w:contextualSpacing/>
        <w:rPr>
          <w:rStyle w:val="c1"/>
          <w:rFonts w:ascii="Times New Roman" w:eastAsia="Arial Unicode MS" w:hAnsi="Times New Roman" w:cs="Times New Roman"/>
          <w:bCs/>
          <w:sz w:val="24"/>
          <w:szCs w:val="24"/>
        </w:rPr>
      </w:pPr>
      <w:r w:rsidRPr="002046AC">
        <w:rPr>
          <w:rStyle w:val="c1"/>
          <w:rFonts w:ascii="Times New Roman" w:eastAsia="Arial Unicode MS" w:hAnsi="Times New Roman" w:cs="Times New Roman"/>
          <w:bCs/>
          <w:sz w:val="24"/>
          <w:szCs w:val="24"/>
        </w:rPr>
        <w:t>Ответы: 1-1,  2-2,  3-1,  4-4,  5-4,  6-4,  7-3,   8-3,   9-2,  10-4,  11-1,  12-3,    13-</w:t>
      </w:r>
      <w:r w:rsidRPr="002046AC">
        <w:rPr>
          <w:rStyle w:val="c2"/>
          <w:rFonts w:ascii="Times New Roman" w:eastAsia="@Arial Unicode MS" w:hAnsi="Times New Roman" w:cs="Times New Roman"/>
          <w:sz w:val="24"/>
          <w:szCs w:val="24"/>
        </w:rPr>
        <w:t>олицетворение</w:t>
      </w:r>
      <w:r w:rsidRPr="002046AC">
        <w:rPr>
          <w:rStyle w:val="c1"/>
          <w:rFonts w:ascii="Times New Roman" w:eastAsia="Arial Unicode MS" w:hAnsi="Times New Roman" w:cs="Times New Roman"/>
          <w:bCs/>
          <w:sz w:val="24"/>
          <w:szCs w:val="24"/>
        </w:rPr>
        <w:t xml:space="preserve">, </w:t>
      </w:r>
      <w:r w:rsidRPr="002046AC">
        <w:rPr>
          <w:rStyle w:val="c2"/>
          <w:rFonts w:ascii="Times New Roman" w:eastAsia="@Arial Unicode MS" w:hAnsi="Times New Roman" w:cs="Times New Roman"/>
          <w:sz w:val="24"/>
          <w:szCs w:val="24"/>
        </w:rPr>
        <w:t>сравнение</w:t>
      </w:r>
      <w:r w:rsidRPr="002046AC">
        <w:rPr>
          <w:rStyle w:val="c1"/>
          <w:rFonts w:ascii="Times New Roman" w:eastAsia="Arial Unicode MS" w:hAnsi="Times New Roman" w:cs="Times New Roman"/>
          <w:bCs/>
          <w:sz w:val="24"/>
          <w:szCs w:val="24"/>
        </w:rPr>
        <w:t xml:space="preserve"> ,14:</w:t>
      </w:r>
      <w:r w:rsidRPr="002046AC">
        <w:rPr>
          <w:rStyle w:val="c2"/>
          <w:rFonts w:ascii="Times New Roman" w:eastAsia="@Arial Unicode MS" w:hAnsi="Times New Roman" w:cs="Times New Roman"/>
          <w:sz w:val="24"/>
          <w:szCs w:val="24"/>
        </w:rPr>
        <w:t>1-г   2-б    3-в    4-а</w:t>
      </w:r>
      <w:r w:rsidRPr="002046AC">
        <w:rPr>
          <w:rStyle w:val="c1"/>
          <w:rFonts w:ascii="Times New Roman" w:eastAsia="Arial Unicode MS" w:hAnsi="Times New Roman" w:cs="Times New Roman"/>
          <w:bCs/>
          <w:sz w:val="24"/>
          <w:szCs w:val="24"/>
        </w:rPr>
        <w:t>,15-1. «Вождь краснокожих»  (не произведение Чехова), 2.«Утес» (не произведение Пушкина), 3. «Сказание о Белгородском киселе» (не миф), 4.  «Кладовая солнца»  (не произведение Гоголя).      Максимальное количество баллов – 23 (1 балл за дополнительный вопрос в задании №15.)</w:t>
      </w:r>
    </w:p>
    <w:p w:rsidR="00211B7B" w:rsidRPr="002046AC" w:rsidRDefault="00211B7B" w:rsidP="00211B7B">
      <w:pPr>
        <w:pStyle w:val="a5"/>
        <w:ind w:left="567"/>
        <w:contextualSpacing/>
        <w:rPr>
          <w:rFonts w:ascii="Times New Roman" w:hAnsi="Times New Roman"/>
          <w:sz w:val="24"/>
          <w:szCs w:val="24"/>
        </w:rPr>
      </w:pPr>
      <w:r w:rsidRPr="002046AC">
        <w:rPr>
          <w:rFonts w:ascii="Times New Roman" w:hAnsi="Times New Roman"/>
          <w:bCs/>
          <w:sz w:val="24"/>
          <w:szCs w:val="24"/>
        </w:rPr>
        <w:t xml:space="preserve">Оценивание:       «5» - 21-   23   балла                                 </w:t>
      </w:r>
      <w:r w:rsidRPr="002046AC">
        <w:rPr>
          <w:rFonts w:ascii="Times New Roman" w:hAnsi="Times New Roman"/>
          <w:sz w:val="24"/>
          <w:szCs w:val="24"/>
        </w:rPr>
        <w:t>«3» - 12 -  16   баллов</w:t>
      </w:r>
    </w:p>
    <w:p w:rsidR="00211B7B" w:rsidRPr="002046AC" w:rsidRDefault="00211B7B" w:rsidP="00211B7B">
      <w:pPr>
        <w:pStyle w:val="a5"/>
        <w:ind w:left="567"/>
        <w:contextualSpacing/>
        <w:rPr>
          <w:rFonts w:ascii="Times New Roman" w:hAnsi="Times New Roman"/>
          <w:sz w:val="24"/>
          <w:szCs w:val="24"/>
        </w:rPr>
      </w:pPr>
      <w:r w:rsidRPr="002046AC">
        <w:rPr>
          <w:rFonts w:ascii="Times New Roman" w:hAnsi="Times New Roman"/>
          <w:bCs/>
          <w:sz w:val="24"/>
          <w:szCs w:val="24"/>
        </w:rPr>
        <w:t xml:space="preserve">                              «4» - 17 -  20  баллов</w:t>
      </w:r>
      <w:r w:rsidRPr="002046AC">
        <w:rPr>
          <w:rStyle w:val="apple-converted-space"/>
          <w:rFonts w:ascii="Times New Roman" w:hAnsi="Times New Roman"/>
          <w:sz w:val="24"/>
          <w:szCs w:val="24"/>
        </w:rPr>
        <w:t xml:space="preserve">                                </w:t>
      </w:r>
      <w:r w:rsidRPr="002046AC">
        <w:rPr>
          <w:rFonts w:ascii="Times New Roman" w:hAnsi="Times New Roman"/>
          <w:bCs/>
          <w:sz w:val="24"/>
          <w:szCs w:val="24"/>
        </w:rPr>
        <w:t>«2»-</w:t>
      </w:r>
      <w:r w:rsidRPr="002046AC">
        <w:rPr>
          <w:rStyle w:val="apple-converted-space"/>
          <w:rFonts w:ascii="Times New Roman" w:hAnsi="Times New Roman"/>
          <w:sz w:val="24"/>
          <w:szCs w:val="24"/>
        </w:rPr>
        <w:t> </w:t>
      </w:r>
      <w:r w:rsidRPr="002046AC">
        <w:rPr>
          <w:rFonts w:ascii="Times New Roman" w:hAnsi="Times New Roman"/>
          <w:sz w:val="24"/>
          <w:szCs w:val="24"/>
        </w:rPr>
        <w:t>менее 12 баллов</w:t>
      </w:r>
      <w:r w:rsidRPr="002046AC">
        <w:rPr>
          <w:rStyle w:val="apple-converted-space"/>
          <w:rFonts w:ascii="Times New Roman" w:hAnsi="Times New Roman"/>
          <w:sz w:val="24"/>
          <w:szCs w:val="24"/>
        </w:rPr>
        <w:t xml:space="preserve">               </w:t>
      </w:r>
    </w:p>
    <w:p w:rsidR="002E4AB2" w:rsidRPr="002046AC" w:rsidRDefault="00211B7B" w:rsidP="00211B7B">
      <w:pPr>
        <w:pStyle w:val="a5"/>
        <w:ind w:left="567"/>
        <w:contextualSpacing/>
        <w:rPr>
          <w:rFonts w:ascii="Times New Roman" w:hAnsi="Times New Roman"/>
          <w:bCs/>
          <w:sz w:val="24"/>
          <w:szCs w:val="24"/>
        </w:rPr>
      </w:pPr>
      <w:r w:rsidRPr="002046AC">
        <w:rPr>
          <w:rFonts w:ascii="Times New Roman" w:hAnsi="Times New Roman"/>
          <w:bCs/>
          <w:sz w:val="24"/>
          <w:szCs w:val="24"/>
        </w:rPr>
        <w:lastRenderedPageBreak/>
        <w:t xml:space="preserve"> </w:t>
      </w:r>
    </w:p>
    <w:p w:rsidR="00211B7B" w:rsidRPr="002046AC" w:rsidRDefault="00D31B8E" w:rsidP="00211B7B">
      <w:pPr>
        <w:pStyle w:val="a5"/>
        <w:ind w:left="567"/>
        <w:contextualSpacing/>
        <w:rPr>
          <w:rFonts w:ascii="Times New Roman" w:hAnsi="Times New Roman"/>
          <w:b/>
          <w:bCs/>
          <w:sz w:val="24"/>
          <w:szCs w:val="24"/>
        </w:rPr>
      </w:pPr>
      <w:r w:rsidRPr="002046AC">
        <w:rPr>
          <w:rFonts w:ascii="Times New Roman" w:hAnsi="Times New Roman"/>
          <w:b/>
          <w:bCs/>
          <w:sz w:val="24"/>
          <w:szCs w:val="24"/>
        </w:rPr>
        <w:t>7 класс</w:t>
      </w:r>
    </w:p>
    <w:p w:rsidR="00D31B8E" w:rsidRPr="002046AC" w:rsidRDefault="00D31B8E" w:rsidP="00D31B8E">
      <w:pPr>
        <w:tabs>
          <w:tab w:val="left" w:pos="709"/>
          <w:tab w:val="left" w:pos="993"/>
        </w:tabs>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Итоговая контрольная работа по литературе за курс 7 класса</w:t>
      </w:r>
    </w:p>
    <w:p w:rsidR="00D31B8E" w:rsidRPr="002046AC" w:rsidRDefault="00D31B8E" w:rsidP="00D31B8E">
      <w:pPr>
        <w:pStyle w:val="a3"/>
        <w:autoSpaceDE w:val="0"/>
        <w:autoSpaceDN w:val="0"/>
        <w:adjustRightInd w:val="0"/>
        <w:spacing w:line="240" w:lineRule="auto"/>
        <w:ind w:left="567"/>
        <w:rPr>
          <w:iCs/>
        </w:rPr>
      </w:pPr>
      <w:r w:rsidRPr="002046AC">
        <w:rPr>
          <w:iCs/>
        </w:rPr>
        <w:t>1. Спишите, вставьте пропущенные буквы, объясните значения слов</w:t>
      </w:r>
    </w:p>
    <w:p w:rsidR="00D31B8E" w:rsidRPr="002046AC" w:rsidRDefault="00D31B8E" w:rsidP="00D31B8E">
      <w:pPr>
        <w:autoSpaceDE w:val="0"/>
        <w:autoSpaceDN w:val="0"/>
        <w:adjustRightInd w:val="0"/>
        <w:spacing w:line="240" w:lineRule="auto"/>
        <w:ind w:left="567"/>
        <w:contextualSpacing/>
        <w:rPr>
          <w:rFonts w:ascii="Times New Roman" w:hAnsi="Times New Roman" w:cs="Times New Roman"/>
          <w:sz w:val="24"/>
          <w:szCs w:val="24"/>
        </w:rPr>
      </w:pPr>
      <w:r w:rsidRPr="002046AC">
        <w:rPr>
          <w:rFonts w:ascii="Times New Roman" w:hAnsi="Times New Roman" w:cs="Times New Roman"/>
          <w:sz w:val="24"/>
          <w:szCs w:val="24"/>
        </w:rPr>
        <w:t xml:space="preserve"> Былина, </w:t>
      </w:r>
      <w:proofErr w:type="gramStart"/>
      <w:r w:rsidRPr="002046AC">
        <w:rPr>
          <w:rFonts w:ascii="Times New Roman" w:hAnsi="Times New Roman" w:cs="Times New Roman"/>
          <w:sz w:val="24"/>
          <w:szCs w:val="24"/>
        </w:rPr>
        <w:t>п</w:t>
      </w:r>
      <w:proofErr w:type="gramEnd"/>
      <w:r w:rsidRPr="002046AC">
        <w:rPr>
          <w:rFonts w:ascii="Times New Roman" w:hAnsi="Times New Roman" w:cs="Times New Roman"/>
          <w:sz w:val="24"/>
          <w:szCs w:val="24"/>
        </w:rPr>
        <w:t>…</w:t>
      </w:r>
      <w:proofErr w:type="spellStart"/>
      <w:r w:rsidRPr="002046AC">
        <w:rPr>
          <w:rFonts w:ascii="Times New Roman" w:hAnsi="Times New Roman" w:cs="Times New Roman"/>
          <w:sz w:val="24"/>
          <w:szCs w:val="24"/>
        </w:rPr>
        <w:t>эма</w:t>
      </w:r>
      <w:proofErr w:type="spellEnd"/>
      <w:r w:rsidRPr="002046AC">
        <w:rPr>
          <w:rFonts w:ascii="Times New Roman" w:hAnsi="Times New Roman" w:cs="Times New Roman"/>
          <w:sz w:val="24"/>
          <w:szCs w:val="24"/>
        </w:rPr>
        <w:t xml:space="preserve">, с…тира, </w:t>
      </w:r>
      <w:proofErr w:type="spellStart"/>
      <w:r w:rsidRPr="002046AC">
        <w:rPr>
          <w:rFonts w:ascii="Times New Roman" w:hAnsi="Times New Roman" w:cs="Times New Roman"/>
          <w:sz w:val="24"/>
          <w:szCs w:val="24"/>
        </w:rPr>
        <w:t>ра</w:t>
      </w:r>
      <w:proofErr w:type="spellEnd"/>
      <w:r w:rsidRPr="002046AC">
        <w:rPr>
          <w:rFonts w:ascii="Times New Roman" w:hAnsi="Times New Roman" w:cs="Times New Roman"/>
          <w:sz w:val="24"/>
          <w:szCs w:val="24"/>
        </w:rPr>
        <w:t>…</w:t>
      </w:r>
      <w:proofErr w:type="spellStart"/>
      <w:r w:rsidRPr="002046AC">
        <w:rPr>
          <w:rFonts w:ascii="Times New Roman" w:hAnsi="Times New Roman" w:cs="Times New Roman"/>
          <w:sz w:val="24"/>
          <w:szCs w:val="24"/>
        </w:rPr>
        <w:t>каз</w:t>
      </w:r>
      <w:proofErr w:type="spellEnd"/>
      <w:r w:rsidRPr="002046AC">
        <w:rPr>
          <w:rFonts w:ascii="Times New Roman" w:hAnsi="Times New Roman" w:cs="Times New Roman"/>
          <w:sz w:val="24"/>
          <w:szCs w:val="24"/>
        </w:rPr>
        <w:t xml:space="preserve">, </w:t>
      </w:r>
      <w:proofErr w:type="spellStart"/>
      <w:r w:rsidRPr="002046AC">
        <w:rPr>
          <w:rFonts w:ascii="Times New Roman" w:hAnsi="Times New Roman" w:cs="Times New Roman"/>
          <w:sz w:val="24"/>
          <w:szCs w:val="24"/>
        </w:rPr>
        <w:t>ска</w:t>
      </w:r>
      <w:proofErr w:type="spellEnd"/>
      <w:r w:rsidRPr="002046AC">
        <w:rPr>
          <w:rFonts w:ascii="Times New Roman" w:hAnsi="Times New Roman" w:cs="Times New Roman"/>
          <w:sz w:val="24"/>
          <w:szCs w:val="24"/>
        </w:rPr>
        <w:t>…</w:t>
      </w:r>
      <w:proofErr w:type="spellStart"/>
      <w:r w:rsidRPr="002046AC">
        <w:rPr>
          <w:rFonts w:ascii="Times New Roman" w:hAnsi="Times New Roman" w:cs="Times New Roman"/>
          <w:sz w:val="24"/>
          <w:szCs w:val="24"/>
        </w:rPr>
        <w:t>ка</w:t>
      </w:r>
      <w:proofErr w:type="spellEnd"/>
      <w:r w:rsidRPr="002046AC">
        <w:rPr>
          <w:rFonts w:ascii="Times New Roman" w:hAnsi="Times New Roman" w:cs="Times New Roman"/>
          <w:sz w:val="24"/>
          <w:szCs w:val="24"/>
        </w:rPr>
        <w:t>, ст…х…</w:t>
      </w:r>
      <w:proofErr w:type="spellStart"/>
      <w:r w:rsidRPr="002046AC">
        <w:rPr>
          <w:rFonts w:ascii="Times New Roman" w:hAnsi="Times New Roman" w:cs="Times New Roman"/>
          <w:sz w:val="24"/>
          <w:szCs w:val="24"/>
        </w:rPr>
        <w:t>тв</w:t>
      </w:r>
      <w:proofErr w:type="spellEnd"/>
      <w:r w:rsidRPr="002046AC">
        <w:rPr>
          <w:rFonts w:ascii="Times New Roman" w:hAnsi="Times New Roman" w:cs="Times New Roman"/>
          <w:sz w:val="24"/>
          <w:szCs w:val="24"/>
        </w:rPr>
        <w:t>…</w:t>
      </w:r>
      <w:proofErr w:type="spellStart"/>
      <w:r w:rsidRPr="002046AC">
        <w:rPr>
          <w:rFonts w:ascii="Times New Roman" w:hAnsi="Times New Roman" w:cs="Times New Roman"/>
          <w:sz w:val="24"/>
          <w:szCs w:val="24"/>
        </w:rPr>
        <w:t>рение</w:t>
      </w:r>
      <w:proofErr w:type="spellEnd"/>
      <w:r w:rsidRPr="002046AC">
        <w:rPr>
          <w:rFonts w:ascii="Times New Roman" w:hAnsi="Times New Roman" w:cs="Times New Roman"/>
          <w:sz w:val="24"/>
          <w:szCs w:val="24"/>
        </w:rPr>
        <w:t>, п…</w:t>
      </w:r>
      <w:proofErr w:type="spellStart"/>
      <w:r w:rsidRPr="002046AC">
        <w:rPr>
          <w:rFonts w:ascii="Times New Roman" w:hAnsi="Times New Roman" w:cs="Times New Roman"/>
          <w:sz w:val="24"/>
          <w:szCs w:val="24"/>
        </w:rPr>
        <w:t>йзаж</w:t>
      </w:r>
      <w:proofErr w:type="spellEnd"/>
      <w:r w:rsidRPr="002046AC">
        <w:rPr>
          <w:rFonts w:ascii="Times New Roman" w:hAnsi="Times New Roman" w:cs="Times New Roman"/>
          <w:sz w:val="24"/>
          <w:szCs w:val="24"/>
        </w:rPr>
        <w:t>, к…</w:t>
      </w:r>
      <w:proofErr w:type="spellStart"/>
      <w:r w:rsidRPr="002046AC">
        <w:rPr>
          <w:rFonts w:ascii="Times New Roman" w:hAnsi="Times New Roman" w:cs="Times New Roman"/>
          <w:sz w:val="24"/>
          <w:szCs w:val="24"/>
        </w:rPr>
        <w:t>мпозиция</w:t>
      </w:r>
      <w:proofErr w:type="spellEnd"/>
      <w:r w:rsidRPr="002046AC">
        <w:rPr>
          <w:rFonts w:ascii="Times New Roman" w:hAnsi="Times New Roman" w:cs="Times New Roman"/>
          <w:sz w:val="24"/>
          <w:szCs w:val="24"/>
        </w:rPr>
        <w:t>, идея, тема, ср…</w:t>
      </w:r>
      <w:proofErr w:type="spellStart"/>
      <w:r w:rsidRPr="002046AC">
        <w:rPr>
          <w:rFonts w:ascii="Times New Roman" w:hAnsi="Times New Roman" w:cs="Times New Roman"/>
          <w:sz w:val="24"/>
          <w:szCs w:val="24"/>
        </w:rPr>
        <w:t>внение</w:t>
      </w:r>
      <w:proofErr w:type="spellEnd"/>
      <w:r w:rsidRPr="002046AC">
        <w:rPr>
          <w:rFonts w:ascii="Times New Roman" w:hAnsi="Times New Roman" w:cs="Times New Roman"/>
          <w:sz w:val="24"/>
          <w:szCs w:val="24"/>
        </w:rPr>
        <w:t xml:space="preserve">, </w:t>
      </w:r>
      <w:proofErr w:type="spellStart"/>
      <w:r w:rsidRPr="002046AC">
        <w:rPr>
          <w:rFonts w:ascii="Times New Roman" w:hAnsi="Times New Roman" w:cs="Times New Roman"/>
          <w:sz w:val="24"/>
          <w:szCs w:val="24"/>
        </w:rPr>
        <w:t>эпит</w:t>
      </w:r>
      <w:proofErr w:type="spellEnd"/>
      <w:r w:rsidRPr="002046AC">
        <w:rPr>
          <w:rFonts w:ascii="Times New Roman" w:hAnsi="Times New Roman" w:cs="Times New Roman"/>
          <w:sz w:val="24"/>
          <w:szCs w:val="24"/>
        </w:rPr>
        <w:t>…т, , п…</w:t>
      </w:r>
      <w:proofErr w:type="spellStart"/>
      <w:r w:rsidRPr="002046AC">
        <w:rPr>
          <w:rFonts w:ascii="Times New Roman" w:hAnsi="Times New Roman" w:cs="Times New Roman"/>
          <w:sz w:val="24"/>
          <w:szCs w:val="24"/>
        </w:rPr>
        <w:t>словица</w:t>
      </w:r>
      <w:proofErr w:type="spellEnd"/>
      <w:r w:rsidRPr="002046AC">
        <w:rPr>
          <w:rFonts w:ascii="Times New Roman" w:hAnsi="Times New Roman" w:cs="Times New Roman"/>
          <w:sz w:val="24"/>
          <w:szCs w:val="24"/>
        </w:rPr>
        <w:t>, лет…</w:t>
      </w:r>
      <w:proofErr w:type="spellStart"/>
      <w:r w:rsidRPr="002046AC">
        <w:rPr>
          <w:rFonts w:ascii="Times New Roman" w:hAnsi="Times New Roman" w:cs="Times New Roman"/>
          <w:sz w:val="24"/>
          <w:szCs w:val="24"/>
        </w:rPr>
        <w:t>пись</w:t>
      </w:r>
      <w:proofErr w:type="spellEnd"/>
      <w:r w:rsidRPr="002046AC">
        <w:rPr>
          <w:rFonts w:ascii="Times New Roman" w:hAnsi="Times New Roman" w:cs="Times New Roman"/>
          <w:sz w:val="24"/>
          <w:szCs w:val="24"/>
        </w:rPr>
        <w:t>.</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2.Какой герой в повести Н.Гоголя «Тарас </w:t>
      </w:r>
      <w:proofErr w:type="spellStart"/>
      <w:r w:rsidRPr="002046AC">
        <w:rPr>
          <w:rFonts w:ascii="Times New Roman" w:eastAsia="Times New Roman" w:hAnsi="Times New Roman" w:cs="Times New Roman"/>
          <w:sz w:val="24"/>
          <w:szCs w:val="24"/>
        </w:rPr>
        <w:t>Бульба</w:t>
      </w:r>
      <w:proofErr w:type="spellEnd"/>
      <w:r w:rsidRPr="002046AC">
        <w:rPr>
          <w:rFonts w:ascii="Times New Roman" w:eastAsia="Times New Roman" w:hAnsi="Times New Roman" w:cs="Times New Roman"/>
          <w:sz w:val="24"/>
          <w:szCs w:val="24"/>
        </w:rPr>
        <w:t>» произносит приведенные ниже слова:</w:t>
      </w:r>
      <w:r w:rsidRPr="002046AC">
        <w:rPr>
          <w:rFonts w:ascii="Times New Roman" w:eastAsia="Times New Roman" w:hAnsi="Times New Roman" w:cs="Times New Roman"/>
          <w:sz w:val="24"/>
          <w:szCs w:val="24"/>
        </w:rPr>
        <w:br/>
        <w:t xml:space="preserve">«Терпи, </w:t>
      </w:r>
      <w:proofErr w:type="spellStart"/>
      <w:r w:rsidRPr="002046AC">
        <w:rPr>
          <w:rFonts w:ascii="Times New Roman" w:eastAsia="Times New Roman" w:hAnsi="Times New Roman" w:cs="Times New Roman"/>
          <w:sz w:val="24"/>
          <w:szCs w:val="24"/>
        </w:rPr>
        <w:t>козак</w:t>
      </w:r>
      <w:proofErr w:type="spellEnd"/>
      <w:r w:rsidRPr="002046AC">
        <w:rPr>
          <w:rFonts w:ascii="Times New Roman" w:eastAsia="Times New Roman" w:hAnsi="Times New Roman" w:cs="Times New Roman"/>
          <w:sz w:val="24"/>
          <w:szCs w:val="24"/>
        </w:rPr>
        <w:t>,- атаманом будешь</w:t>
      </w:r>
      <w:bookmarkStart w:id="0" w:name="_GoBack"/>
      <w:bookmarkEnd w:id="0"/>
      <w:r w:rsidRPr="002046AC">
        <w:rPr>
          <w:rFonts w:ascii="Times New Roman" w:eastAsia="Times New Roman" w:hAnsi="Times New Roman" w:cs="Times New Roman"/>
          <w:sz w:val="24"/>
          <w:szCs w:val="24"/>
        </w:rPr>
        <w:t>!»  «Что, сынку, помогли тебе твои ляхи?»  «Есть еще порох в пороховницах!»</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proofErr w:type="gramStart"/>
      <w:r w:rsidRPr="002046AC">
        <w:rPr>
          <w:rFonts w:ascii="Times New Roman" w:eastAsia="Times New Roman" w:hAnsi="Times New Roman" w:cs="Times New Roman"/>
          <w:sz w:val="24"/>
          <w:szCs w:val="24"/>
        </w:rPr>
        <w:t xml:space="preserve">1) Остап                            2) Андрий3)Тарас </w:t>
      </w:r>
      <w:proofErr w:type="spellStart"/>
      <w:r w:rsidRPr="002046AC">
        <w:rPr>
          <w:rFonts w:ascii="Times New Roman" w:eastAsia="Times New Roman" w:hAnsi="Times New Roman" w:cs="Times New Roman"/>
          <w:sz w:val="24"/>
          <w:szCs w:val="24"/>
        </w:rPr>
        <w:t>Бульба</w:t>
      </w:r>
      <w:proofErr w:type="spellEnd"/>
      <w:proofErr w:type="gramEnd"/>
    </w:p>
    <w:p w:rsidR="00D31B8E" w:rsidRPr="002046AC" w:rsidRDefault="00D31B8E" w:rsidP="00D31B8E">
      <w:pPr>
        <w:tabs>
          <w:tab w:val="left" w:pos="709"/>
        </w:tabs>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3.   Кто </w:t>
      </w:r>
      <w:r w:rsidRPr="002046AC">
        <w:rPr>
          <w:rFonts w:ascii="Times New Roman" w:eastAsia="Times New Roman" w:hAnsi="Times New Roman" w:cs="Times New Roman"/>
          <w:sz w:val="24"/>
          <w:szCs w:val="24"/>
          <w:u w:val="single"/>
        </w:rPr>
        <w:t>не является </w:t>
      </w:r>
      <w:r w:rsidRPr="002046AC">
        <w:rPr>
          <w:rFonts w:ascii="Times New Roman" w:eastAsia="Times New Roman" w:hAnsi="Times New Roman" w:cs="Times New Roman"/>
          <w:sz w:val="24"/>
          <w:szCs w:val="24"/>
        </w:rPr>
        <w:t xml:space="preserve">персонажем повести Н.В.гоголя «Тарас </w:t>
      </w:r>
      <w:proofErr w:type="spellStart"/>
      <w:r w:rsidRPr="002046AC">
        <w:rPr>
          <w:rFonts w:ascii="Times New Roman" w:eastAsia="Times New Roman" w:hAnsi="Times New Roman" w:cs="Times New Roman"/>
          <w:sz w:val="24"/>
          <w:szCs w:val="24"/>
        </w:rPr>
        <w:t>Бульба</w:t>
      </w:r>
      <w:proofErr w:type="spellEnd"/>
      <w:r w:rsidRPr="002046AC">
        <w:rPr>
          <w:rFonts w:ascii="Times New Roman" w:eastAsia="Times New Roman" w:hAnsi="Times New Roman" w:cs="Times New Roman"/>
          <w:sz w:val="24"/>
          <w:szCs w:val="24"/>
        </w:rPr>
        <w:t>»?</w:t>
      </w:r>
    </w:p>
    <w:p w:rsidR="00D31B8E" w:rsidRPr="002046AC" w:rsidRDefault="00D31B8E" w:rsidP="00D31B8E">
      <w:pPr>
        <w:tabs>
          <w:tab w:val="left" w:pos="709"/>
        </w:tabs>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1) Тарас </w:t>
      </w:r>
      <w:proofErr w:type="spellStart"/>
      <w:r w:rsidRPr="002046AC">
        <w:rPr>
          <w:rFonts w:ascii="Times New Roman" w:eastAsia="Times New Roman" w:hAnsi="Times New Roman" w:cs="Times New Roman"/>
          <w:sz w:val="24"/>
          <w:szCs w:val="24"/>
        </w:rPr>
        <w:t>Бульба</w:t>
      </w:r>
      <w:proofErr w:type="spellEnd"/>
      <w:r w:rsidRPr="002046AC">
        <w:rPr>
          <w:rFonts w:ascii="Times New Roman" w:eastAsia="Times New Roman" w:hAnsi="Times New Roman" w:cs="Times New Roman"/>
          <w:sz w:val="24"/>
          <w:szCs w:val="24"/>
        </w:rPr>
        <w:t xml:space="preserve">           2) князь Олег               3) Остап            4) </w:t>
      </w:r>
      <w:proofErr w:type="spellStart"/>
      <w:r w:rsidRPr="002046AC">
        <w:rPr>
          <w:rFonts w:ascii="Times New Roman" w:eastAsia="Times New Roman" w:hAnsi="Times New Roman" w:cs="Times New Roman"/>
          <w:sz w:val="24"/>
          <w:szCs w:val="24"/>
        </w:rPr>
        <w:t>Андрий</w:t>
      </w:r>
      <w:proofErr w:type="spellEnd"/>
      <w:r w:rsidRPr="002046AC">
        <w:rPr>
          <w:rFonts w:ascii="Times New Roman" w:eastAsia="Times New Roman" w:hAnsi="Times New Roman" w:cs="Times New Roman"/>
          <w:sz w:val="24"/>
          <w:szCs w:val="24"/>
        </w:rPr>
        <w:t xml:space="preserve">                   </w:t>
      </w:r>
    </w:p>
    <w:p w:rsidR="00D31B8E" w:rsidRPr="002046AC" w:rsidRDefault="00D31B8E" w:rsidP="00D31B8E">
      <w:pPr>
        <w:pStyle w:val="a3"/>
        <w:spacing w:line="240" w:lineRule="auto"/>
        <w:ind w:left="567"/>
        <w:rPr>
          <w:rFonts w:eastAsia="Times New Roman"/>
          <w:lang w:eastAsia="ru-RU"/>
        </w:rPr>
      </w:pPr>
      <w:r w:rsidRPr="002046AC">
        <w:rPr>
          <w:rFonts w:eastAsia="Times New Roman"/>
          <w:lang w:eastAsia="ru-RU"/>
        </w:rPr>
        <w:t xml:space="preserve">4.  </w:t>
      </w:r>
      <w:r w:rsidRPr="002046AC">
        <w:rPr>
          <w:rFonts w:eastAsia="Times New Roman"/>
          <w:bCs/>
          <w:lang w:eastAsia="ru-RU"/>
        </w:rPr>
        <w:t xml:space="preserve">Героев – запорожцев из повести Н.В. Гоголя « Тарас </w:t>
      </w:r>
      <w:proofErr w:type="spellStart"/>
      <w:r w:rsidRPr="002046AC">
        <w:rPr>
          <w:rFonts w:eastAsia="Times New Roman"/>
          <w:bCs/>
          <w:lang w:eastAsia="ru-RU"/>
        </w:rPr>
        <w:t>Бульба</w:t>
      </w:r>
      <w:proofErr w:type="spellEnd"/>
      <w:r w:rsidRPr="002046AC">
        <w:rPr>
          <w:rFonts w:eastAsia="Times New Roman"/>
          <w:bCs/>
          <w:lang w:eastAsia="ru-RU"/>
        </w:rPr>
        <w:t>» с былинными богатырями роднит:</w:t>
      </w:r>
      <w:r w:rsidRPr="002046AC">
        <w:rPr>
          <w:rFonts w:eastAsia="Times New Roman"/>
          <w:lang w:eastAsia="ru-RU"/>
        </w:rPr>
        <w:t>    1)стремление к славе      2)физическая сила 3) героическая борьба за свободу и независимость Родины</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5. О ком рассказывает А.П.Чехов в рассказе «Хамелеон»?</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 о ящерице, которая быстро меняет цвет кожи   2) о двуличном чиновнике (полицейском)                                                                                                     </w:t>
      </w:r>
    </w:p>
    <w:p w:rsidR="00D31B8E" w:rsidRPr="002046AC" w:rsidRDefault="00D31B8E" w:rsidP="00D31B8E">
      <w:pPr>
        <w:tabs>
          <w:tab w:val="left" w:pos="567"/>
        </w:tabs>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6. К какому жанру мы отнесем произведение </w:t>
      </w:r>
      <w:proofErr w:type="spellStart"/>
      <w:r w:rsidRPr="002046AC">
        <w:rPr>
          <w:rFonts w:ascii="Times New Roman" w:eastAsia="Times New Roman" w:hAnsi="Times New Roman" w:cs="Times New Roman"/>
          <w:sz w:val="24"/>
          <w:szCs w:val="24"/>
        </w:rPr>
        <w:t>М.Е.Салтыкова-Щедрина</w:t>
      </w:r>
      <w:proofErr w:type="spellEnd"/>
      <w:r w:rsidRPr="002046AC">
        <w:rPr>
          <w:rFonts w:ascii="Times New Roman" w:eastAsia="Times New Roman" w:hAnsi="Times New Roman" w:cs="Times New Roman"/>
          <w:sz w:val="24"/>
          <w:szCs w:val="24"/>
        </w:rPr>
        <w:t xml:space="preserve"> «Как один мужик двух генералов прокормил»</w:t>
      </w:r>
      <w:proofErr w:type="gramStart"/>
      <w:r w:rsidRPr="002046AC">
        <w:rPr>
          <w:rFonts w:ascii="Times New Roman" w:eastAsia="Times New Roman" w:hAnsi="Times New Roman" w:cs="Times New Roman"/>
          <w:sz w:val="24"/>
          <w:szCs w:val="24"/>
        </w:rPr>
        <w:t xml:space="preserve"> ?</w:t>
      </w:r>
      <w:proofErr w:type="gramEnd"/>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повесть                 2)  стихотворение                       3)   сказка</w:t>
      </w:r>
    </w:p>
    <w:p w:rsidR="00D31B8E" w:rsidRPr="002046AC" w:rsidRDefault="00D31B8E" w:rsidP="00D31B8E">
      <w:pPr>
        <w:autoSpaceDE w:val="0"/>
        <w:autoSpaceDN w:val="0"/>
        <w:adjustRightInd w:val="0"/>
        <w:spacing w:line="240" w:lineRule="auto"/>
        <w:ind w:left="567"/>
        <w:contextualSpacing/>
        <w:rPr>
          <w:rFonts w:ascii="Times New Roman" w:hAnsi="Times New Roman" w:cs="Times New Roman"/>
          <w:iCs/>
          <w:sz w:val="24"/>
          <w:szCs w:val="24"/>
        </w:rPr>
      </w:pPr>
      <w:r w:rsidRPr="002046AC">
        <w:rPr>
          <w:rFonts w:ascii="Times New Roman" w:hAnsi="Times New Roman" w:cs="Times New Roman"/>
          <w:iCs/>
          <w:sz w:val="24"/>
          <w:szCs w:val="24"/>
        </w:rPr>
        <w:t xml:space="preserve"> 7.За что бился в кулачном бою купец Калашников?</w:t>
      </w:r>
    </w:p>
    <w:p w:rsidR="00D31B8E" w:rsidRPr="002046AC" w:rsidRDefault="00D31B8E" w:rsidP="00D31B8E">
      <w:pPr>
        <w:autoSpaceDE w:val="0"/>
        <w:autoSpaceDN w:val="0"/>
        <w:adjustRightInd w:val="0"/>
        <w:spacing w:line="240" w:lineRule="auto"/>
        <w:ind w:left="567"/>
        <w:contextualSpacing/>
        <w:rPr>
          <w:rFonts w:ascii="Times New Roman" w:hAnsi="Times New Roman" w:cs="Times New Roman"/>
          <w:iCs/>
          <w:sz w:val="24"/>
          <w:szCs w:val="24"/>
        </w:rPr>
      </w:pPr>
      <w:r w:rsidRPr="002046AC">
        <w:rPr>
          <w:rFonts w:ascii="Times New Roman" w:hAnsi="Times New Roman" w:cs="Times New Roman"/>
          <w:iCs/>
          <w:sz w:val="24"/>
          <w:szCs w:val="24"/>
        </w:rPr>
        <w:t>1) показать удаль царю  2) за младших братьев  3) за честь семьи  4) за родину</w:t>
      </w:r>
    </w:p>
    <w:p w:rsidR="00D31B8E" w:rsidRPr="002046AC" w:rsidRDefault="00D31B8E" w:rsidP="00D31B8E">
      <w:pPr>
        <w:tabs>
          <w:tab w:val="left" w:pos="851"/>
        </w:tabs>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 8. В произведении И.С. Тургенева « Бирюк» - Бирюк отпустил провинившегося мужика, так как:</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понял, что нищета и отчаяние крестьянина достигли своего предела</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2) испугался мести крестьян  3) ему стало стыдно перед барином за свою жестокость</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hAnsi="Times New Roman" w:cs="Times New Roman"/>
          <w:iCs/>
          <w:sz w:val="24"/>
          <w:szCs w:val="24"/>
        </w:rPr>
        <w:t xml:space="preserve"> 9.</w:t>
      </w:r>
      <w:r w:rsidRPr="002046AC">
        <w:rPr>
          <w:rFonts w:ascii="Times New Roman" w:eastAsia="Times New Roman" w:hAnsi="Times New Roman" w:cs="Times New Roman"/>
          <w:bCs/>
          <w:sz w:val="24"/>
          <w:szCs w:val="24"/>
        </w:rPr>
        <w:t>      Какой из этих размеров стиха является трехсложным:</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1) хорей                   2)  амфибрахий                  3)  ямб</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10. Какой из этих размеров стиха является двусложным:</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дактиль,             2) ямб,                3) анапест</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11. Термин « русский героический эпос» относится к жанру:</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1) сказки                2) песни             3) былины</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12 . Какой художественный приём использует автор:</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а) Снега потемнеют синие вдоль загородных дорог</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и воды зайдут низинами</w:t>
      </w:r>
      <w:proofErr w:type="gramStart"/>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В</w:t>
      </w:r>
      <w:proofErr w:type="gramEnd"/>
      <w:r w:rsidRPr="002046AC">
        <w:rPr>
          <w:rFonts w:ascii="Times New Roman" w:eastAsia="Times New Roman" w:hAnsi="Times New Roman" w:cs="Times New Roman"/>
          <w:bCs/>
          <w:sz w:val="24"/>
          <w:szCs w:val="24"/>
        </w:rPr>
        <w:t xml:space="preserve"> ПРОЗРАЧНЫЙ</w:t>
      </w:r>
      <w:r w:rsidRPr="002046AC">
        <w:rPr>
          <w:rFonts w:ascii="Times New Roman" w:eastAsia="Times New Roman" w:hAnsi="Times New Roman" w:cs="Times New Roman"/>
          <w:sz w:val="24"/>
          <w:szCs w:val="24"/>
        </w:rPr>
        <w:t> еще лесок…(эпитет)</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  А.Т. Твардовский)</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б) В государстве ромашек, у края,</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Где ручей, </w:t>
      </w:r>
      <w:r w:rsidRPr="002046AC">
        <w:rPr>
          <w:rFonts w:ascii="Times New Roman" w:eastAsia="Times New Roman" w:hAnsi="Times New Roman" w:cs="Times New Roman"/>
          <w:bCs/>
          <w:sz w:val="24"/>
          <w:szCs w:val="24"/>
        </w:rPr>
        <w:t>ЗАДЫХАЯСЬ, ПОЕТ…  (</w:t>
      </w:r>
      <w:r w:rsidRPr="002046AC">
        <w:rPr>
          <w:rFonts w:ascii="Times New Roman" w:eastAsia="Times New Roman" w:hAnsi="Times New Roman" w:cs="Times New Roman"/>
          <w:sz w:val="24"/>
          <w:szCs w:val="24"/>
        </w:rPr>
        <w:t>Н.А. Заболоцкий)  (олицетворение)</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lastRenderedPageBreak/>
        <w:t xml:space="preserve"> 13.  Жанр фольклора:</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сказка                2) поэмы                    3) рассказ</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14. Для былин </w:t>
      </w:r>
      <w:proofErr w:type="gramStart"/>
      <w:r w:rsidRPr="002046AC">
        <w:rPr>
          <w:rFonts w:ascii="Times New Roman" w:eastAsia="Times New Roman" w:hAnsi="Times New Roman" w:cs="Times New Roman"/>
          <w:bCs/>
          <w:sz w:val="24"/>
          <w:szCs w:val="24"/>
        </w:rPr>
        <w:t>характерна</w:t>
      </w:r>
      <w:proofErr w:type="gramEnd"/>
      <w:r w:rsidRPr="002046AC">
        <w:rPr>
          <w:rFonts w:ascii="Times New Roman" w:eastAsia="Times New Roman" w:hAnsi="Times New Roman" w:cs="Times New Roman"/>
          <w:bCs/>
          <w:sz w:val="24"/>
          <w:szCs w:val="24"/>
        </w:rPr>
        <w:t>:</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1) гипербола               2) иносказание      3) нравоучение</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 xml:space="preserve">15. </w:t>
      </w:r>
      <w:r w:rsidRPr="002046AC">
        <w:rPr>
          <w:rFonts w:ascii="Times New Roman" w:eastAsia="Times New Roman" w:hAnsi="Times New Roman" w:cs="Times New Roman"/>
          <w:sz w:val="24"/>
          <w:szCs w:val="24"/>
        </w:rPr>
        <w:t> </w:t>
      </w:r>
      <w:r w:rsidRPr="002046AC">
        <w:rPr>
          <w:rFonts w:ascii="Times New Roman" w:eastAsia="Times New Roman" w:hAnsi="Times New Roman" w:cs="Times New Roman"/>
          <w:bCs/>
          <w:sz w:val="24"/>
          <w:szCs w:val="24"/>
        </w:rPr>
        <w:t>Выберите определение, соответствующее понятию « Метафора»:</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1) чрезмерное преувеличение свойств изображаемого предмета</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 xml:space="preserve">            2) противопоставление образов, картин, слов</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3)  переносное значение слова, основанное на сходстве одного предмета или явления другому</w:t>
      </w:r>
    </w:p>
    <w:p w:rsidR="00D31B8E" w:rsidRPr="002046AC" w:rsidRDefault="00D31B8E" w:rsidP="00D31B8E">
      <w:pPr>
        <w:tabs>
          <w:tab w:val="left" w:pos="709"/>
          <w:tab w:val="left" w:pos="1418"/>
        </w:tabs>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bCs/>
          <w:sz w:val="24"/>
          <w:szCs w:val="24"/>
        </w:rPr>
        <w:t>16</w:t>
      </w:r>
      <w:r w:rsidRPr="002046AC">
        <w:rPr>
          <w:rFonts w:ascii="Times New Roman" w:eastAsia="Times New Roman" w:hAnsi="Times New Roman" w:cs="Times New Roman"/>
          <w:sz w:val="24"/>
          <w:szCs w:val="24"/>
        </w:rPr>
        <w:t>.</w:t>
      </w:r>
      <w:r w:rsidRPr="002046AC">
        <w:rPr>
          <w:rFonts w:ascii="Times New Roman" w:eastAsia="Times New Roman" w:hAnsi="Times New Roman" w:cs="Times New Roman"/>
          <w:bCs/>
          <w:sz w:val="24"/>
          <w:szCs w:val="24"/>
        </w:rPr>
        <w:t> Выберите определение, соответствующее понятию   «Гипербола»:</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1) чрезмерное преувеличение свойств изображаемого предмета</w:t>
      </w:r>
    </w:p>
    <w:p w:rsidR="00D31B8E" w:rsidRPr="002046AC" w:rsidRDefault="00D31B8E" w:rsidP="00D31B8E">
      <w:pPr>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2) противопоставление образов, картин, слов</w:t>
      </w:r>
    </w:p>
    <w:p w:rsidR="00D31B8E" w:rsidRPr="002046AC" w:rsidRDefault="00D31B8E" w:rsidP="00D31B8E">
      <w:pPr>
        <w:autoSpaceDE w:val="0"/>
        <w:autoSpaceDN w:val="0"/>
        <w:adjustRightInd w:val="0"/>
        <w:spacing w:line="240" w:lineRule="auto"/>
        <w:ind w:left="567"/>
        <w:contextualSpacing/>
        <w:rPr>
          <w:rFonts w:ascii="Times New Roman" w:eastAsia="Times New Roman" w:hAnsi="Times New Roman" w:cs="Times New Roman"/>
          <w:sz w:val="24"/>
          <w:szCs w:val="24"/>
        </w:rPr>
      </w:pPr>
      <w:r w:rsidRPr="002046AC">
        <w:rPr>
          <w:rFonts w:ascii="Times New Roman" w:eastAsia="Times New Roman" w:hAnsi="Times New Roman" w:cs="Times New Roman"/>
          <w:sz w:val="24"/>
          <w:szCs w:val="24"/>
        </w:rPr>
        <w:t>3) переносное значение слова, основанное на сходстве одного предмета или явления другому</w:t>
      </w:r>
    </w:p>
    <w:p w:rsidR="00D31B8E" w:rsidRPr="002046AC" w:rsidRDefault="00D31B8E" w:rsidP="00D31B8E">
      <w:pPr>
        <w:tabs>
          <w:tab w:val="left" w:pos="851"/>
        </w:tabs>
        <w:autoSpaceDE w:val="0"/>
        <w:autoSpaceDN w:val="0"/>
        <w:adjustRightInd w:val="0"/>
        <w:spacing w:line="240" w:lineRule="auto"/>
        <w:ind w:left="567"/>
        <w:contextualSpacing/>
        <w:rPr>
          <w:rFonts w:ascii="Times New Roman" w:hAnsi="Times New Roman" w:cs="Times New Roman"/>
          <w:iCs/>
          <w:sz w:val="24"/>
          <w:szCs w:val="24"/>
        </w:rPr>
      </w:pPr>
      <w:r w:rsidRPr="002046AC">
        <w:rPr>
          <w:rFonts w:ascii="Times New Roman" w:hAnsi="Times New Roman" w:cs="Times New Roman"/>
          <w:iCs/>
          <w:sz w:val="24"/>
          <w:szCs w:val="24"/>
        </w:rPr>
        <w:t xml:space="preserve">17 . Какое произведение, прочитанное в 7 классе, вам </w:t>
      </w:r>
      <w:proofErr w:type="spellStart"/>
      <w:r w:rsidRPr="002046AC">
        <w:rPr>
          <w:rFonts w:ascii="Times New Roman" w:hAnsi="Times New Roman" w:cs="Times New Roman"/>
          <w:iCs/>
          <w:sz w:val="24"/>
          <w:szCs w:val="24"/>
        </w:rPr>
        <w:t>понравилось</w:t>
      </w:r>
      <w:proofErr w:type="gramStart"/>
      <w:r w:rsidRPr="002046AC">
        <w:rPr>
          <w:rFonts w:ascii="Times New Roman" w:hAnsi="Times New Roman" w:cs="Times New Roman"/>
          <w:iCs/>
          <w:sz w:val="24"/>
          <w:szCs w:val="24"/>
        </w:rPr>
        <w:t>?П</w:t>
      </w:r>
      <w:proofErr w:type="gramEnd"/>
      <w:r w:rsidRPr="002046AC">
        <w:rPr>
          <w:rFonts w:ascii="Times New Roman" w:hAnsi="Times New Roman" w:cs="Times New Roman"/>
          <w:iCs/>
          <w:sz w:val="24"/>
          <w:szCs w:val="24"/>
        </w:rPr>
        <w:t>очему</w:t>
      </w:r>
      <w:proofErr w:type="spellEnd"/>
      <w:r w:rsidRPr="002046AC">
        <w:rPr>
          <w:rFonts w:ascii="Times New Roman" w:hAnsi="Times New Roman" w:cs="Times New Roman"/>
          <w:iCs/>
          <w:sz w:val="24"/>
          <w:szCs w:val="24"/>
        </w:rPr>
        <w:t>?</w:t>
      </w:r>
    </w:p>
    <w:p w:rsidR="00D31B8E" w:rsidRPr="002046AC" w:rsidRDefault="00D31B8E" w:rsidP="00D31B8E">
      <w:pPr>
        <w:pStyle w:val="a5"/>
        <w:ind w:left="567"/>
        <w:contextualSpacing/>
        <w:rPr>
          <w:rFonts w:ascii="Times New Roman" w:hAnsi="Times New Roman"/>
          <w:sz w:val="24"/>
          <w:szCs w:val="24"/>
        </w:rPr>
      </w:pPr>
      <w:r w:rsidRPr="002046AC">
        <w:rPr>
          <w:rFonts w:ascii="Times New Roman" w:hAnsi="Times New Roman"/>
          <w:bCs/>
          <w:sz w:val="24"/>
          <w:szCs w:val="24"/>
        </w:rPr>
        <w:t>Оценивание. Максимальное количество баллов 32: 16 баллов за задание №1 и 16 баллов за задания №2-16</w:t>
      </w:r>
    </w:p>
    <w:p w:rsidR="00D31B8E" w:rsidRPr="002046AC" w:rsidRDefault="00D31B8E" w:rsidP="00D31B8E">
      <w:pPr>
        <w:pStyle w:val="a5"/>
        <w:ind w:left="567"/>
        <w:contextualSpacing/>
        <w:rPr>
          <w:rFonts w:ascii="Times New Roman" w:hAnsi="Times New Roman"/>
          <w:sz w:val="24"/>
          <w:szCs w:val="24"/>
        </w:rPr>
      </w:pPr>
      <w:r w:rsidRPr="002046AC">
        <w:rPr>
          <w:rFonts w:ascii="Times New Roman" w:hAnsi="Times New Roman"/>
          <w:bCs/>
          <w:sz w:val="24"/>
          <w:szCs w:val="24"/>
        </w:rPr>
        <w:t>«5»  - 32-30 баллов</w:t>
      </w:r>
    </w:p>
    <w:p w:rsidR="00D31B8E" w:rsidRPr="002046AC" w:rsidRDefault="00D31B8E" w:rsidP="00D31B8E">
      <w:pPr>
        <w:pStyle w:val="a5"/>
        <w:ind w:left="567"/>
        <w:contextualSpacing/>
        <w:rPr>
          <w:rFonts w:ascii="Times New Roman" w:hAnsi="Times New Roman"/>
          <w:sz w:val="24"/>
          <w:szCs w:val="24"/>
        </w:rPr>
      </w:pPr>
      <w:r w:rsidRPr="002046AC">
        <w:rPr>
          <w:rFonts w:ascii="Times New Roman" w:hAnsi="Times New Roman"/>
          <w:bCs/>
          <w:sz w:val="24"/>
          <w:szCs w:val="24"/>
        </w:rPr>
        <w:t>«4» -29-25 баллов</w:t>
      </w:r>
      <w:r w:rsidRPr="002046AC">
        <w:rPr>
          <w:rStyle w:val="apple-converted-space"/>
          <w:rFonts w:ascii="Times New Roman" w:hAnsi="Times New Roman"/>
          <w:bCs/>
          <w:sz w:val="24"/>
          <w:szCs w:val="24"/>
        </w:rPr>
        <w:t> </w:t>
      </w:r>
    </w:p>
    <w:p w:rsidR="00D31B8E" w:rsidRPr="002046AC" w:rsidRDefault="00D31B8E" w:rsidP="00D31B8E">
      <w:pPr>
        <w:pStyle w:val="a5"/>
        <w:ind w:left="567"/>
        <w:contextualSpacing/>
        <w:rPr>
          <w:rFonts w:ascii="Times New Roman" w:hAnsi="Times New Roman"/>
          <w:sz w:val="24"/>
          <w:szCs w:val="24"/>
        </w:rPr>
      </w:pPr>
      <w:r w:rsidRPr="002046AC">
        <w:rPr>
          <w:rFonts w:ascii="Times New Roman" w:hAnsi="Times New Roman"/>
          <w:sz w:val="24"/>
          <w:szCs w:val="24"/>
        </w:rPr>
        <w:t>«3»-24  - 16 баллов</w:t>
      </w:r>
    </w:p>
    <w:p w:rsidR="00D31B8E" w:rsidRPr="002046AC" w:rsidRDefault="00D31B8E" w:rsidP="00D31B8E">
      <w:pPr>
        <w:pStyle w:val="a5"/>
        <w:ind w:left="567"/>
        <w:contextualSpacing/>
        <w:rPr>
          <w:rFonts w:ascii="Times New Roman" w:hAnsi="Times New Roman"/>
          <w:bCs/>
          <w:sz w:val="24"/>
          <w:szCs w:val="24"/>
        </w:rPr>
      </w:pPr>
      <w:r w:rsidRPr="002046AC">
        <w:rPr>
          <w:rFonts w:ascii="Times New Roman" w:hAnsi="Times New Roman"/>
          <w:bCs/>
          <w:sz w:val="24"/>
          <w:szCs w:val="24"/>
        </w:rPr>
        <w:t>«2»-</w:t>
      </w:r>
      <w:r w:rsidRPr="002046AC">
        <w:rPr>
          <w:rStyle w:val="apple-converted-space"/>
          <w:rFonts w:ascii="Times New Roman" w:hAnsi="Times New Roman"/>
          <w:bCs/>
          <w:sz w:val="24"/>
          <w:szCs w:val="24"/>
        </w:rPr>
        <w:t> </w:t>
      </w:r>
      <w:r w:rsidRPr="002046AC">
        <w:rPr>
          <w:rFonts w:ascii="Times New Roman" w:hAnsi="Times New Roman"/>
          <w:sz w:val="24"/>
          <w:szCs w:val="24"/>
        </w:rPr>
        <w:t>менее 16 баллов</w:t>
      </w:r>
    </w:p>
    <w:p w:rsidR="00D31B8E" w:rsidRPr="002046AC" w:rsidRDefault="00D31B8E" w:rsidP="00D31B8E">
      <w:pPr>
        <w:spacing w:after="0" w:line="240" w:lineRule="auto"/>
        <w:contextualSpacing/>
        <w:rPr>
          <w:rFonts w:ascii="Times New Roman" w:hAnsi="Times New Roman" w:cs="Times New Roman"/>
          <w:b/>
          <w:sz w:val="24"/>
          <w:szCs w:val="24"/>
        </w:rPr>
      </w:pPr>
      <w:r w:rsidRPr="002046AC">
        <w:rPr>
          <w:rFonts w:ascii="Times New Roman" w:hAnsi="Times New Roman" w:cs="Times New Roman"/>
          <w:b/>
          <w:sz w:val="24"/>
          <w:szCs w:val="24"/>
        </w:rPr>
        <w:t>8 класс</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Итоговая контрольная работа за курс литературы 8 класса</w:t>
      </w:r>
    </w:p>
    <w:p w:rsidR="000C1467" w:rsidRPr="002046AC" w:rsidRDefault="000C1467" w:rsidP="002E4AB2">
      <w:pPr>
        <w:pStyle w:val="a5"/>
        <w:spacing w:before="0" w:after="0"/>
        <w:ind w:left="-900" w:firstLine="900"/>
        <w:contextualSpacing/>
        <w:rPr>
          <w:rFonts w:ascii="Times New Roman" w:hAnsi="Times New Roman"/>
          <w:sz w:val="24"/>
          <w:szCs w:val="24"/>
        </w:rPr>
      </w:pPr>
      <w:r w:rsidRPr="002046AC">
        <w:rPr>
          <w:rFonts w:ascii="Times New Roman" w:hAnsi="Times New Roman"/>
          <w:sz w:val="24"/>
          <w:szCs w:val="24"/>
        </w:rPr>
        <w:t xml:space="preserve">1.Какой из жанров литературы нельзя отнести </w:t>
      </w:r>
      <w:proofErr w:type="gramStart"/>
      <w:r w:rsidRPr="002046AC">
        <w:rPr>
          <w:rFonts w:ascii="Times New Roman" w:hAnsi="Times New Roman"/>
          <w:sz w:val="24"/>
          <w:szCs w:val="24"/>
        </w:rPr>
        <w:t>к</w:t>
      </w:r>
      <w:proofErr w:type="gramEnd"/>
      <w:r w:rsidRPr="002046AC">
        <w:rPr>
          <w:rFonts w:ascii="Times New Roman" w:hAnsi="Times New Roman"/>
          <w:sz w:val="24"/>
          <w:szCs w:val="24"/>
        </w:rPr>
        <w:t xml:space="preserve"> фольклорному?</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сказка; б) былина; в) народная песня; г</w:t>
      </w:r>
      <w:r w:rsidRPr="002046AC">
        <w:rPr>
          <w:rFonts w:ascii="Times New Roman" w:hAnsi="Times New Roman"/>
          <w:bCs/>
          <w:sz w:val="24"/>
          <w:szCs w:val="24"/>
        </w:rPr>
        <w:t>) поэма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2. Назовите героев исторических песен:</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bCs/>
          <w:sz w:val="24"/>
          <w:szCs w:val="24"/>
        </w:rPr>
        <w:t>А) Ермак Тимофеевич</w:t>
      </w:r>
      <w:r w:rsidRPr="002046AC">
        <w:rPr>
          <w:rFonts w:ascii="Times New Roman" w:hAnsi="Times New Roman"/>
          <w:sz w:val="24"/>
          <w:szCs w:val="24"/>
        </w:rPr>
        <w:t>; Б) Князь Потемкин;</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Емельян Пугачев;</w:t>
      </w:r>
      <w:r w:rsidRPr="002046AC">
        <w:rPr>
          <w:rStyle w:val="apple-converted-space"/>
          <w:rFonts w:ascii="Times New Roman" w:eastAsia="Calibri" w:hAnsi="Times New Roman"/>
          <w:sz w:val="24"/>
          <w:szCs w:val="24"/>
        </w:rPr>
        <w:t> </w:t>
      </w:r>
      <w:r w:rsidRPr="002046AC">
        <w:rPr>
          <w:rFonts w:ascii="Times New Roman" w:hAnsi="Times New Roman"/>
          <w:sz w:val="24"/>
          <w:szCs w:val="24"/>
        </w:rPr>
        <w:t>г) М.И. Кутузов</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3. Отчего погиб герой «Жития…» Александр Невский?</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в сражении с литовцами; б) предположительно был отравлен в ставке хана Батыя;</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он не погиб, а умер своей смертью, прожив долгую жизнь</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4. К какому литературному направлению принадлежит повесть Н.М.Карамзина «Наталья, боярская дочь»?</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романтизм;</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б) сентиментализм;</w:t>
      </w:r>
      <w:r w:rsidRPr="002046AC">
        <w:rPr>
          <w:rStyle w:val="apple-converted-space"/>
          <w:rFonts w:ascii="Times New Roman" w:eastAsia="Calibri" w:hAnsi="Times New Roman"/>
          <w:sz w:val="24"/>
          <w:szCs w:val="24"/>
        </w:rPr>
        <w:t> </w:t>
      </w:r>
      <w:r w:rsidRPr="002046AC">
        <w:rPr>
          <w:rFonts w:ascii="Times New Roman" w:hAnsi="Times New Roman"/>
          <w:sz w:val="24"/>
          <w:szCs w:val="24"/>
        </w:rPr>
        <w:t>в) реализм; в) есть черты и сентиментализма, и романтизма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5. Кого присылал Бог лягушкам в качестве царя в басне И.А.Крылова?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bCs/>
          <w:sz w:val="24"/>
          <w:szCs w:val="24"/>
        </w:rPr>
        <w:t>А) осиновый чурбан;</w:t>
      </w:r>
      <w:r w:rsidRPr="002046AC">
        <w:rPr>
          <w:rStyle w:val="apple-converted-space"/>
          <w:rFonts w:ascii="Times New Roman" w:eastAsia="Calibri" w:hAnsi="Times New Roman"/>
          <w:sz w:val="24"/>
          <w:szCs w:val="24"/>
        </w:rPr>
        <w:t> </w:t>
      </w:r>
      <w:r w:rsidRPr="002046AC">
        <w:rPr>
          <w:rFonts w:ascii="Times New Roman" w:hAnsi="Times New Roman"/>
          <w:sz w:val="24"/>
          <w:szCs w:val="24"/>
        </w:rPr>
        <w:t>б</w:t>
      </w:r>
      <w:proofErr w:type="gramStart"/>
      <w:r w:rsidRPr="002046AC">
        <w:rPr>
          <w:rFonts w:ascii="Times New Roman" w:hAnsi="Times New Roman"/>
          <w:sz w:val="24"/>
          <w:szCs w:val="24"/>
        </w:rPr>
        <w:t>)ц</w:t>
      </w:r>
      <w:proofErr w:type="gramEnd"/>
      <w:r w:rsidRPr="002046AC">
        <w:rPr>
          <w:rFonts w:ascii="Times New Roman" w:hAnsi="Times New Roman"/>
          <w:sz w:val="24"/>
          <w:szCs w:val="24"/>
        </w:rPr>
        <w:t>аплю; в) журавля</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6. Свою работу по исследованию Пугачевского бунта А.С.Пушкин начал</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bCs/>
          <w:sz w:val="24"/>
          <w:szCs w:val="24"/>
        </w:rPr>
        <w:t>А) с «Истории Пугачевского бунта»;</w:t>
      </w:r>
      <w:r w:rsidRPr="002046AC">
        <w:rPr>
          <w:rStyle w:val="apple-converted-space"/>
          <w:rFonts w:ascii="Times New Roman" w:eastAsia="Calibri" w:hAnsi="Times New Roman"/>
          <w:sz w:val="24"/>
          <w:szCs w:val="24"/>
        </w:rPr>
        <w:t> </w:t>
      </w:r>
      <w:r w:rsidRPr="002046AC">
        <w:rPr>
          <w:rFonts w:ascii="Times New Roman" w:hAnsi="Times New Roman"/>
          <w:sz w:val="24"/>
          <w:szCs w:val="24"/>
        </w:rPr>
        <w:t>б) с «Капитанской дочки»; в) с книги «Крестьянские бунты»</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7. В чьи уста А.С.Пушкин вкладывает пословицу, ставшую эпиграфом ко всей повести: «Береги честь смолоду»?</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Савельича; б) Петра Гринева;</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Отца Петруши, Андрея Петровича Гринева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8. В каком образе приснился Гриневу Пугачев на постоялом дворе?</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царя; б) висельника;</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посаженного отца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lastRenderedPageBreak/>
        <w:t>9. Кто были герои калмыцкой сказки-аллегории, которую рассказал Пугачев Гриневу по дороге в крепость?</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уж и сокол;</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б) орел и ворон;</w:t>
      </w:r>
      <w:r w:rsidRPr="002046AC">
        <w:rPr>
          <w:rStyle w:val="apple-converted-space"/>
          <w:rFonts w:ascii="Times New Roman" w:eastAsia="Calibri" w:hAnsi="Times New Roman"/>
          <w:sz w:val="24"/>
          <w:szCs w:val="24"/>
        </w:rPr>
        <w:t> </w:t>
      </w:r>
      <w:r w:rsidRPr="002046AC">
        <w:rPr>
          <w:rFonts w:ascii="Times New Roman" w:hAnsi="Times New Roman"/>
          <w:sz w:val="24"/>
          <w:szCs w:val="24"/>
        </w:rPr>
        <w:t>в) аист и заяц</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10. Жанр произведения М.Ю.Лермонтова «Мцыри»:</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повесть; б) стихотворение;</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поэма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11. Идейный кульминационный центр «Мцыри» - это…</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bCs/>
          <w:sz w:val="24"/>
          <w:szCs w:val="24"/>
        </w:rPr>
        <w:t>А) эпизод борьбы Мцыри с барсом;</w:t>
      </w:r>
      <w:r w:rsidRPr="002046AC">
        <w:rPr>
          <w:rStyle w:val="apple-converted-space"/>
          <w:rFonts w:ascii="Times New Roman" w:eastAsia="Calibri" w:hAnsi="Times New Roman"/>
          <w:sz w:val="24"/>
          <w:szCs w:val="24"/>
        </w:rPr>
        <w:t> </w:t>
      </w:r>
      <w:r w:rsidRPr="002046AC">
        <w:rPr>
          <w:rFonts w:ascii="Times New Roman" w:hAnsi="Times New Roman"/>
          <w:sz w:val="24"/>
          <w:szCs w:val="24"/>
        </w:rPr>
        <w:t>б) встреча с грузинкой; в) сон о золотой рыбке</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12. О чем говорит Мцыри «За эти несколько минут…Я б рай и вечность променял…»?</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за время встречи с грузинкой; б) за ночь бегства из монастыря;</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за возможность попасть на родину</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13. Какую пословицу Н.В.Гоголь взял в качестве эпиграфа к комедии «Ревизор»?</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«Не в свои сани не садись»; б) «На всякого мудреца довольно простоты»;</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 xml:space="preserve">в) «На зеркало </w:t>
      </w:r>
      <w:proofErr w:type="spellStart"/>
      <w:r w:rsidRPr="002046AC">
        <w:rPr>
          <w:rFonts w:ascii="Times New Roman" w:hAnsi="Times New Roman"/>
          <w:bCs/>
          <w:sz w:val="24"/>
          <w:szCs w:val="24"/>
        </w:rPr>
        <w:t>неча</w:t>
      </w:r>
      <w:proofErr w:type="spellEnd"/>
      <w:r w:rsidRPr="002046AC">
        <w:rPr>
          <w:rFonts w:ascii="Times New Roman" w:hAnsi="Times New Roman"/>
          <w:bCs/>
          <w:sz w:val="24"/>
          <w:szCs w:val="24"/>
        </w:rPr>
        <w:t xml:space="preserve"> пенять, коли </w:t>
      </w:r>
      <w:proofErr w:type="gramStart"/>
      <w:r w:rsidRPr="002046AC">
        <w:rPr>
          <w:rFonts w:ascii="Times New Roman" w:hAnsi="Times New Roman"/>
          <w:bCs/>
          <w:sz w:val="24"/>
          <w:szCs w:val="24"/>
        </w:rPr>
        <w:t>рожа</w:t>
      </w:r>
      <w:proofErr w:type="gramEnd"/>
      <w:r w:rsidRPr="002046AC">
        <w:rPr>
          <w:rFonts w:ascii="Times New Roman" w:hAnsi="Times New Roman"/>
          <w:bCs/>
          <w:sz w:val="24"/>
          <w:szCs w:val="24"/>
        </w:rPr>
        <w:t xml:space="preserve"> крива»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14.</w:t>
      </w:r>
      <w:proofErr w:type="gramStart"/>
      <w:r w:rsidRPr="002046AC">
        <w:rPr>
          <w:rFonts w:ascii="Times New Roman" w:hAnsi="Times New Roman"/>
          <w:sz w:val="24"/>
          <w:szCs w:val="24"/>
        </w:rPr>
        <w:t>Знакомством</w:t>
      </w:r>
      <w:proofErr w:type="gramEnd"/>
      <w:r w:rsidRPr="002046AC">
        <w:rPr>
          <w:rFonts w:ascii="Times New Roman" w:hAnsi="Times New Roman"/>
          <w:sz w:val="24"/>
          <w:szCs w:val="24"/>
        </w:rPr>
        <w:t xml:space="preserve"> с каким писателем хвалится Хлестаков?</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с Гоголем;</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б) с Пушкиным</w:t>
      </w:r>
      <w:r w:rsidRPr="002046AC">
        <w:rPr>
          <w:rFonts w:ascii="Times New Roman" w:hAnsi="Times New Roman"/>
          <w:sz w:val="24"/>
          <w:szCs w:val="24"/>
        </w:rPr>
        <w:t>; в) с Лермонтовым</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15. Каков основной композиционный прием в рассказе Л.Н.Толстого «После бала»?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bCs/>
          <w:sz w:val="24"/>
          <w:szCs w:val="24"/>
        </w:rPr>
        <w:t>А) контраст;</w:t>
      </w:r>
      <w:r w:rsidRPr="002046AC">
        <w:rPr>
          <w:rStyle w:val="apple-converted-space"/>
          <w:rFonts w:ascii="Times New Roman" w:eastAsia="Calibri" w:hAnsi="Times New Roman"/>
          <w:sz w:val="24"/>
          <w:szCs w:val="24"/>
        </w:rPr>
        <w:t> </w:t>
      </w:r>
      <w:r w:rsidRPr="002046AC">
        <w:rPr>
          <w:rFonts w:ascii="Times New Roman" w:hAnsi="Times New Roman"/>
          <w:sz w:val="24"/>
          <w:szCs w:val="24"/>
        </w:rPr>
        <w:t>б) преувеличение; в) сопоставление</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16. Какая жизненная ситуация легла в основу рассказа Н.С.Лескова «Старый гений»?</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bCs/>
          <w:sz w:val="24"/>
          <w:szCs w:val="24"/>
        </w:rPr>
        <w:t>А) великосветский франт не хотел отдавать долг старушке;</w:t>
      </w:r>
      <w:r w:rsidRPr="002046AC">
        <w:rPr>
          <w:rStyle w:val="apple-converted-space"/>
          <w:rFonts w:ascii="Times New Roman" w:eastAsia="Calibri" w:hAnsi="Times New Roman"/>
          <w:sz w:val="24"/>
          <w:szCs w:val="24"/>
        </w:rPr>
        <w:t> </w:t>
      </w:r>
      <w:r w:rsidRPr="002046AC">
        <w:rPr>
          <w:rFonts w:ascii="Times New Roman" w:hAnsi="Times New Roman"/>
          <w:sz w:val="24"/>
          <w:szCs w:val="24"/>
        </w:rPr>
        <w:t>б) старушка не хотела отдавать долг франту; в) у старушки заболела внучка</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17. Чем закончилась история любви в рассказе И.А.Бунина «Кавказ»?</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герои остались вместе; б) у героини родился ребенок;</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муж героини застрелился, не вынеся бесчестия измены жены</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18. Почему А.Блок обратился к теме истории в цикле стихов «На поле Куликовом»?</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А) ему был интересен этот период;</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видел в исторических событиях связь с современностью;</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в) идеализировал Дмитрия Донского, победившего татар</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19. Откуда был родом Василий Теркин? («Василий Теркин», А.Твардовский)</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 xml:space="preserve">А) с Рязанщины; б) с </w:t>
      </w:r>
      <w:proofErr w:type="spellStart"/>
      <w:r w:rsidRPr="002046AC">
        <w:rPr>
          <w:rFonts w:ascii="Times New Roman" w:hAnsi="Times New Roman"/>
          <w:sz w:val="24"/>
          <w:szCs w:val="24"/>
        </w:rPr>
        <w:t>Орловщины</w:t>
      </w:r>
      <w:proofErr w:type="spellEnd"/>
      <w:r w:rsidRPr="002046AC">
        <w:rPr>
          <w:rFonts w:ascii="Times New Roman" w:hAnsi="Times New Roman"/>
          <w:sz w:val="24"/>
          <w:szCs w:val="24"/>
        </w:rPr>
        <w:t>;</w:t>
      </w:r>
      <w:r w:rsidRPr="002046AC">
        <w:rPr>
          <w:rStyle w:val="apple-converted-space"/>
          <w:rFonts w:ascii="Times New Roman" w:eastAsia="Calibri" w:hAnsi="Times New Roman"/>
          <w:sz w:val="24"/>
          <w:szCs w:val="24"/>
        </w:rPr>
        <w:t> </w:t>
      </w:r>
      <w:r w:rsidRPr="002046AC">
        <w:rPr>
          <w:rFonts w:ascii="Times New Roman" w:hAnsi="Times New Roman"/>
          <w:bCs/>
          <w:sz w:val="24"/>
          <w:szCs w:val="24"/>
        </w:rPr>
        <w:t>в) со Смоленщины</w:t>
      </w:r>
    </w:p>
    <w:p w:rsidR="000C1467" w:rsidRPr="002046AC" w:rsidRDefault="000C1467" w:rsidP="002E4AB2">
      <w:pPr>
        <w:pStyle w:val="a5"/>
        <w:spacing w:before="0" w:after="0"/>
        <w:rPr>
          <w:rFonts w:ascii="Times New Roman" w:hAnsi="Times New Roman"/>
          <w:sz w:val="24"/>
          <w:szCs w:val="24"/>
        </w:rPr>
      </w:pPr>
      <w:r w:rsidRPr="002046AC">
        <w:rPr>
          <w:rFonts w:ascii="Times New Roman" w:hAnsi="Times New Roman"/>
          <w:sz w:val="24"/>
          <w:szCs w:val="24"/>
        </w:rPr>
        <w:t>20. Почему герой рассказа В.Астафьева «Фотография, на которой меня нет» не попал на съемку?</w:t>
      </w:r>
    </w:p>
    <w:p w:rsidR="000C1467" w:rsidRPr="002046AC" w:rsidRDefault="000C1467" w:rsidP="002E4AB2">
      <w:pPr>
        <w:pStyle w:val="c3"/>
        <w:shd w:val="clear" w:color="auto" w:fill="FFFFFF"/>
        <w:spacing w:before="0" w:beforeAutospacing="0" w:after="0" w:afterAutospacing="0"/>
      </w:pPr>
      <w:r w:rsidRPr="002046AC">
        <w:t>А) не захотел фотографироваться; б) заболел;</w:t>
      </w:r>
      <w:r w:rsidRPr="002046AC">
        <w:rPr>
          <w:rStyle w:val="apple-converted-space"/>
          <w:rFonts w:eastAsia="Calibri"/>
        </w:rPr>
        <w:t> </w:t>
      </w:r>
      <w:r w:rsidRPr="002046AC">
        <w:rPr>
          <w:bCs/>
        </w:rPr>
        <w:t>в) обиделся на то, что его хотели поставить последним в ряду</w:t>
      </w:r>
      <w:r w:rsidRPr="002046AC">
        <w:rPr>
          <w:rStyle w:val="c0"/>
          <w:rFonts w:eastAsia="Calibri"/>
        </w:rPr>
        <w:t xml:space="preserve">                                                                                                                                                           21. Сочинение – миниатюра (эссе) « Уроки литературы»</w:t>
      </w:r>
    </w:p>
    <w:p w:rsidR="000C1467" w:rsidRPr="002046AC" w:rsidRDefault="000C1467" w:rsidP="002E4AB2">
      <w:pPr>
        <w:pStyle w:val="a5"/>
        <w:spacing w:before="0" w:after="0"/>
        <w:ind w:left="567"/>
        <w:contextualSpacing/>
        <w:rPr>
          <w:rFonts w:ascii="Times New Roman" w:hAnsi="Times New Roman"/>
          <w:bCs/>
          <w:sz w:val="24"/>
          <w:szCs w:val="24"/>
        </w:rPr>
      </w:pPr>
      <w:r w:rsidRPr="002046AC">
        <w:rPr>
          <w:rFonts w:ascii="Times New Roman" w:hAnsi="Times New Roman"/>
          <w:bCs/>
          <w:sz w:val="24"/>
          <w:szCs w:val="24"/>
        </w:rPr>
        <w:t>Максимальное количество баллов 21</w:t>
      </w:r>
    </w:p>
    <w:p w:rsidR="000C1467" w:rsidRPr="002046AC" w:rsidRDefault="000C1467" w:rsidP="002E4AB2">
      <w:pPr>
        <w:pStyle w:val="a5"/>
        <w:spacing w:before="0" w:after="0"/>
        <w:ind w:left="567"/>
        <w:contextualSpacing/>
        <w:rPr>
          <w:rFonts w:ascii="Times New Roman" w:hAnsi="Times New Roman"/>
          <w:sz w:val="24"/>
          <w:szCs w:val="24"/>
        </w:rPr>
      </w:pPr>
      <w:r w:rsidRPr="002046AC">
        <w:rPr>
          <w:rFonts w:ascii="Times New Roman" w:hAnsi="Times New Roman"/>
          <w:bCs/>
          <w:sz w:val="24"/>
          <w:szCs w:val="24"/>
        </w:rPr>
        <w:t>«5»  - 20 - 21 баллов</w:t>
      </w:r>
      <w:r w:rsidRPr="002046AC">
        <w:rPr>
          <w:rStyle w:val="apple-converted-space"/>
          <w:rFonts w:ascii="Times New Roman" w:eastAsia="Calibri" w:hAnsi="Times New Roman"/>
          <w:bCs/>
          <w:sz w:val="24"/>
          <w:szCs w:val="24"/>
        </w:rPr>
        <w:t> </w:t>
      </w:r>
      <w:r w:rsidRPr="002046AC">
        <w:rPr>
          <w:rFonts w:ascii="Times New Roman" w:hAnsi="Times New Roman"/>
          <w:sz w:val="24"/>
          <w:szCs w:val="24"/>
        </w:rPr>
        <w:t xml:space="preserve"> </w:t>
      </w:r>
    </w:p>
    <w:p w:rsidR="000C1467" w:rsidRPr="002046AC" w:rsidRDefault="000C1467" w:rsidP="002E4AB2">
      <w:pPr>
        <w:pStyle w:val="a5"/>
        <w:spacing w:before="0" w:after="0"/>
        <w:ind w:left="567"/>
        <w:contextualSpacing/>
        <w:rPr>
          <w:rFonts w:ascii="Times New Roman" w:hAnsi="Times New Roman"/>
          <w:sz w:val="24"/>
          <w:szCs w:val="24"/>
        </w:rPr>
      </w:pPr>
      <w:r w:rsidRPr="002046AC">
        <w:rPr>
          <w:rFonts w:ascii="Times New Roman" w:hAnsi="Times New Roman"/>
          <w:bCs/>
          <w:sz w:val="24"/>
          <w:szCs w:val="24"/>
        </w:rPr>
        <w:t>«4» -  19 - 15 баллов</w:t>
      </w:r>
      <w:r w:rsidRPr="002046AC">
        <w:rPr>
          <w:rStyle w:val="apple-converted-space"/>
          <w:rFonts w:ascii="Times New Roman" w:eastAsia="Calibri" w:hAnsi="Times New Roman"/>
          <w:bCs/>
          <w:sz w:val="24"/>
          <w:szCs w:val="24"/>
        </w:rPr>
        <w:t> </w:t>
      </w:r>
      <w:r w:rsidRPr="002046AC">
        <w:rPr>
          <w:rFonts w:ascii="Times New Roman" w:hAnsi="Times New Roman"/>
          <w:sz w:val="24"/>
          <w:szCs w:val="24"/>
        </w:rPr>
        <w:t xml:space="preserve"> </w:t>
      </w:r>
    </w:p>
    <w:p w:rsidR="000C1467" w:rsidRPr="002046AC" w:rsidRDefault="000C1467" w:rsidP="002E4AB2">
      <w:pPr>
        <w:pStyle w:val="a5"/>
        <w:spacing w:before="0" w:after="0"/>
        <w:ind w:left="567"/>
        <w:contextualSpacing/>
        <w:rPr>
          <w:rFonts w:ascii="Times New Roman" w:hAnsi="Times New Roman"/>
          <w:sz w:val="24"/>
          <w:szCs w:val="24"/>
        </w:rPr>
      </w:pPr>
      <w:r w:rsidRPr="002046AC">
        <w:rPr>
          <w:rFonts w:ascii="Times New Roman" w:hAnsi="Times New Roman"/>
          <w:sz w:val="24"/>
          <w:szCs w:val="24"/>
        </w:rPr>
        <w:t>«3» -  14 - 10  баллов</w:t>
      </w:r>
    </w:p>
    <w:p w:rsidR="000C1467" w:rsidRPr="002046AC" w:rsidRDefault="000C1467" w:rsidP="002E4AB2">
      <w:pPr>
        <w:spacing w:after="0"/>
        <w:contextualSpacing/>
        <w:rPr>
          <w:rFonts w:ascii="Times New Roman" w:eastAsia="Times New Roman" w:hAnsi="Times New Roman" w:cs="Times New Roman"/>
          <w:sz w:val="24"/>
          <w:szCs w:val="24"/>
        </w:rPr>
      </w:pPr>
      <w:r w:rsidRPr="002046AC">
        <w:rPr>
          <w:rFonts w:ascii="Times New Roman" w:hAnsi="Times New Roman" w:cs="Times New Roman"/>
          <w:bCs/>
          <w:sz w:val="24"/>
          <w:szCs w:val="24"/>
        </w:rPr>
        <w:t xml:space="preserve">          «2» -</w:t>
      </w:r>
      <w:r w:rsidRPr="002046AC">
        <w:rPr>
          <w:rStyle w:val="apple-converted-space"/>
          <w:rFonts w:ascii="Times New Roman" w:hAnsi="Times New Roman" w:cs="Times New Roman"/>
          <w:bCs/>
          <w:sz w:val="24"/>
          <w:szCs w:val="24"/>
        </w:rPr>
        <w:t> </w:t>
      </w:r>
      <w:r w:rsidRPr="002046AC">
        <w:rPr>
          <w:rFonts w:ascii="Times New Roman" w:hAnsi="Times New Roman" w:cs="Times New Roman"/>
          <w:sz w:val="24"/>
          <w:szCs w:val="24"/>
        </w:rPr>
        <w:t xml:space="preserve">  менее 10 баллов</w:t>
      </w:r>
    </w:p>
    <w:p w:rsidR="000C1467" w:rsidRPr="002046AC" w:rsidRDefault="000C1467" w:rsidP="00D31B8E">
      <w:pPr>
        <w:pStyle w:val="a5"/>
        <w:shd w:val="clear" w:color="auto" w:fill="FFFFFF"/>
        <w:ind w:left="567"/>
        <w:contextualSpacing/>
        <w:jc w:val="center"/>
        <w:rPr>
          <w:rFonts w:ascii="Times New Roman" w:hAnsi="Times New Roman"/>
          <w:bCs/>
          <w:sz w:val="24"/>
        </w:rPr>
      </w:pPr>
    </w:p>
    <w:p w:rsidR="000C1467" w:rsidRPr="002046AC" w:rsidRDefault="000C1467" w:rsidP="002E4AB2">
      <w:pPr>
        <w:pStyle w:val="a5"/>
        <w:shd w:val="clear" w:color="auto" w:fill="FFFFFF"/>
        <w:contextualSpacing/>
        <w:rPr>
          <w:rFonts w:ascii="Times New Roman" w:hAnsi="Times New Roman"/>
          <w:bCs/>
          <w:sz w:val="24"/>
        </w:rPr>
      </w:pPr>
    </w:p>
    <w:p w:rsidR="000C1467" w:rsidRPr="002046AC" w:rsidRDefault="000C1467" w:rsidP="00D31B8E">
      <w:pPr>
        <w:pStyle w:val="a5"/>
        <w:shd w:val="clear" w:color="auto" w:fill="FFFFFF"/>
        <w:ind w:left="567"/>
        <w:contextualSpacing/>
        <w:jc w:val="center"/>
        <w:rPr>
          <w:rFonts w:ascii="Times New Roman" w:hAnsi="Times New Roman"/>
          <w:b/>
          <w:bCs/>
          <w:sz w:val="24"/>
        </w:rPr>
      </w:pPr>
    </w:p>
    <w:p w:rsidR="00D31B8E" w:rsidRPr="002046AC" w:rsidRDefault="00D31B8E" w:rsidP="002E4AB2">
      <w:pPr>
        <w:pStyle w:val="a5"/>
        <w:shd w:val="clear" w:color="auto" w:fill="FFFFFF"/>
        <w:ind w:left="567"/>
        <w:contextualSpacing/>
        <w:rPr>
          <w:rFonts w:ascii="Times New Roman" w:hAnsi="Times New Roman"/>
          <w:b/>
          <w:bCs/>
          <w:sz w:val="24"/>
        </w:rPr>
      </w:pPr>
      <w:r w:rsidRPr="002046AC">
        <w:rPr>
          <w:rFonts w:ascii="Times New Roman" w:hAnsi="Times New Roman"/>
          <w:b/>
          <w:bCs/>
          <w:sz w:val="24"/>
        </w:rPr>
        <w:t>9 класс</w:t>
      </w:r>
    </w:p>
    <w:p w:rsidR="00D31B8E" w:rsidRPr="002046AC" w:rsidRDefault="00D31B8E" w:rsidP="00D31B8E">
      <w:pPr>
        <w:pStyle w:val="c6"/>
        <w:spacing w:before="0" w:beforeAutospacing="0" w:after="0" w:afterAutospacing="0"/>
        <w:contextualSpacing/>
        <w:jc w:val="center"/>
      </w:pPr>
    </w:p>
    <w:p w:rsidR="00D31B8E" w:rsidRPr="002046AC" w:rsidRDefault="007D6190" w:rsidP="00D31B8E">
      <w:pPr>
        <w:pStyle w:val="c6"/>
        <w:spacing w:before="0" w:beforeAutospacing="0" w:after="0" w:afterAutospacing="0"/>
        <w:contextualSpacing/>
        <w:rPr>
          <w:rStyle w:val="c0"/>
        </w:rPr>
      </w:pPr>
      <w:r w:rsidRPr="002046AC">
        <w:rPr>
          <w:rStyle w:val="c0"/>
        </w:rPr>
        <w:lastRenderedPageBreak/>
        <w:t xml:space="preserve"> 1.  </w:t>
      </w:r>
      <w:r w:rsidR="002E4AB2" w:rsidRPr="002046AC">
        <w:rPr>
          <w:rStyle w:val="c0"/>
        </w:rPr>
        <w:t xml:space="preserve">Контрольное </w:t>
      </w:r>
      <w:r w:rsidR="00D31B8E" w:rsidRPr="002046AC">
        <w:rPr>
          <w:rStyle w:val="c0"/>
        </w:rPr>
        <w:t xml:space="preserve"> </w:t>
      </w:r>
      <w:r w:rsidR="002E4AB2" w:rsidRPr="002046AC">
        <w:rPr>
          <w:rStyle w:val="c0"/>
        </w:rPr>
        <w:t>с</w:t>
      </w:r>
      <w:r w:rsidR="00D31B8E" w:rsidRPr="002046AC">
        <w:rPr>
          <w:rStyle w:val="c0"/>
        </w:rPr>
        <w:t xml:space="preserve">очинение-анализ лирического произведения Лермонтова. </w:t>
      </w:r>
    </w:p>
    <w:p w:rsidR="00145A1A" w:rsidRPr="002046AC" w:rsidRDefault="007D6190" w:rsidP="007D6190">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2. </w:t>
      </w:r>
      <w:r w:rsidR="00145A1A" w:rsidRPr="002046AC">
        <w:rPr>
          <w:rFonts w:ascii="Times New Roman" w:eastAsia="Calibri" w:hAnsi="Times New Roman" w:cs="Times New Roman"/>
          <w:sz w:val="24"/>
          <w:szCs w:val="24"/>
        </w:rPr>
        <w:t>Итоговая работа по литературе за курс 9 класса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w:t>
      </w:r>
      <w:proofErr w:type="gramStart"/>
      <w:r w:rsidRPr="002046AC">
        <w:rPr>
          <w:rFonts w:ascii="Times New Roman" w:eastAsia="Calibri" w:hAnsi="Times New Roman" w:cs="Times New Roman"/>
          <w:sz w:val="24"/>
          <w:szCs w:val="24"/>
        </w:rPr>
        <w:t xml:space="preserve"> Н</w:t>
      </w:r>
      <w:proofErr w:type="gramEnd"/>
      <w:r w:rsidRPr="002046AC">
        <w:rPr>
          <w:rFonts w:ascii="Times New Roman" w:eastAsia="Calibri" w:hAnsi="Times New Roman" w:cs="Times New Roman"/>
          <w:sz w:val="24"/>
          <w:szCs w:val="24"/>
        </w:rPr>
        <w:t>айдите соответствие автора названию произведения.</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1) В.Шекспир  2) Мольер  3) А.П.Чехов  4) А.С.Пушкин  5) И.С.Тургенев </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6) Н.В.Гоголь 7)  И.А.Бунин   8) Ф.М.Достоевский   9) М.А.Шолохов</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10) М.Ю.Лермонтов.</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А) «Герой нашего времени»  Б) «Ромео и Джульетта» В) «Мещанин во дворянстве»   Г) «Судьба человека»    Д) «Студент»    Е) «Белые ночи»   Ж) «Капитанская дочка»   З) «Ася»    И)  «Мертвые души» К) «Темные аллеи»   </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2. Из какого произведения данный герой:</w:t>
      </w:r>
    </w:p>
    <w:p w:rsidR="00145A1A" w:rsidRPr="002046AC" w:rsidRDefault="00145A1A" w:rsidP="00145A1A">
      <w:pPr>
        <w:spacing w:after="0" w:line="240" w:lineRule="auto"/>
        <w:contextualSpacing/>
        <w:rPr>
          <w:rFonts w:ascii="Times New Roman" w:eastAsia="Calibri" w:hAnsi="Times New Roman" w:cs="Times New Roman"/>
          <w:sz w:val="24"/>
          <w:szCs w:val="24"/>
        </w:rPr>
      </w:pPr>
      <w:proofErr w:type="gramStart"/>
      <w:r w:rsidRPr="002046AC">
        <w:rPr>
          <w:rFonts w:ascii="Times New Roman" w:eastAsia="Calibri" w:hAnsi="Times New Roman" w:cs="Times New Roman"/>
          <w:sz w:val="24"/>
          <w:szCs w:val="24"/>
        </w:rPr>
        <w:t xml:space="preserve">1) Журден  2) Надежда  3) П.Гринев  4) Иван Великопольский  5) </w:t>
      </w:r>
      <w:proofErr w:type="spellStart"/>
      <w:r w:rsidRPr="002046AC">
        <w:rPr>
          <w:rFonts w:ascii="Times New Roman" w:eastAsia="Calibri" w:hAnsi="Times New Roman" w:cs="Times New Roman"/>
          <w:sz w:val="24"/>
          <w:szCs w:val="24"/>
        </w:rPr>
        <w:t>А.А.Башмачкин</w:t>
      </w:r>
      <w:proofErr w:type="spellEnd"/>
      <w:r w:rsidRPr="002046AC">
        <w:rPr>
          <w:rFonts w:ascii="Times New Roman" w:eastAsia="Calibri" w:hAnsi="Times New Roman" w:cs="Times New Roman"/>
          <w:sz w:val="24"/>
          <w:szCs w:val="24"/>
        </w:rPr>
        <w:t xml:space="preserve">  6) Гагин  7) Настенька  8) Плюшкин  9) Печорин  10) Татьяна Ларина.</w:t>
      </w:r>
      <w:proofErr w:type="gramEnd"/>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3. Назовите автора поэтических строк.</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Люблю Отчизну я, но странною любовью…</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2) Я помню чудное мгновенье…</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3) Послушайте! Ведь, если звезды зажигают -  значит - это кому-нибудь нужно?…</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4) И скучно, и грустно, и некому руку подать</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5) Я памятник себе воздвиг нерукотворный</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6) Любви, надежды, тихой славы</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Недолго нежил нас обман</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7) Мороз и солнце! День чудесный!</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8) Белеет парус одинокий</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В тумане моря </w:t>
      </w:r>
      <w:proofErr w:type="spellStart"/>
      <w:r w:rsidRPr="002046AC">
        <w:rPr>
          <w:rFonts w:ascii="Times New Roman" w:eastAsia="Calibri" w:hAnsi="Times New Roman" w:cs="Times New Roman"/>
          <w:sz w:val="24"/>
          <w:szCs w:val="24"/>
        </w:rPr>
        <w:t>голубом</w:t>
      </w:r>
      <w:proofErr w:type="spellEnd"/>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9)  </w:t>
      </w:r>
      <w:proofErr w:type="gramStart"/>
      <w:r w:rsidRPr="002046AC">
        <w:rPr>
          <w:rFonts w:ascii="Times New Roman" w:eastAsia="Calibri" w:hAnsi="Times New Roman" w:cs="Times New Roman"/>
          <w:sz w:val="24"/>
          <w:szCs w:val="24"/>
        </w:rPr>
        <w:t>Во</w:t>
      </w:r>
      <w:proofErr w:type="gramEnd"/>
      <w:r w:rsidRPr="002046AC">
        <w:rPr>
          <w:rFonts w:ascii="Times New Roman" w:eastAsia="Calibri" w:hAnsi="Times New Roman" w:cs="Times New Roman"/>
          <w:sz w:val="24"/>
          <w:szCs w:val="24"/>
        </w:rPr>
        <w:t xml:space="preserve"> глубине сибирских руд</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Храните гордое терпенье</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10) Когда волнуется желтеющая нива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И свежий лес шумит при звуке ветерка…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4. Соотнесите писателей и поэтов со временем, в котором они жили.</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Эпоха Возрождения  2) Эпоха Просвещения  3) 19 век  4) 20 век</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А.Блок  Б) В.Шекспир в) А.С.Грибоедов  Г) Ф.М.Достоевский  Д) А.Ахматова Е) М.В.Ломоносов  Ж) А.С.Пушкин  З) И.А.Бунин И) И.С.Тургенев К) М.А.Шолохов  Л) М.Ю.Лермонтов.</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5. Как называют период в искусстве начала 20 века?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«золотой век»  Б) «серебряный век»  В) «бронзовая эпоха»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6. Из какого произведения эти эпиграфы?</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1) «На зеркало </w:t>
      </w:r>
      <w:proofErr w:type="spellStart"/>
      <w:r w:rsidRPr="002046AC">
        <w:rPr>
          <w:rFonts w:ascii="Times New Roman" w:eastAsia="Calibri" w:hAnsi="Times New Roman" w:cs="Times New Roman"/>
          <w:sz w:val="24"/>
          <w:szCs w:val="24"/>
        </w:rPr>
        <w:t>неча</w:t>
      </w:r>
      <w:proofErr w:type="spellEnd"/>
      <w:r w:rsidRPr="002046AC">
        <w:rPr>
          <w:rFonts w:ascii="Times New Roman" w:eastAsia="Calibri" w:hAnsi="Times New Roman" w:cs="Times New Roman"/>
          <w:sz w:val="24"/>
          <w:szCs w:val="24"/>
        </w:rPr>
        <w:t xml:space="preserve"> пенять, коли </w:t>
      </w:r>
      <w:proofErr w:type="gramStart"/>
      <w:r w:rsidRPr="002046AC">
        <w:rPr>
          <w:rFonts w:ascii="Times New Roman" w:eastAsia="Calibri" w:hAnsi="Times New Roman" w:cs="Times New Roman"/>
          <w:sz w:val="24"/>
          <w:szCs w:val="24"/>
        </w:rPr>
        <w:t>рожа</w:t>
      </w:r>
      <w:proofErr w:type="gramEnd"/>
      <w:r w:rsidRPr="002046AC">
        <w:rPr>
          <w:rFonts w:ascii="Times New Roman" w:eastAsia="Calibri" w:hAnsi="Times New Roman" w:cs="Times New Roman"/>
          <w:sz w:val="24"/>
          <w:szCs w:val="24"/>
        </w:rPr>
        <w:t xml:space="preserve"> крива»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2) «Береги честь смолоду…»</w:t>
      </w:r>
    </w:p>
    <w:p w:rsidR="00145A1A" w:rsidRPr="002046AC" w:rsidRDefault="00145A1A" w:rsidP="00145A1A">
      <w:pPr>
        <w:spacing w:after="0" w:line="240" w:lineRule="auto"/>
        <w:contextualSpacing/>
        <w:rPr>
          <w:rFonts w:ascii="Times New Roman" w:eastAsia="Calibri" w:hAnsi="Times New Roman" w:cs="Times New Roman"/>
          <w:sz w:val="24"/>
          <w:szCs w:val="24"/>
        </w:rPr>
      </w:pPr>
      <w:proofErr w:type="gramStart"/>
      <w:r w:rsidRPr="002046AC">
        <w:rPr>
          <w:rFonts w:ascii="Times New Roman" w:eastAsia="Calibri" w:hAnsi="Times New Roman" w:cs="Times New Roman"/>
          <w:sz w:val="24"/>
          <w:szCs w:val="24"/>
        </w:rPr>
        <w:t>3) «Невыдуманному …., который живет в каждом из нас»</w:t>
      </w:r>
      <w:proofErr w:type="gramEnd"/>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7. Кому из героев принадлежат эти предметы?</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lastRenderedPageBreak/>
        <w:t xml:space="preserve">1) шинель 2) кольцо с надписью   3) рыцарские доспехи   4) географическая карта   5) ларчик красного дерева </w:t>
      </w:r>
      <w:proofErr w:type="gramStart"/>
      <w:r w:rsidRPr="002046AC">
        <w:rPr>
          <w:rFonts w:ascii="Times New Roman" w:eastAsia="Calibri" w:hAnsi="Times New Roman" w:cs="Times New Roman"/>
          <w:sz w:val="24"/>
          <w:szCs w:val="24"/>
        </w:rPr>
        <w:t>с</w:t>
      </w:r>
      <w:proofErr w:type="gramEnd"/>
      <w:r w:rsidRPr="002046AC">
        <w:rPr>
          <w:rFonts w:ascii="Times New Roman" w:eastAsia="Calibri" w:hAnsi="Times New Roman" w:cs="Times New Roman"/>
          <w:sz w:val="24"/>
          <w:szCs w:val="24"/>
        </w:rPr>
        <w:t xml:space="preserve"> штучными выкладками из карельской березы.</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8. </w:t>
      </w:r>
      <w:proofErr w:type="gramStart"/>
      <w:r w:rsidRPr="002046AC">
        <w:rPr>
          <w:rFonts w:ascii="Times New Roman" w:eastAsia="Calibri" w:hAnsi="Times New Roman" w:cs="Times New Roman"/>
          <w:sz w:val="24"/>
          <w:szCs w:val="24"/>
        </w:rPr>
        <w:t>Действие</w:t>
      </w:r>
      <w:proofErr w:type="gramEnd"/>
      <w:r w:rsidRPr="002046AC">
        <w:rPr>
          <w:rFonts w:ascii="Times New Roman" w:eastAsia="Calibri" w:hAnsi="Times New Roman" w:cs="Times New Roman"/>
          <w:sz w:val="24"/>
          <w:szCs w:val="24"/>
        </w:rPr>
        <w:t xml:space="preserve"> каких произведений происходит здесь?</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Пятигорск 2) Петербург  3) Англия  4) немецкий город З. на берегу Рейна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5) Оренбург</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9. Прочитайте начало произведения и скажите, как оно называется, кто автор.</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1) «Отец мой …. В молодости своей служил при графе Минихе и вышел в отставку </w:t>
      </w:r>
      <w:proofErr w:type="spellStart"/>
      <w:proofErr w:type="gramStart"/>
      <w:r w:rsidRPr="002046AC">
        <w:rPr>
          <w:rFonts w:ascii="Times New Roman" w:eastAsia="Calibri" w:hAnsi="Times New Roman" w:cs="Times New Roman"/>
          <w:sz w:val="24"/>
          <w:szCs w:val="24"/>
        </w:rPr>
        <w:t>премьер-майором</w:t>
      </w:r>
      <w:proofErr w:type="spellEnd"/>
      <w:proofErr w:type="gramEnd"/>
      <w:r w:rsidRPr="002046AC">
        <w:rPr>
          <w:rFonts w:ascii="Times New Roman" w:eastAsia="Calibri" w:hAnsi="Times New Roman" w:cs="Times New Roman"/>
          <w:sz w:val="24"/>
          <w:szCs w:val="24"/>
        </w:rPr>
        <w:t xml:space="preserve"> в 17… году. С тех пор жил он в своей </w:t>
      </w:r>
      <w:proofErr w:type="spellStart"/>
      <w:r w:rsidRPr="002046AC">
        <w:rPr>
          <w:rFonts w:ascii="Times New Roman" w:eastAsia="Calibri" w:hAnsi="Times New Roman" w:cs="Times New Roman"/>
          <w:sz w:val="24"/>
          <w:szCs w:val="24"/>
        </w:rPr>
        <w:t>симбирской</w:t>
      </w:r>
      <w:proofErr w:type="spellEnd"/>
      <w:r w:rsidRPr="002046AC">
        <w:rPr>
          <w:rFonts w:ascii="Times New Roman" w:eastAsia="Calibri" w:hAnsi="Times New Roman" w:cs="Times New Roman"/>
          <w:sz w:val="24"/>
          <w:szCs w:val="24"/>
        </w:rPr>
        <w:t xml:space="preserve"> деревне, где и женился на девице </w:t>
      </w:r>
      <w:proofErr w:type="spellStart"/>
      <w:r w:rsidRPr="002046AC">
        <w:rPr>
          <w:rFonts w:ascii="Times New Roman" w:eastAsia="Calibri" w:hAnsi="Times New Roman" w:cs="Times New Roman"/>
          <w:sz w:val="24"/>
          <w:szCs w:val="24"/>
        </w:rPr>
        <w:t>Авдотье</w:t>
      </w:r>
      <w:proofErr w:type="spellEnd"/>
      <w:r w:rsidRPr="002046AC">
        <w:rPr>
          <w:rFonts w:ascii="Times New Roman" w:eastAsia="Calibri" w:hAnsi="Times New Roman" w:cs="Times New Roman"/>
          <w:sz w:val="24"/>
          <w:szCs w:val="24"/>
        </w:rPr>
        <w:t xml:space="preserve"> Васильевне».</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2) «В ворота гостиницы губернского города въехала довольно красивая рессорная бричка, в какой ездят холостяки…»</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3) «На берегу пустынных волн</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Стоял он, дум высоких </w:t>
      </w:r>
      <w:proofErr w:type="spellStart"/>
      <w:proofErr w:type="gramStart"/>
      <w:r w:rsidRPr="002046AC">
        <w:rPr>
          <w:rFonts w:ascii="Times New Roman" w:eastAsia="Calibri" w:hAnsi="Times New Roman" w:cs="Times New Roman"/>
          <w:sz w:val="24"/>
          <w:szCs w:val="24"/>
        </w:rPr>
        <w:t>полн</w:t>
      </w:r>
      <w:proofErr w:type="spellEnd"/>
      <w:proofErr w:type="gramEnd"/>
      <w:r w:rsidRPr="002046AC">
        <w:rPr>
          <w:rFonts w:ascii="Times New Roman" w:eastAsia="Calibri" w:hAnsi="Times New Roman" w:cs="Times New Roman"/>
          <w:sz w:val="24"/>
          <w:szCs w:val="24"/>
        </w:rPr>
        <w:t>,</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И вдаль глядел.</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4) «Мой дядя самых честных правил,</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Когда не в шутку занемог,</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     Он уважать себя заставил…»</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5) Мне было тогда лет 25, - начал Н.Н., - дела давно минувших дней, как видите. Я только что вырвался на волю и уехал за границу»</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6) «Была чудная ночь, такая ночь, которая разве только и может быть тогда, когда мы молоды»</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10. Соотнесите литературные направления с признаками, характерными для них.</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Классицизм   2) Сентиментализм  3) Романтизм   4) Реализм</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Основное свойство – отражать жизнь в образах, соответствующих сути  явлений самой жизни.</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Б) Признаки: </w:t>
      </w:r>
      <w:proofErr w:type="spellStart"/>
      <w:r w:rsidRPr="002046AC">
        <w:rPr>
          <w:rFonts w:ascii="Times New Roman" w:eastAsia="Calibri" w:hAnsi="Times New Roman" w:cs="Times New Roman"/>
          <w:sz w:val="24"/>
          <w:szCs w:val="24"/>
        </w:rPr>
        <w:t>двоемирие</w:t>
      </w:r>
      <w:proofErr w:type="spellEnd"/>
      <w:r w:rsidRPr="002046AC">
        <w:rPr>
          <w:rFonts w:ascii="Times New Roman" w:eastAsia="Calibri" w:hAnsi="Times New Roman" w:cs="Times New Roman"/>
          <w:sz w:val="24"/>
          <w:szCs w:val="24"/>
        </w:rPr>
        <w:t>, одиночество и гибель героя.</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В) Признаки: герои делятся на </w:t>
      </w:r>
      <w:proofErr w:type="gramStart"/>
      <w:r w:rsidRPr="002046AC">
        <w:rPr>
          <w:rFonts w:ascii="Times New Roman" w:eastAsia="Calibri" w:hAnsi="Times New Roman" w:cs="Times New Roman"/>
          <w:sz w:val="24"/>
          <w:szCs w:val="24"/>
        </w:rPr>
        <w:t>положительных</w:t>
      </w:r>
      <w:proofErr w:type="gramEnd"/>
      <w:r w:rsidRPr="002046AC">
        <w:rPr>
          <w:rFonts w:ascii="Times New Roman" w:eastAsia="Calibri" w:hAnsi="Times New Roman" w:cs="Times New Roman"/>
          <w:sz w:val="24"/>
          <w:szCs w:val="24"/>
        </w:rPr>
        <w:t xml:space="preserve">  и отрицательных, четкое деление на высокие и низкие жанры, в центре – интересы государства.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Г) В переводе с английского обозначает  «Чувствительный» </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11. В каком порядке Чичиков посещал помещиков в поэме «Мертвые души»?</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Манилов – Ноздрев – Собакевич – Коробочка – Плюшкин.</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2) Манилов – Коробочка – Ноздрев – Собакевич – Плюшкин</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3) Манилов – Коробочка – Собакевич – Ноздрев – Плюшкин</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12. Назовите героев, характеристика которых представлена ниже:</w:t>
      </w:r>
    </w:p>
    <w:p w:rsidR="00145A1A" w:rsidRPr="002046AC" w:rsidRDefault="00145A1A" w:rsidP="00145A1A">
      <w:pPr>
        <w:spacing w:after="0" w:line="240" w:lineRule="auto"/>
        <w:ind w:left="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Он по-французски совершенно</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Мог изъясняться и писал;</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Легко мазурку танцевал</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И кланялся непринужденно….</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Проснется за полдень, и снова </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До утра жизнь его готова,</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Однообразна и пестра,</w:t>
      </w:r>
    </w:p>
    <w:p w:rsidR="00145A1A" w:rsidRPr="002046AC" w:rsidRDefault="00145A1A" w:rsidP="00145A1A">
      <w:pPr>
        <w:spacing w:after="0" w:line="240" w:lineRule="auto"/>
        <w:ind w:left="360" w:firstLine="18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И завтра то же, что вчера.</w:t>
      </w:r>
    </w:p>
    <w:p w:rsidR="00145A1A" w:rsidRPr="002046AC" w:rsidRDefault="00145A1A" w:rsidP="00145A1A">
      <w:pPr>
        <w:spacing w:after="0" w:line="240" w:lineRule="auto"/>
        <w:ind w:left="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2) Ни красотой сестры своей,</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lastRenderedPageBreak/>
        <w:t>Ни свежестью ее румяной</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Не привлекла б она очей.</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Дика, печальна, молчалива,</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Как лань лесная, боязлива,</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Она в семье своей родной</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Казалась девочкой чужой.</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3) «Он был среднего роста: стройный, тонкий стан его и широкие плечи доказывали крепкое сложение, способность переносить трудности жизни»</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4) «Оказался  в лагере неприятеля, но благодаря милосердию, смелости  и качествам дворянина остался жив»</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5) «Скупал мертвые души у чиновников»</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6) «Выдавал себя за другого человека, тем самым решил личные проблемы»</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7) Думал, что прошлое связано с  настоящим  непрерывною цепью событий, вытекающих одно из другого»</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8) «Знал очень хорошо, город и постоянно разговаривал с домами»</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9) «Через много лет встретил свою первую любовь и понял,  что с ней он провел лучшие минуты жизни»</w:t>
      </w:r>
    </w:p>
    <w:p w:rsidR="00145A1A" w:rsidRPr="002046AC" w:rsidRDefault="00145A1A" w:rsidP="00145A1A">
      <w:pPr>
        <w:spacing w:after="0" w:line="240" w:lineRule="auto"/>
        <w:ind w:left="360" w:firstLine="360"/>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10) «Прошел всю войну, остался жив, но потерял все»</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13. Где происходит действие пьесы «Горе от ума»?</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в городе Н,  Б) в доме Чацкого,  В) в доме Фамусова</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14. Определите жанровую принадлежность произведения «Евгений Онегин»:</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комедия,  Б) поэма  В) роман в стихах</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15. Кто из женщин, по словам  Печорина, заставил биться его сердце (М.Ю. Лермонтов «Герой нашего времени»)?</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Мери,        Б) Вера,        В) княгиня Лиговская.</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16. Кто из героев романа М.Ю. Лермонтова «Герой нашего времени» называет себя «нравственным калекой»?</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А) Грушницкий,       Б) Печорин,       В) Вернер</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17. Кого из помещиков «Мертвых душ» автор называет «историческим» человеком?</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А) Ноздрёва;  Б) Чичикова;  В) Манилова;  Г) Плюшкина.</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18. Кто из помещиков в хозяйстве много хлопотал о прочности (Н.В.Гоголь «Мертвые души»)?</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А) Манилов;  Б) Коробочка;  В) Плюшкин;  Г) Собакевич.</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19.  Кто из помещиков прежде был бережливым хозяином?</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А) Плюшкин; Б) Собакевич; В) Манилов; Г) Ноздрев.</w:t>
      </w:r>
    </w:p>
    <w:p w:rsidR="00145A1A" w:rsidRPr="002046AC" w:rsidRDefault="00145A1A" w:rsidP="00145A1A">
      <w:pPr>
        <w:spacing w:after="0" w:line="240" w:lineRule="auto"/>
        <w:contextualSpacing/>
        <w:jc w:val="both"/>
        <w:rPr>
          <w:rFonts w:ascii="Times New Roman" w:eastAsia="Calibri" w:hAnsi="Times New Roman" w:cs="Times New Roman"/>
          <w:sz w:val="24"/>
          <w:szCs w:val="24"/>
        </w:rPr>
      </w:pPr>
      <w:r w:rsidRPr="002046AC">
        <w:rPr>
          <w:rFonts w:ascii="Times New Roman" w:eastAsia="Calibri" w:hAnsi="Times New Roman" w:cs="Times New Roman"/>
          <w:sz w:val="24"/>
          <w:szCs w:val="24"/>
        </w:rPr>
        <w:t>20. Какой наказ дал отец Чичикову (Н.В.Гоголь «Мертвые души»)?</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А) «береги копейку»,  Б) «верно служи Отчизне», </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В) «береги честь смолоду»</w:t>
      </w:r>
    </w:p>
    <w:p w:rsidR="00145A1A" w:rsidRPr="002046AC" w:rsidRDefault="00145A1A" w:rsidP="00145A1A">
      <w:pPr>
        <w:spacing w:after="0" w:line="240" w:lineRule="auto"/>
        <w:contextualSpacing/>
        <w:rPr>
          <w:rFonts w:ascii="Times New Roman" w:eastAsia="Calibri" w:hAnsi="Times New Roman" w:cs="Times New Roman"/>
          <w:sz w:val="24"/>
          <w:szCs w:val="24"/>
        </w:rPr>
      </w:pP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Ответы:</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 1б,2в,3д, 4ж, 5з, 6и, 7к, 8е, 9г, 10а</w:t>
      </w:r>
    </w:p>
    <w:p w:rsidR="00145A1A" w:rsidRPr="002046AC" w:rsidRDefault="00145A1A" w:rsidP="00145A1A">
      <w:pPr>
        <w:spacing w:after="0" w:line="240" w:lineRule="auto"/>
        <w:contextualSpacing/>
        <w:rPr>
          <w:rFonts w:ascii="Times New Roman" w:eastAsia="Calibri" w:hAnsi="Times New Roman" w:cs="Times New Roman"/>
          <w:sz w:val="24"/>
          <w:szCs w:val="24"/>
        </w:rPr>
      </w:pPr>
      <w:proofErr w:type="gramStart"/>
      <w:r w:rsidRPr="002046AC">
        <w:rPr>
          <w:rFonts w:ascii="Times New Roman" w:eastAsia="Calibri" w:hAnsi="Times New Roman" w:cs="Times New Roman"/>
          <w:sz w:val="24"/>
          <w:szCs w:val="24"/>
        </w:rPr>
        <w:t>2. 1) «Мещанин во дворянстве»   2)  «Темные аллеи»  3) «Капитанская дочка»  4) «Студент» 5) «Шинель» 6) «Ася» 7) «Белые ночи» 8) «Мертвые души»  9) «Герой нашего времени»  10) «Евгений Онегин»</w:t>
      </w:r>
      <w:proofErr w:type="gramEnd"/>
    </w:p>
    <w:p w:rsidR="00145A1A" w:rsidRPr="002046AC" w:rsidRDefault="00145A1A" w:rsidP="00145A1A">
      <w:pPr>
        <w:spacing w:after="0" w:line="240" w:lineRule="auto"/>
        <w:contextualSpacing/>
        <w:rPr>
          <w:rFonts w:ascii="Times New Roman" w:eastAsia="Calibri" w:hAnsi="Times New Roman" w:cs="Times New Roman"/>
          <w:sz w:val="24"/>
          <w:szCs w:val="24"/>
        </w:rPr>
      </w:pPr>
      <w:proofErr w:type="gramStart"/>
      <w:r w:rsidRPr="002046AC">
        <w:rPr>
          <w:rFonts w:ascii="Times New Roman" w:eastAsia="Calibri" w:hAnsi="Times New Roman" w:cs="Times New Roman"/>
          <w:sz w:val="24"/>
          <w:szCs w:val="24"/>
        </w:rPr>
        <w:lastRenderedPageBreak/>
        <w:t>3. 1) Лермонтов  2) Пушкин  3) Маяковский 4) Лермонтов  5) Пушкин 6) Пушкин 7) Пушкин 8) Лермонтов 9) Пушкин 10) Лермонтов</w:t>
      </w:r>
      <w:proofErr w:type="gramEnd"/>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4. А</w:t>
      </w:r>
      <w:proofErr w:type="gramStart"/>
      <w:r w:rsidRPr="002046AC">
        <w:rPr>
          <w:rFonts w:ascii="Times New Roman" w:eastAsia="Calibri" w:hAnsi="Times New Roman" w:cs="Times New Roman"/>
          <w:sz w:val="24"/>
          <w:szCs w:val="24"/>
        </w:rPr>
        <w:t>4</w:t>
      </w:r>
      <w:proofErr w:type="gramEnd"/>
      <w:r w:rsidRPr="002046AC">
        <w:rPr>
          <w:rFonts w:ascii="Times New Roman" w:eastAsia="Calibri" w:hAnsi="Times New Roman" w:cs="Times New Roman"/>
          <w:sz w:val="24"/>
          <w:szCs w:val="24"/>
        </w:rPr>
        <w:t>, Б1, В3,Г3, Д4, Е2, Ж3, З4. И3, К</w:t>
      </w:r>
      <w:proofErr w:type="gramStart"/>
      <w:r w:rsidRPr="002046AC">
        <w:rPr>
          <w:rFonts w:ascii="Times New Roman" w:eastAsia="Calibri" w:hAnsi="Times New Roman" w:cs="Times New Roman"/>
          <w:sz w:val="24"/>
          <w:szCs w:val="24"/>
        </w:rPr>
        <w:t>4</w:t>
      </w:r>
      <w:proofErr w:type="gramEnd"/>
      <w:r w:rsidRPr="002046AC">
        <w:rPr>
          <w:rFonts w:ascii="Times New Roman" w:eastAsia="Calibri" w:hAnsi="Times New Roman" w:cs="Times New Roman"/>
          <w:sz w:val="24"/>
          <w:szCs w:val="24"/>
        </w:rPr>
        <w:t>, Л3</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5. б</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6. 1) «Ревизор»  2) «Капитанская дочка» 3) «Чайка по имени …»</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7. 1) </w:t>
      </w:r>
      <w:proofErr w:type="spellStart"/>
      <w:r w:rsidRPr="002046AC">
        <w:rPr>
          <w:rFonts w:ascii="Times New Roman" w:eastAsia="Calibri" w:hAnsi="Times New Roman" w:cs="Times New Roman"/>
          <w:sz w:val="24"/>
          <w:szCs w:val="24"/>
        </w:rPr>
        <w:t>Башмачкину</w:t>
      </w:r>
      <w:proofErr w:type="spellEnd"/>
      <w:r w:rsidRPr="002046AC">
        <w:rPr>
          <w:rFonts w:ascii="Times New Roman" w:eastAsia="Calibri" w:hAnsi="Times New Roman" w:cs="Times New Roman"/>
          <w:sz w:val="24"/>
          <w:szCs w:val="24"/>
        </w:rPr>
        <w:t xml:space="preserve"> («Шинель») 2) Грушницкому 3) Привидение 4) Гринев  5) Чичиков</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8. 1) «Герой нашего времени»  2) «Шинель», «Медный всадник», «Капитанская дочка»,  «Белые ночи», «Евгений Онегин»   3) </w:t>
      </w:r>
      <w:r w:rsidRPr="002046AC">
        <w:rPr>
          <w:rFonts w:ascii="Times New Roman" w:eastAsia="Times New Roman" w:hAnsi="Times New Roman" w:cs="Times New Roman"/>
          <w:sz w:val="24"/>
          <w:szCs w:val="24"/>
        </w:rPr>
        <w:t>«</w:t>
      </w:r>
      <w:proofErr w:type="spellStart"/>
      <w:r w:rsidRPr="002046AC">
        <w:rPr>
          <w:rFonts w:ascii="Times New Roman" w:eastAsia="Times New Roman" w:hAnsi="Times New Roman" w:cs="Times New Roman"/>
          <w:sz w:val="24"/>
          <w:szCs w:val="24"/>
        </w:rPr>
        <w:t>Кентервильское</w:t>
      </w:r>
      <w:proofErr w:type="spellEnd"/>
      <w:r w:rsidRPr="002046AC">
        <w:rPr>
          <w:rFonts w:ascii="Times New Roman" w:eastAsia="Times New Roman" w:hAnsi="Times New Roman" w:cs="Times New Roman"/>
          <w:sz w:val="24"/>
          <w:szCs w:val="24"/>
        </w:rPr>
        <w:t xml:space="preserve"> привидение». </w:t>
      </w:r>
      <w:r w:rsidRPr="002046AC">
        <w:rPr>
          <w:rFonts w:ascii="Times New Roman" w:eastAsia="Calibri" w:hAnsi="Times New Roman" w:cs="Times New Roman"/>
          <w:sz w:val="24"/>
          <w:szCs w:val="24"/>
        </w:rPr>
        <w:t xml:space="preserve">4) «Ася» 5) «Капитанская дочка» </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9. </w:t>
      </w:r>
      <w:proofErr w:type="gramStart"/>
      <w:r w:rsidRPr="002046AC">
        <w:rPr>
          <w:rFonts w:ascii="Times New Roman" w:eastAsia="Calibri" w:hAnsi="Times New Roman" w:cs="Times New Roman"/>
          <w:sz w:val="24"/>
          <w:szCs w:val="24"/>
        </w:rPr>
        <w:t>Пушкин «Капитанская дочка» 2) Гоголь «Мертвые души» 3) Пушкин «Медный всадник» 4) Пушкин «Евгений Онегин»  5) Тургенев «Ася»  6) Достоевский «Белые ночи»</w:t>
      </w:r>
      <w:proofErr w:type="gramEnd"/>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10. а</w:t>
      </w:r>
      <w:proofErr w:type="gramStart"/>
      <w:r w:rsidRPr="002046AC">
        <w:rPr>
          <w:rFonts w:ascii="Times New Roman" w:eastAsia="Calibri" w:hAnsi="Times New Roman" w:cs="Times New Roman"/>
          <w:sz w:val="24"/>
          <w:szCs w:val="24"/>
        </w:rPr>
        <w:t>4</w:t>
      </w:r>
      <w:proofErr w:type="gramEnd"/>
      <w:r w:rsidRPr="002046AC">
        <w:rPr>
          <w:rFonts w:ascii="Times New Roman" w:eastAsia="Calibri" w:hAnsi="Times New Roman" w:cs="Times New Roman"/>
          <w:sz w:val="24"/>
          <w:szCs w:val="24"/>
        </w:rPr>
        <w:t>, б3, в1, г2</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11. 2</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12. 1) Онегин  2) Ларина  3)  Печорин 4) Гринев  5)  Чичиков  6) Хлестаков 7)  Иван Великопольский  8) Мечтатель  9)  Николай Алексеевич Соколов</w:t>
      </w:r>
    </w:p>
    <w:p w:rsidR="00145A1A" w:rsidRPr="002046AC" w:rsidRDefault="00145A1A" w:rsidP="00145A1A">
      <w:pPr>
        <w:spacing w:after="0" w:line="240" w:lineRule="auto"/>
        <w:contextualSpacing/>
        <w:rPr>
          <w:rFonts w:ascii="Times New Roman" w:eastAsia="Calibri" w:hAnsi="Times New Roman" w:cs="Times New Roman"/>
          <w:sz w:val="24"/>
          <w:szCs w:val="24"/>
        </w:rPr>
      </w:pPr>
      <w:r w:rsidRPr="002046AC">
        <w:rPr>
          <w:rFonts w:ascii="Times New Roman" w:eastAsia="Calibri" w:hAnsi="Times New Roman" w:cs="Times New Roman"/>
          <w:sz w:val="24"/>
          <w:szCs w:val="24"/>
        </w:rPr>
        <w:t xml:space="preserve">13. в           14. В       15. </w:t>
      </w:r>
      <w:proofErr w:type="gramStart"/>
      <w:r w:rsidRPr="002046AC">
        <w:rPr>
          <w:rFonts w:ascii="Times New Roman" w:eastAsia="Calibri" w:hAnsi="Times New Roman" w:cs="Times New Roman"/>
          <w:sz w:val="24"/>
          <w:szCs w:val="24"/>
        </w:rPr>
        <w:t>Б</w:t>
      </w:r>
      <w:proofErr w:type="gramEnd"/>
      <w:r w:rsidRPr="002046AC">
        <w:rPr>
          <w:rFonts w:ascii="Times New Roman" w:eastAsia="Calibri" w:hAnsi="Times New Roman" w:cs="Times New Roman"/>
          <w:sz w:val="24"/>
          <w:szCs w:val="24"/>
        </w:rPr>
        <w:t xml:space="preserve">          16. </w:t>
      </w:r>
      <w:proofErr w:type="gramStart"/>
      <w:r w:rsidRPr="002046AC">
        <w:rPr>
          <w:rFonts w:ascii="Times New Roman" w:eastAsia="Calibri" w:hAnsi="Times New Roman" w:cs="Times New Roman"/>
          <w:sz w:val="24"/>
          <w:szCs w:val="24"/>
        </w:rPr>
        <w:t>Б</w:t>
      </w:r>
      <w:proofErr w:type="gramEnd"/>
      <w:r w:rsidRPr="002046AC">
        <w:rPr>
          <w:rFonts w:ascii="Times New Roman" w:eastAsia="Calibri" w:hAnsi="Times New Roman" w:cs="Times New Roman"/>
          <w:sz w:val="24"/>
          <w:szCs w:val="24"/>
        </w:rPr>
        <w:t xml:space="preserve">     17. А     18. Г       19. А        20. а</w:t>
      </w:r>
    </w:p>
    <w:p w:rsidR="00145A1A" w:rsidRPr="002046AC" w:rsidRDefault="00145A1A" w:rsidP="00145A1A">
      <w:pPr>
        <w:pStyle w:val="a5"/>
        <w:spacing w:after="0"/>
        <w:ind w:left="567"/>
        <w:contextualSpacing/>
        <w:rPr>
          <w:rFonts w:ascii="Times New Roman" w:hAnsi="Times New Roman"/>
          <w:sz w:val="24"/>
          <w:szCs w:val="24"/>
        </w:rPr>
      </w:pPr>
      <w:r w:rsidRPr="002046AC">
        <w:rPr>
          <w:rFonts w:ascii="Times New Roman" w:hAnsi="Times New Roman"/>
          <w:bCs/>
          <w:sz w:val="24"/>
          <w:szCs w:val="24"/>
        </w:rPr>
        <w:t>Оценивание  работы</w:t>
      </w:r>
    </w:p>
    <w:p w:rsidR="00145A1A" w:rsidRPr="002046AC" w:rsidRDefault="00145A1A" w:rsidP="00145A1A">
      <w:pPr>
        <w:pStyle w:val="a5"/>
        <w:spacing w:after="0"/>
        <w:ind w:left="567"/>
        <w:contextualSpacing/>
        <w:rPr>
          <w:rFonts w:ascii="Times New Roman" w:hAnsi="Times New Roman"/>
          <w:sz w:val="24"/>
          <w:szCs w:val="24"/>
        </w:rPr>
      </w:pPr>
      <w:r w:rsidRPr="002046AC">
        <w:rPr>
          <w:rFonts w:ascii="Times New Roman" w:hAnsi="Times New Roman"/>
          <w:bCs/>
          <w:sz w:val="24"/>
          <w:szCs w:val="24"/>
        </w:rPr>
        <w:t>«5» -</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77-73 баллов                                                                                                                                                    </w:t>
      </w:r>
      <w:r w:rsidRPr="002046AC">
        <w:rPr>
          <w:rFonts w:ascii="Times New Roman" w:hAnsi="Times New Roman"/>
          <w:bCs/>
          <w:sz w:val="24"/>
          <w:szCs w:val="24"/>
        </w:rPr>
        <w:t xml:space="preserve"> «4» -</w:t>
      </w:r>
      <w:r w:rsidRPr="002046AC">
        <w:rPr>
          <w:rStyle w:val="apple-converted-space"/>
          <w:rFonts w:ascii="Times New Roman" w:hAnsi="Times New Roman"/>
          <w:bCs/>
          <w:sz w:val="24"/>
          <w:szCs w:val="24"/>
        </w:rPr>
        <w:t> </w:t>
      </w:r>
      <w:r w:rsidRPr="002046AC">
        <w:rPr>
          <w:rFonts w:ascii="Times New Roman" w:hAnsi="Times New Roman"/>
          <w:sz w:val="24"/>
          <w:szCs w:val="24"/>
        </w:rPr>
        <w:t xml:space="preserve">72-51 баллов                                                                                                                                                  «3» - 50 -39 баллов                                                                                                                                                    </w:t>
      </w:r>
      <w:r w:rsidRPr="002046AC">
        <w:rPr>
          <w:rFonts w:ascii="Times New Roman" w:hAnsi="Times New Roman"/>
          <w:bCs/>
          <w:sz w:val="24"/>
          <w:szCs w:val="24"/>
        </w:rPr>
        <w:t>«2»-</w:t>
      </w:r>
      <w:r w:rsidRPr="002046AC">
        <w:rPr>
          <w:rStyle w:val="apple-converted-space"/>
          <w:rFonts w:ascii="Times New Roman" w:hAnsi="Times New Roman"/>
          <w:bCs/>
          <w:sz w:val="24"/>
          <w:szCs w:val="24"/>
        </w:rPr>
        <w:t> </w:t>
      </w:r>
      <w:r w:rsidRPr="002046AC">
        <w:rPr>
          <w:rFonts w:ascii="Times New Roman" w:hAnsi="Times New Roman"/>
          <w:sz w:val="24"/>
          <w:szCs w:val="24"/>
        </w:rPr>
        <w:t>менее 39 баллов</w:t>
      </w:r>
    </w:p>
    <w:p w:rsidR="00145A1A" w:rsidRPr="002046AC" w:rsidRDefault="00145A1A" w:rsidP="00145A1A">
      <w:pPr>
        <w:pStyle w:val="c8"/>
        <w:shd w:val="clear" w:color="auto" w:fill="FFFFFF"/>
        <w:spacing w:before="0" w:beforeAutospacing="0" w:after="0" w:afterAutospacing="0"/>
        <w:contextualSpacing/>
        <w:jc w:val="center"/>
        <w:rPr>
          <w:bCs/>
        </w:rPr>
      </w:pPr>
    </w:p>
    <w:p w:rsidR="00211B7B" w:rsidRPr="002046AC" w:rsidRDefault="00211B7B" w:rsidP="00211B7B">
      <w:pPr>
        <w:spacing w:after="0" w:line="240" w:lineRule="auto"/>
        <w:jc w:val="center"/>
        <w:rPr>
          <w:rFonts w:ascii="Times New Roman" w:hAnsi="Times New Roman" w:cs="Times New Roman"/>
          <w:sz w:val="24"/>
          <w:szCs w:val="24"/>
        </w:rPr>
      </w:pPr>
    </w:p>
    <w:p w:rsidR="002046AC" w:rsidRDefault="002046AC" w:rsidP="00211B7B">
      <w:pPr>
        <w:spacing w:after="0" w:line="240" w:lineRule="auto"/>
        <w:jc w:val="center"/>
        <w:rPr>
          <w:rFonts w:ascii="Times New Roman" w:hAnsi="Times New Roman" w:cs="Times New Roman"/>
          <w:b/>
          <w:sz w:val="24"/>
          <w:szCs w:val="24"/>
        </w:rPr>
      </w:pPr>
    </w:p>
    <w:p w:rsidR="00211B7B" w:rsidRPr="002046AC" w:rsidRDefault="00211B7B" w:rsidP="00211B7B">
      <w:pPr>
        <w:spacing w:after="0" w:line="240" w:lineRule="auto"/>
        <w:jc w:val="center"/>
        <w:rPr>
          <w:rFonts w:ascii="Times New Roman" w:hAnsi="Times New Roman" w:cs="Times New Roman"/>
          <w:b/>
          <w:sz w:val="24"/>
          <w:szCs w:val="24"/>
        </w:rPr>
      </w:pPr>
      <w:r w:rsidRPr="002046AC">
        <w:rPr>
          <w:rFonts w:ascii="Times New Roman" w:hAnsi="Times New Roman" w:cs="Times New Roman"/>
          <w:b/>
          <w:sz w:val="24"/>
          <w:szCs w:val="24"/>
        </w:rPr>
        <w:t>МЕТОДИЧЕСКИЕ МАТЕРИАЛЫ</w:t>
      </w:r>
    </w:p>
    <w:p w:rsidR="002046AC" w:rsidRDefault="002046AC" w:rsidP="00A44384">
      <w:pPr>
        <w:pStyle w:val="a3"/>
        <w:suppressAutoHyphens w:val="0"/>
        <w:spacing w:after="0" w:line="240" w:lineRule="auto"/>
        <w:ind w:left="0"/>
        <w:contextualSpacing/>
      </w:pPr>
    </w:p>
    <w:p w:rsidR="00211B7B" w:rsidRPr="002046AC" w:rsidRDefault="00A44384" w:rsidP="00A44384">
      <w:pPr>
        <w:pStyle w:val="a3"/>
        <w:suppressAutoHyphens w:val="0"/>
        <w:spacing w:after="0" w:line="240" w:lineRule="auto"/>
        <w:ind w:left="0"/>
        <w:contextualSpacing/>
      </w:pPr>
      <w:r w:rsidRPr="002046AC">
        <w:t xml:space="preserve">1. </w:t>
      </w:r>
      <w:r w:rsidR="00211B7B" w:rsidRPr="002046AC">
        <w:t xml:space="preserve">Н.Ф. </w:t>
      </w:r>
      <w:proofErr w:type="spellStart"/>
      <w:r w:rsidR="00211B7B" w:rsidRPr="002046AC">
        <w:t>Ромашина</w:t>
      </w:r>
      <w:proofErr w:type="spellEnd"/>
      <w:r w:rsidR="00211B7B" w:rsidRPr="002046AC">
        <w:t>. Литература. 5-11 классы: тесты для текущего и обобщающего контроля.- Волгоград: Учитель, 2008</w:t>
      </w:r>
    </w:p>
    <w:p w:rsidR="00211B7B" w:rsidRPr="002046AC" w:rsidRDefault="00A44384" w:rsidP="00A44384">
      <w:pPr>
        <w:pStyle w:val="a3"/>
        <w:suppressAutoHyphens w:val="0"/>
        <w:spacing w:after="0" w:line="240" w:lineRule="auto"/>
        <w:ind w:left="0"/>
        <w:contextualSpacing/>
      </w:pPr>
      <w:r w:rsidRPr="002046AC">
        <w:t xml:space="preserve">2. </w:t>
      </w:r>
      <w:r w:rsidR="00211B7B" w:rsidRPr="002046AC">
        <w:t>Д.С.Зайцев. Русская литература в вопросах и заданиях. 5 – 6классы - М: ВЛАДОС, 2001</w:t>
      </w:r>
    </w:p>
    <w:p w:rsidR="00211B7B" w:rsidRPr="002046AC" w:rsidRDefault="00A44384" w:rsidP="00A44384">
      <w:pPr>
        <w:pStyle w:val="a3"/>
        <w:suppressAutoHyphens w:val="0"/>
        <w:spacing w:after="0" w:line="240" w:lineRule="auto"/>
        <w:ind w:left="0"/>
        <w:contextualSpacing/>
      </w:pPr>
      <w:r w:rsidRPr="002046AC">
        <w:t>3.</w:t>
      </w:r>
      <w:r w:rsidR="00211B7B" w:rsidRPr="002046AC">
        <w:t>Скрипкина В.А. Контрольные и проверочные работы по литературе. 5-8 классы. – М: Дрофа, 1996</w:t>
      </w:r>
    </w:p>
    <w:p w:rsidR="00211B7B" w:rsidRPr="002046AC" w:rsidRDefault="00A44384" w:rsidP="00A44384">
      <w:pPr>
        <w:pStyle w:val="a3"/>
        <w:suppressAutoHyphens w:val="0"/>
        <w:spacing w:after="0" w:line="240" w:lineRule="auto"/>
        <w:ind w:left="0"/>
        <w:contextualSpacing/>
      </w:pPr>
      <w:r w:rsidRPr="002046AC">
        <w:t xml:space="preserve">4. </w:t>
      </w:r>
      <w:proofErr w:type="spellStart"/>
      <w:r w:rsidR="00211B7B" w:rsidRPr="002046AC">
        <w:t>Полухина</w:t>
      </w:r>
      <w:proofErr w:type="spellEnd"/>
      <w:r w:rsidR="00211B7B" w:rsidRPr="002046AC">
        <w:t xml:space="preserve"> В. Методические рекомендации к учебнику – М: Дрофа, 1996</w:t>
      </w:r>
    </w:p>
    <w:p w:rsidR="007D6190" w:rsidRPr="002046AC" w:rsidRDefault="00A44384" w:rsidP="00A44384">
      <w:pPr>
        <w:pStyle w:val="a5"/>
        <w:shd w:val="clear" w:color="auto" w:fill="FFFFFF"/>
        <w:spacing w:before="0" w:after="0"/>
        <w:contextualSpacing/>
        <w:jc w:val="both"/>
        <w:rPr>
          <w:rFonts w:ascii="Times New Roman" w:hAnsi="Times New Roman"/>
          <w:bCs/>
          <w:sz w:val="24"/>
          <w:szCs w:val="24"/>
        </w:rPr>
      </w:pPr>
      <w:r w:rsidRPr="002046AC">
        <w:rPr>
          <w:rFonts w:ascii="Times New Roman" w:hAnsi="Times New Roman"/>
          <w:sz w:val="24"/>
          <w:szCs w:val="24"/>
        </w:rPr>
        <w:t xml:space="preserve">5. </w:t>
      </w:r>
      <w:r w:rsidR="00211B7B" w:rsidRPr="002046AC">
        <w:rPr>
          <w:rFonts w:ascii="Times New Roman" w:hAnsi="Times New Roman"/>
          <w:sz w:val="24"/>
          <w:szCs w:val="24"/>
        </w:rPr>
        <w:t>Серегина Л.М. Литература 6 класс. Поурочные планы. – Вологда: Учитель, 2004</w:t>
      </w:r>
    </w:p>
    <w:p w:rsidR="007D6190" w:rsidRPr="002046AC" w:rsidRDefault="00A44384" w:rsidP="00A44384">
      <w:pPr>
        <w:pStyle w:val="a3"/>
        <w:spacing w:after="0" w:line="240" w:lineRule="auto"/>
        <w:ind w:left="0"/>
        <w:contextualSpacing/>
      </w:pPr>
      <w:r w:rsidRPr="002046AC">
        <w:t xml:space="preserve">6. </w:t>
      </w:r>
      <w:r w:rsidR="007D6190" w:rsidRPr="002046AC">
        <w:t xml:space="preserve">Н.Ф. </w:t>
      </w:r>
      <w:proofErr w:type="spellStart"/>
      <w:r w:rsidR="007D6190" w:rsidRPr="002046AC">
        <w:t>Ромашина</w:t>
      </w:r>
      <w:proofErr w:type="spellEnd"/>
      <w:r w:rsidR="007D6190" w:rsidRPr="002046AC">
        <w:t xml:space="preserve">. Литература. 5-11 классы: тесты для текущего и обобщающего контроля.- Волгоград: Учитель, 2008                                          </w:t>
      </w:r>
      <w:r w:rsidRPr="002046AC">
        <w:t xml:space="preserve">7. </w:t>
      </w:r>
      <w:r w:rsidR="007D6190" w:rsidRPr="002046AC">
        <w:t>Литература.7 класс: рабочие программы по учебнику В.Я.Коровиной, В.П.Журавлева, В.И. Коровина \ авт.-сост. В.Г.Цветкова. – Волгоград: Учитель, 2013</w:t>
      </w:r>
    </w:p>
    <w:p w:rsidR="007D6190" w:rsidRPr="002046AC" w:rsidRDefault="00A44384" w:rsidP="00A44384">
      <w:pPr>
        <w:pStyle w:val="a5"/>
        <w:shd w:val="clear" w:color="auto" w:fill="FFFFFF"/>
        <w:spacing w:after="0"/>
        <w:contextualSpacing/>
        <w:rPr>
          <w:rFonts w:ascii="Times New Roman" w:hAnsi="Times New Roman"/>
          <w:sz w:val="24"/>
          <w:szCs w:val="24"/>
        </w:rPr>
      </w:pPr>
      <w:r w:rsidRPr="002046AC">
        <w:rPr>
          <w:rFonts w:ascii="Times New Roman" w:hAnsi="Times New Roman"/>
          <w:sz w:val="24"/>
          <w:szCs w:val="24"/>
        </w:rPr>
        <w:t>8</w:t>
      </w:r>
      <w:r w:rsidR="007D6190" w:rsidRPr="002046AC">
        <w:rPr>
          <w:rFonts w:ascii="Times New Roman" w:hAnsi="Times New Roman"/>
          <w:sz w:val="24"/>
          <w:szCs w:val="24"/>
        </w:rPr>
        <w:t>. Контрольно-измерительные материалы. Литература: 7 класс</w:t>
      </w:r>
      <w:proofErr w:type="gramStart"/>
      <w:r w:rsidR="007D6190" w:rsidRPr="002046AC">
        <w:rPr>
          <w:rFonts w:ascii="Times New Roman" w:hAnsi="Times New Roman"/>
          <w:sz w:val="24"/>
          <w:szCs w:val="24"/>
        </w:rPr>
        <w:t xml:space="preserve"> \ С</w:t>
      </w:r>
      <w:proofErr w:type="gramEnd"/>
      <w:r w:rsidR="007D6190" w:rsidRPr="002046AC">
        <w:rPr>
          <w:rFonts w:ascii="Times New Roman" w:hAnsi="Times New Roman"/>
          <w:sz w:val="24"/>
          <w:szCs w:val="24"/>
        </w:rPr>
        <w:t>ост. Е.Н.Зубова. – М: ВАКО, 2010</w:t>
      </w:r>
    </w:p>
    <w:p w:rsidR="007D6190" w:rsidRPr="002046AC" w:rsidRDefault="00A44384" w:rsidP="00A44384">
      <w:pPr>
        <w:spacing w:after="0"/>
        <w:rPr>
          <w:rFonts w:ascii="Times New Roman" w:hAnsi="Times New Roman" w:cs="Times New Roman"/>
          <w:sz w:val="24"/>
          <w:szCs w:val="24"/>
        </w:rPr>
      </w:pPr>
      <w:r w:rsidRPr="002046AC">
        <w:rPr>
          <w:rFonts w:ascii="Times New Roman" w:hAnsi="Times New Roman" w:cs="Times New Roman"/>
          <w:sz w:val="24"/>
          <w:szCs w:val="24"/>
        </w:rPr>
        <w:t>9</w:t>
      </w:r>
      <w:r w:rsidR="007D6190" w:rsidRPr="002046AC">
        <w:rPr>
          <w:rFonts w:ascii="Times New Roman" w:hAnsi="Times New Roman" w:cs="Times New Roman"/>
          <w:sz w:val="24"/>
          <w:szCs w:val="24"/>
        </w:rPr>
        <w:t xml:space="preserve">.Золотарёва И.В. Поурочные разработки по литературе. 7 класс. – М: </w:t>
      </w:r>
      <w:proofErr w:type="spellStart"/>
      <w:r w:rsidR="007D6190" w:rsidRPr="002046AC">
        <w:rPr>
          <w:rFonts w:ascii="Times New Roman" w:hAnsi="Times New Roman" w:cs="Times New Roman"/>
          <w:sz w:val="24"/>
          <w:szCs w:val="24"/>
        </w:rPr>
        <w:t>Вако</w:t>
      </w:r>
      <w:proofErr w:type="spellEnd"/>
      <w:r w:rsidR="007D6190" w:rsidRPr="002046AC">
        <w:rPr>
          <w:rFonts w:ascii="Times New Roman" w:hAnsi="Times New Roman" w:cs="Times New Roman"/>
          <w:sz w:val="24"/>
          <w:szCs w:val="24"/>
        </w:rPr>
        <w:t>, 2004</w:t>
      </w:r>
    </w:p>
    <w:p w:rsidR="00A44384" w:rsidRPr="002046AC" w:rsidRDefault="00A44384" w:rsidP="00A44384">
      <w:pPr>
        <w:spacing w:after="0"/>
        <w:rPr>
          <w:rFonts w:ascii="Times New Roman" w:hAnsi="Times New Roman" w:cs="Times New Roman"/>
          <w:sz w:val="24"/>
          <w:szCs w:val="24"/>
        </w:rPr>
      </w:pPr>
      <w:r w:rsidRPr="002046AC">
        <w:rPr>
          <w:rFonts w:ascii="Times New Roman" w:hAnsi="Times New Roman" w:cs="Times New Roman"/>
          <w:sz w:val="24"/>
          <w:szCs w:val="24"/>
        </w:rPr>
        <w:t xml:space="preserve">10.Золотарёва И.В. Поурочные разработки по литературе. 9 класс. – М: </w:t>
      </w:r>
      <w:proofErr w:type="spellStart"/>
      <w:r w:rsidRPr="002046AC">
        <w:rPr>
          <w:rFonts w:ascii="Times New Roman" w:hAnsi="Times New Roman" w:cs="Times New Roman"/>
          <w:sz w:val="24"/>
          <w:szCs w:val="24"/>
        </w:rPr>
        <w:t>Вако</w:t>
      </w:r>
      <w:proofErr w:type="spellEnd"/>
      <w:r w:rsidRPr="002046AC">
        <w:rPr>
          <w:rFonts w:ascii="Times New Roman" w:hAnsi="Times New Roman" w:cs="Times New Roman"/>
          <w:sz w:val="24"/>
          <w:szCs w:val="24"/>
        </w:rPr>
        <w:t>, 2001</w:t>
      </w:r>
    </w:p>
    <w:p w:rsidR="00A44384" w:rsidRPr="002046AC" w:rsidRDefault="00A44384" w:rsidP="00A44384">
      <w:pPr>
        <w:pStyle w:val="a5"/>
        <w:shd w:val="clear" w:color="auto" w:fill="FFFFFF"/>
        <w:spacing w:after="0"/>
        <w:contextualSpacing/>
        <w:rPr>
          <w:rFonts w:ascii="Times New Roman" w:hAnsi="Times New Roman"/>
          <w:sz w:val="24"/>
        </w:rPr>
      </w:pPr>
    </w:p>
    <w:p w:rsidR="007D6190" w:rsidRPr="002046AC" w:rsidRDefault="007D6190" w:rsidP="007D6190">
      <w:pPr>
        <w:pStyle w:val="a5"/>
        <w:shd w:val="clear" w:color="auto" w:fill="FFFFFF"/>
        <w:spacing w:after="0"/>
        <w:ind w:left="567"/>
        <w:contextualSpacing/>
        <w:rPr>
          <w:rFonts w:ascii="Times New Roman" w:hAnsi="Times New Roman"/>
          <w:sz w:val="24"/>
        </w:rPr>
      </w:pPr>
    </w:p>
    <w:p w:rsidR="007D6190" w:rsidRPr="002046AC" w:rsidRDefault="007D6190" w:rsidP="007D6190">
      <w:pPr>
        <w:spacing w:after="0" w:line="240" w:lineRule="auto"/>
        <w:contextualSpacing/>
        <w:rPr>
          <w:rFonts w:ascii="Times New Roman" w:hAnsi="Times New Roman" w:cs="Times New Roman"/>
          <w:sz w:val="24"/>
          <w:szCs w:val="24"/>
        </w:rPr>
      </w:pPr>
    </w:p>
    <w:p w:rsidR="007D6190" w:rsidRPr="002046AC" w:rsidRDefault="007D6190" w:rsidP="007D6190">
      <w:pPr>
        <w:rPr>
          <w:rFonts w:ascii="Times New Roman" w:hAnsi="Times New Roman"/>
          <w:sz w:val="24"/>
        </w:rPr>
      </w:pPr>
    </w:p>
    <w:p w:rsidR="00211B7B" w:rsidRPr="002046AC" w:rsidRDefault="00211B7B" w:rsidP="007D6190">
      <w:pPr>
        <w:pStyle w:val="a3"/>
        <w:numPr>
          <w:ilvl w:val="0"/>
          <w:numId w:val="29"/>
        </w:numPr>
        <w:suppressAutoHyphens w:val="0"/>
        <w:spacing w:after="0" w:line="240" w:lineRule="auto"/>
        <w:contextualSpacing/>
        <w:sectPr w:rsidR="00211B7B" w:rsidRPr="002046AC" w:rsidSect="00211B7B">
          <w:pgSz w:w="16838" w:h="11906" w:orient="landscape"/>
          <w:pgMar w:top="737" w:right="737" w:bottom="737" w:left="737" w:header="709" w:footer="709" w:gutter="0"/>
          <w:cols w:space="720"/>
        </w:sectPr>
      </w:pPr>
    </w:p>
    <w:p w:rsidR="00340D76" w:rsidRPr="002046AC" w:rsidRDefault="00340D76" w:rsidP="007D6190">
      <w:pPr>
        <w:pStyle w:val="a5"/>
        <w:shd w:val="clear" w:color="auto" w:fill="FFFFFF"/>
        <w:spacing w:before="0" w:after="0"/>
        <w:ind w:left="709"/>
        <w:contextualSpacing/>
        <w:jc w:val="both"/>
        <w:rPr>
          <w:rFonts w:ascii="Times New Roman" w:hAnsi="Times New Roman"/>
          <w:sz w:val="24"/>
        </w:rPr>
      </w:pPr>
    </w:p>
    <w:sectPr w:rsidR="00340D76" w:rsidRPr="002046AC" w:rsidSect="00340D7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585"/>
        </w:tabs>
        <w:ind w:left="3585" w:hanging="360"/>
      </w:pPr>
      <w:rPr>
        <w:rFonts w:ascii="Symbol" w:hAnsi="Symbol" w:cs="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i w:val="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29C4785"/>
    <w:multiLevelType w:val="hybridMultilevel"/>
    <w:tmpl w:val="CC50D44E"/>
    <w:lvl w:ilvl="0" w:tplc="5B2876A4">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15607CDA">
      <w:numFmt w:val="bullet"/>
      <w:lvlText w:val="•"/>
      <w:lvlJc w:val="left"/>
      <w:pPr>
        <w:ind w:left="810" w:hanging="240"/>
      </w:pPr>
      <w:rPr>
        <w:rFonts w:hint="default"/>
        <w:lang w:val="ru-RU" w:eastAsia="en-US" w:bidi="ar-SA"/>
      </w:rPr>
    </w:lvl>
    <w:lvl w:ilvl="2" w:tplc="2962DD34">
      <w:numFmt w:val="bullet"/>
      <w:lvlText w:val="•"/>
      <w:lvlJc w:val="left"/>
      <w:pPr>
        <w:ind w:left="1460" w:hanging="240"/>
      </w:pPr>
      <w:rPr>
        <w:rFonts w:hint="default"/>
        <w:lang w:val="ru-RU" w:eastAsia="en-US" w:bidi="ar-SA"/>
      </w:rPr>
    </w:lvl>
    <w:lvl w:ilvl="3" w:tplc="CBC290A6">
      <w:numFmt w:val="bullet"/>
      <w:lvlText w:val="•"/>
      <w:lvlJc w:val="left"/>
      <w:pPr>
        <w:ind w:left="2111" w:hanging="240"/>
      </w:pPr>
      <w:rPr>
        <w:rFonts w:hint="default"/>
        <w:lang w:val="ru-RU" w:eastAsia="en-US" w:bidi="ar-SA"/>
      </w:rPr>
    </w:lvl>
    <w:lvl w:ilvl="4" w:tplc="96221570">
      <w:numFmt w:val="bullet"/>
      <w:lvlText w:val="•"/>
      <w:lvlJc w:val="left"/>
      <w:pPr>
        <w:ind w:left="2761" w:hanging="240"/>
      </w:pPr>
      <w:rPr>
        <w:rFonts w:hint="default"/>
        <w:lang w:val="ru-RU" w:eastAsia="en-US" w:bidi="ar-SA"/>
      </w:rPr>
    </w:lvl>
    <w:lvl w:ilvl="5" w:tplc="C56C579C">
      <w:numFmt w:val="bullet"/>
      <w:lvlText w:val="•"/>
      <w:lvlJc w:val="left"/>
      <w:pPr>
        <w:ind w:left="3411" w:hanging="240"/>
      </w:pPr>
      <w:rPr>
        <w:rFonts w:hint="default"/>
        <w:lang w:val="ru-RU" w:eastAsia="en-US" w:bidi="ar-SA"/>
      </w:rPr>
    </w:lvl>
    <w:lvl w:ilvl="6" w:tplc="65F4A392">
      <w:numFmt w:val="bullet"/>
      <w:lvlText w:val="•"/>
      <w:lvlJc w:val="left"/>
      <w:pPr>
        <w:ind w:left="4062" w:hanging="240"/>
      </w:pPr>
      <w:rPr>
        <w:rFonts w:hint="default"/>
        <w:lang w:val="ru-RU" w:eastAsia="en-US" w:bidi="ar-SA"/>
      </w:rPr>
    </w:lvl>
    <w:lvl w:ilvl="7" w:tplc="8DC062BE">
      <w:numFmt w:val="bullet"/>
      <w:lvlText w:val="•"/>
      <w:lvlJc w:val="left"/>
      <w:pPr>
        <w:ind w:left="4712" w:hanging="240"/>
      </w:pPr>
      <w:rPr>
        <w:rFonts w:hint="default"/>
        <w:lang w:val="ru-RU" w:eastAsia="en-US" w:bidi="ar-SA"/>
      </w:rPr>
    </w:lvl>
    <w:lvl w:ilvl="8" w:tplc="67F0B8C0">
      <w:numFmt w:val="bullet"/>
      <w:lvlText w:val="•"/>
      <w:lvlJc w:val="left"/>
      <w:pPr>
        <w:ind w:left="5362" w:hanging="240"/>
      </w:pPr>
      <w:rPr>
        <w:rFonts w:hint="default"/>
        <w:lang w:val="ru-RU" w:eastAsia="en-US" w:bidi="ar-SA"/>
      </w:rPr>
    </w:lvl>
  </w:abstractNum>
  <w:abstractNum w:abstractNumId="5">
    <w:nsid w:val="0469668D"/>
    <w:multiLevelType w:val="hybridMultilevel"/>
    <w:tmpl w:val="FEDCC692"/>
    <w:lvl w:ilvl="0" w:tplc="54AA6A26">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A24E2274">
      <w:numFmt w:val="bullet"/>
      <w:lvlText w:val="•"/>
      <w:lvlJc w:val="left"/>
      <w:pPr>
        <w:ind w:left="810" w:hanging="240"/>
      </w:pPr>
      <w:rPr>
        <w:rFonts w:hint="default"/>
        <w:lang w:val="ru-RU" w:eastAsia="en-US" w:bidi="ar-SA"/>
      </w:rPr>
    </w:lvl>
    <w:lvl w:ilvl="2" w:tplc="14984B20">
      <w:numFmt w:val="bullet"/>
      <w:lvlText w:val="•"/>
      <w:lvlJc w:val="left"/>
      <w:pPr>
        <w:ind w:left="1460" w:hanging="240"/>
      </w:pPr>
      <w:rPr>
        <w:rFonts w:hint="default"/>
        <w:lang w:val="ru-RU" w:eastAsia="en-US" w:bidi="ar-SA"/>
      </w:rPr>
    </w:lvl>
    <w:lvl w:ilvl="3" w:tplc="88E674CA">
      <w:numFmt w:val="bullet"/>
      <w:lvlText w:val="•"/>
      <w:lvlJc w:val="left"/>
      <w:pPr>
        <w:ind w:left="2111" w:hanging="240"/>
      </w:pPr>
      <w:rPr>
        <w:rFonts w:hint="default"/>
        <w:lang w:val="ru-RU" w:eastAsia="en-US" w:bidi="ar-SA"/>
      </w:rPr>
    </w:lvl>
    <w:lvl w:ilvl="4" w:tplc="FDB0D912">
      <w:numFmt w:val="bullet"/>
      <w:lvlText w:val="•"/>
      <w:lvlJc w:val="left"/>
      <w:pPr>
        <w:ind w:left="2761" w:hanging="240"/>
      </w:pPr>
      <w:rPr>
        <w:rFonts w:hint="default"/>
        <w:lang w:val="ru-RU" w:eastAsia="en-US" w:bidi="ar-SA"/>
      </w:rPr>
    </w:lvl>
    <w:lvl w:ilvl="5" w:tplc="46A6D3DC">
      <w:numFmt w:val="bullet"/>
      <w:lvlText w:val="•"/>
      <w:lvlJc w:val="left"/>
      <w:pPr>
        <w:ind w:left="3411" w:hanging="240"/>
      </w:pPr>
      <w:rPr>
        <w:rFonts w:hint="default"/>
        <w:lang w:val="ru-RU" w:eastAsia="en-US" w:bidi="ar-SA"/>
      </w:rPr>
    </w:lvl>
    <w:lvl w:ilvl="6" w:tplc="2542D2D8">
      <w:numFmt w:val="bullet"/>
      <w:lvlText w:val="•"/>
      <w:lvlJc w:val="left"/>
      <w:pPr>
        <w:ind w:left="4062" w:hanging="240"/>
      </w:pPr>
      <w:rPr>
        <w:rFonts w:hint="default"/>
        <w:lang w:val="ru-RU" w:eastAsia="en-US" w:bidi="ar-SA"/>
      </w:rPr>
    </w:lvl>
    <w:lvl w:ilvl="7" w:tplc="36E8DC18">
      <w:numFmt w:val="bullet"/>
      <w:lvlText w:val="•"/>
      <w:lvlJc w:val="left"/>
      <w:pPr>
        <w:ind w:left="4712" w:hanging="240"/>
      </w:pPr>
      <w:rPr>
        <w:rFonts w:hint="default"/>
        <w:lang w:val="ru-RU" w:eastAsia="en-US" w:bidi="ar-SA"/>
      </w:rPr>
    </w:lvl>
    <w:lvl w:ilvl="8" w:tplc="11F07CF0">
      <w:numFmt w:val="bullet"/>
      <w:lvlText w:val="•"/>
      <w:lvlJc w:val="left"/>
      <w:pPr>
        <w:ind w:left="5362" w:hanging="240"/>
      </w:pPr>
      <w:rPr>
        <w:rFonts w:hint="default"/>
        <w:lang w:val="ru-RU" w:eastAsia="en-US" w:bidi="ar-SA"/>
      </w:rPr>
    </w:lvl>
  </w:abstractNum>
  <w:abstractNum w:abstractNumId="6">
    <w:nsid w:val="0ADF36A6"/>
    <w:multiLevelType w:val="multilevel"/>
    <w:tmpl w:val="633C5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5C0635"/>
    <w:multiLevelType w:val="multilevel"/>
    <w:tmpl w:val="A74824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3603C"/>
    <w:multiLevelType w:val="multilevel"/>
    <w:tmpl w:val="732268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673FDD"/>
    <w:multiLevelType w:val="multilevel"/>
    <w:tmpl w:val="8AA419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445EA"/>
    <w:multiLevelType w:val="hybridMultilevel"/>
    <w:tmpl w:val="C3A062DE"/>
    <w:lvl w:ilvl="0" w:tplc="5114CEE8">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37F4DF2C">
      <w:numFmt w:val="bullet"/>
      <w:lvlText w:val="•"/>
      <w:lvlJc w:val="left"/>
      <w:pPr>
        <w:ind w:left="810" w:hanging="240"/>
      </w:pPr>
      <w:rPr>
        <w:rFonts w:hint="default"/>
        <w:lang w:val="ru-RU" w:eastAsia="en-US" w:bidi="ar-SA"/>
      </w:rPr>
    </w:lvl>
    <w:lvl w:ilvl="2" w:tplc="2216130C">
      <w:numFmt w:val="bullet"/>
      <w:lvlText w:val="•"/>
      <w:lvlJc w:val="left"/>
      <w:pPr>
        <w:ind w:left="1460" w:hanging="240"/>
      </w:pPr>
      <w:rPr>
        <w:rFonts w:hint="default"/>
        <w:lang w:val="ru-RU" w:eastAsia="en-US" w:bidi="ar-SA"/>
      </w:rPr>
    </w:lvl>
    <w:lvl w:ilvl="3" w:tplc="19F644E8">
      <w:numFmt w:val="bullet"/>
      <w:lvlText w:val="•"/>
      <w:lvlJc w:val="left"/>
      <w:pPr>
        <w:ind w:left="2111" w:hanging="240"/>
      </w:pPr>
      <w:rPr>
        <w:rFonts w:hint="default"/>
        <w:lang w:val="ru-RU" w:eastAsia="en-US" w:bidi="ar-SA"/>
      </w:rPr>
    </w:lvl>
    <w:lvl w:ilvl="4" w:tplc="043E0C4A">
      <w:numFmt w:val="bullet"/>
      <w:lvlText w:val="•"/>
      <w:lvlJc w:val="left"/>
      <w:pPr>
        <w:ind w:left="2761" w:hanging="240"/>
      </w:pPr>
      <w:rPr>
        <w:rFonts w:hint="default"/>
        <w:lang w:val="ru-RU" w:eastAsia="en-US" w:bidi="ar-SA"/>
      </w:rPr>
    </w:lvl>
    <w:lvl w:ilvl="5" w:tplc="BD76E34C">
      <w:numFmt w:val="bullet"/>
      <w:lvlText w:val="•"/>
      <w:lvlJc w:val="left"/>
      <w:pPr>
        <w:ind w:left="3411" w:hanging="240"/>
      </w:pPr>
      <w:rPr>
        <w:rFonts w:hint="default"/>
        <w:lang w:val="ru-RU" w:eastAsia="en-US" w:bidi="ar-SA"/>
      </w:rPr>
    </w:lvl>
    <w:lvl w:ilvl="6" w:tplc="897E0A2C">
      <w:numFmt w:val="bullet"/>
      <w:lvlText w:val="•"/>
      <w:lvlJc w:val="left"/>
      <w:pPr>
        <w:ind w:left="4062" w:hanging="240"/>
      </w:pPr>
      <w:rPr>
        <w:rFonts w:hint="default"/>
        <w:lang w:val="ru-RU" w:eastAsia="en-US" w:bidi="ar-SA"/>
      </w:rPr>
    </w:lvl>
    <w:lvl w:ilvl="7" w:tplc="A648C6EA">
      <w:numFmt w:val="bullet"/>
      <w:lvlText w:val="•"/>
      <w:lvlJc w:val="left"/>
      <w:pPr>
        <w:ind w:left="4712" w:hanging="240"/>
      </w:pPr>
      <w:rPr>
        <w:rFonts w:hint="default"/>
        <w:lang w:val="ru-RU" w:eastAsia="en-US" w:bidi="ar-SA"/>
      </w:rPr>
    </w:lvl>
    <w:lvl w:ilvl="8" w:tplc="7206E3EE">
      <w:numFmt w:val="bullet"/>
      <w:lvlText w:val="•"/>
      <w:lvlJc w:val="left"/>
      <w:pPr>
        <w:ind w:left="5362" w:hanging="240"/>
      </w:pPr>
      <w:rPr>
        <w:rFonts w:hint="default"/>
        <w:lang w:val="ru-RU" w:eastAsia="en-US" w:bidi="ar-SA"/>
      </w:rPr>
    </w:lvl>
  </w:abstractNum>
  <w:abstractNum w:abstractNumId="11">
    <w:nsid w:val="19307A97"/>
    <w:multiLevelType w:val="hybridMultilevel"/>
    <w:tmpl w:val="13CCD302"/>
    <w:lvl w:ilvl="0" w:tplc="9426125C">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D54C73F8">
      <w:numFmt w:val="bullet"/>
      <w:lvlText w:val="•"/>
      <w:lvlJc w:val="left"/>
      <w:pPr>
        <w:ind w:left="810" w:hanging="240"/>
      </w:pPr>
      <w:rPr>
        <w:rFonts w:hint="default"/>
        <w:lang w:val="ru-RU" w:eastAsia="en-US" w:bidi="ar-SA"/>
      </w:rPr>
    </w:lvl>
    <w:lvl w:ilvl="2" w:tplc="70920D40">
      <w:numFmt w:val="bullet"/>
      <w:lvlText w:val="•"/>
      <w:lvlJc w:val="left"/>
      <w:pPr>
        <w:ind w:left="1460" w:hanging="240"/>
      </w:pPr>
      <w:rPr>
        <w:rFonts w:hint="default"/>
        <w:lang w:val="ru-RU" w:eastAsia="en-US" w:bidi="ar-SA"/>
      </w:rPr>
    </w:lvl>
    <w:lvl w:ilvl="3" w:tplc="BEF08A32">
      <w:numFmt w:val="bullet"/>
      <w:lvlText w:val="•"/>
      <w:lvlJc w:val="left"/>
      <w:pPr>
        <w:ind w:left="2111" w:hanging="240"/>
      </w:pPr>
      <w:rPr>
        <w:rFonts w:hint="default"/>
        <w:lang w:val="ru-RU" w:eastAsia="en-US" w:bidi="ar-SA"/>
      </w:rPr>
    </w:lvl>
    <w:lvl w:ilvl="4" w:tplc="37FAF9D6">
      <w:numFmt w:val="bullet"/>
      <w:lvlText w:val="•"/>
      <w:lvlJc w:val="left"/>
      <w:pPr>
        <w:ind w:left="2761" w:hanging="240"/>
      </w:pPr>
      <w:rPr>
        <w:rFonts w:hint="default"/>
        <w:lang w:val="ru-RU" w:eastAsia="en-US" w:bidi="ar-SA"/>
      </w:rPr>
    </w:lvl>
    <w:lvl w:ilvl="5" w:tplc="2FAADD3E">
      <w:numFmt w:val="bullet"/>
      <w:lvlText w:val="•"/>
      <w:lvlJc w:val="left"/>
      <w:pPr>
        <w:ind w:left="3411" w:hanging="240"/>
      </w:pPr>
      <w:rPr>
        <w:rFonts w:hint="default"/>
        <w:lang w:val="ru-RU" w:eastAsia="en-US" w:bidi="ar-SA"/>
      </w:rPr>
    </w:lvl>
    <w:lvl w:ilvl="6" w:tplc="41CA7658">
      <w:numFmt w:val="bullet"/>
      <w:lvlText w:val="•"/>
      <w:lvlJc w:val="left"/>
      <w:pPr>
        <w:ind w:left="4062" w:hanging="240"/>
      </w:pPr>
      <w:rPr>
        <w:rFonts w:hint="default"/>
        <w:lang w:val="ru-RU" w:eastAsia="en-US" w:bidi="ar-SA"/>
      </w:rPr>
    </w:lvl>
    <w:lvl w:ilvl="7" w:tplc="719022BA">
      <w:numFmt w:val="bullet"/>
      <w:lvlText w:val="•"/>
      <w:lvlJc w:val="left"/>
      <w:pPr>
        <w:ind w:left="4712" w:hanging="240"/>
      </w:pPr>
      <w:rPr>
        <w:rFonts w:hint="default"/>
        <w:lang w:val="ru-RU" w:eastAsia="en-US" w:bidi="ar-SA"/>
      </w:rPr>
    </w:lvl>
    <w:lvl w:ilvl="8" w:tplc="9B9E94A4">
      <w:numFmt w:val="bullet"/>
      <w:lvlText w:val="•"/>
      <w:lvlJc w:val="left"/>
      <w:pPr>
        <w:ind w:left="5362" w:hanging="240"/>
      </w:pPr>
      <w:rPr>
        <w:rFonts w:hint="default"/>
        <w:lang w:val="ru-RU" w:eastAsia="en-US" w:bidi="ar-SA"/>
      </w:rPr>
    </w:lvl>
  </w:abstractNum>
  <w:abstractNum w:abstractNumId="12">
    <w:nsid w:val="1C8A01BA"/>
    <w:multiLevelType w:val="multilevel"/>
    <w:tmpl w:val="F7FE5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8B2583"/>
    <w:multiLevelType w:val="hybridMultilevel"/>
    <w:tmpl w:val="A8D0D100"/>
    <w:lvl w:ilvl="0" w:tplc="670CAE3A">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80DE5096">
      <w:numFmt w:val="bullet"/>
      <w:lvlText w:val="•"/>
      <w:lvlJc w:val="left"/>
      <w:pPr>
        <w:ind w:left="810" w:hanging="240"/>
      </w:pPr>
      <w:rPr>
        <w:rFonts w:hint="default"/>
        <w:lang w:val="ru-RU" w:eastAsia="en-US" w:bidi="ar-SA"/>
      </w:rPr>
    </w:lvl>
    <w:lvl w:ilvl="2" w:tplc="17567FEC">
      <w:numFmt w:val="bullet"/>
      <w:lvlText w:val="•"/>
      <w:lvlJc w:val="left"/>
      <w:pPr>
        <w:ind w:left="1460" w:hanging="240"/>
      </w:pPr>
      <w:rPr>
        <w:rFonts w:hint="default"/>
        <w:lang w:val="ru-RU" w:eastAsia="en-US" w:bidi="ar-SA"/>
      </w:rPr>
    </w:lvl>
    <w:lvl w:ilvl="3" w:tplc="16D65B30">
      <w:numFmt w:val="bullet"/>
      <w:lvlText w:val="•"/>
      <w:lvlJc w:val="left"/>
      <w:pPr>
        <w:ind w:left="2111" w:hanging="240"/>
      </w:pPr>
      <w:rPr>
        <w:rFonts w:hint="default"/>
        <w:lang w:val="ru-RU" w:eastAsia="en-US" w:bidi="ar-SA"/>
      </w:rPr>
    </w:lvl>
    <w:lvl w:ilvl="4" w:tplc="9B2679A6">
      <w:numFmt w:val="bullet"/>
      <w:lvlText w:val="•"/>
      <w:lvlJc w:val="left"/>
      <w:pPr>
        <w:ind w:left="2761" w:hanging="240"/>
      </w:pPr>
      <w:rPr>
        <w:rFonts w:hint="default"/>
        <w:lang w:val="ru-RU" w:eastAsia="en-US" w:bidi="ar-SA"/>
      </w:rPr>
    </w:lvl>
    <w:lvl w:ilvl="5" w:tplc="692E6BF2">
      <w:numFmt w:val="bullet"/>
      <w:lvlText w:val="•"/>
      <w:lvlJc w:val="left"/>
      <w:pPr>
        <w:ind w:left="3411" w:hanging="240"/>
      </w:pPr>
      <w:rPr>
        <w:rFonts w:hint="default"/>
        <w:lang w:val="ru-RU" w:eastAsia="en-US" w:bidi="ar-SA"/>
      </w:rPr>
    </w:lvl>
    <w:lvl w:ilvl="6" w:tplc="C25CCD90">
      <w:numFmt w:val="bullet"/>
      <w:lvlText w:val="•"/>
      <w:lvlJc w:val="left"/>
      <w:pPr>
        <w:ind w:left="4062" w:hanging="240"/>
      </w:pPr>
      <w:rPr>
        <w:rFonts w:hint="default"/>
        <w:lang w:val="ru-RU" w:eastAsia="en-US" w:bidi="ar-SA"/>
      </w:rPr>
    </w:lvl>
    <w:lvl w:ilvl="7" w:tplc="92288FF0">
      <w:numFmt w:val="bullet"/>
      <w:lvlText w:val="•"/>
      <w:lvlJc w:val="left"/>
      <w:pPr>
        <w:ind w:left="4712" w:hanging="240"/>
      </w:pPr>
      <w:rPr>
        <w:rFonts w:hint="default"/>
        <w:lang w:val="ru-RU" w:eastAsia="en-US" w:bidi="ar-SA"/>
      </w:rPr>
    </w:lvl>
    <w:lvl w:ilvl="8" w:tplc="61A6B02C">
      <w:numFmt w:val="bullet"/>
      <w:lvlText w:val="•"/>
      <w:lvlJc w:val="left"/>
      <w:pPr>
        <w:ind w:left="5362" w:hanging="240"/>
      </w:pPr>
      <w:rPr>
        <w:rFonts w:hint="default"/>
        <w:lang w:val="ru-RU" w:eastAsia="en-US" w:bidi="ar-SA"/>
      </w:rPr>
    </w:lvl>
  </w:abstractNum>
  <w:abstractNum w:abstractNumId="14">
    <w:nsid w:val="2A6927FF"/>
    <w:multiLevelType w:val="hybridMultilevel"/>
    <w:tmpl w:val="22E4F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633251"/>
    <w:multiLevelType w:val="multilevel"/>
    <w:tmpl w:val="FF760F3E"/>
    <w:lvl w:ilvl="0">
      <w:start w:val="2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7E449A"/>
    <w:multiLevelType w:val="hybridMultilevel"/>
    <w:tmpl w:val="152EDC28"/>
    <w:lvl w:ilvl="0" w:tplc="5D782CFC">
      <w:start w:val="1"/>
      <w:numFmt w:val="decimal"/>
      <w:lvlText w:val="%1."/>
      <w:lvlJc w:val="left"/>
      <w:pPr>
        <w:ind w:left="502" w:hanging="360"/>
      </w:pPr>
      <w:rPr>
        <w:rFonts w:cstheme="minorBidi"/>
        <w:sz w:val="28"/>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34736D77"/>
    <w:multiLevelType w:val="hybridMultilevel"/>
    <w:tmpl w:val="B7386AAA"/>
    <w:lvl w:ilvl="0" w:tplc="38FA1A84">
      <w:start w:val="5"/>
      <w:numFmt w:val="decimal"/>
      <w:lvlText w:val="%1"/>
      <w:lvlJc w:val="left"/>
      <w:pPr>
        <w:ind w:left="518" w:hanging="360"/>
      </w:pPr>
      <w:rPr>
        <w:rFonts w:hint="default"/>
        <w:w w:val="95"/>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8">
    <w:nsid w:val="3E992D2A"/>
    <w:multiLevelType w:val="hybridMultilevel"/>
    <w:tmpl w:val="CC50D44E"/>
    <w:lvl w:ilvl="0" w:tplc="5B2876A4">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15607CDA">
      <w:numFmt w:val="bullet"/>
      <w:lvlText w:val="•"/>
      <w:lvlJc w:val="left"/>
      <w:pPr>
        <w:ind w:left="810" w:hanging="240"/>
      </w:pPr>
      <w:rPr>
        <w:rFonts w:hint="default"/>
        <w:lang w:val="ru-RU" w:eastAsia="en-US" w:bidi="ar-SA"/>
      </w:rPr>
    </w:lvl>
    <w:lvl w:ilvl="2" w:tplc="2962DD34">
      <w:numFmt w:val="bullet"/>
      <w:lvlText w:val="•"/>
      <w:lvlJc w:val="left"/>
      <w:pPr>
        <w:ind w:left="1460" w:hanging="240"/>
      </w:pPr>
      <w:rPr>
        <w:rFonts w:hint="default"/>
        <w:lang w:val="ru-RU" w:eastAsia="en-US" w:bidi="ar-SA"/>
      </w:rPr>
    </w:lvl>
    <w:lvl w:ilvl="3" w:tplc="CBC290A6">
      <w:numFmt w:val="bullet"/>
      <w:lvlText w:val="•"/>
      <w:lvlJc w:val="left"/>
      <w:pPr>
        <w:ind w:left="2111" w:hanging="240"/>
      </w:pPr>
      <w:rPr>
        <w:rFonts w:hint="default"/>
        <w:lang w:val="ru-RU" w:eastAsia="en-US" w:bidi="ar-SA"/>
      </w:rPr>
    </w:lvl>
    <w:lvl w:ilvl="4" w:tplc="96221570">
      <w:numFmt w:val="bullet"/>
      <w:lvlText w:val="•"/>
      <w:lvlJc w:val="left"/>
      <w:pPr>
        <w:ind w:left="2761" w:hanging="240"/>
      </w:pPr>
      <w:rPr>
        <w:rFonts w:hint="default"/>
        <w:lang w:val="ru-RU" w:eastAsia="en-US" w:bidi="ar-SA"/>
      </w:rPr>
    </w:lvl>
    <w:lvl w:ilvl="5" w:tplc="C56C579C">
      <w:numFmt w:val="bullet"/>
      <w:lvlText w:val="•"/>
      <w:lvlJc w:val="left"/>
      <w:pPr>
        <w:ind w:left="3411" w:hanging="240"/>
      </w:pPr>
      <w:rPr>
        <w:rFonts w:hint="default"/>
        <w:lang w:val="ru-RU" w:eastAsia="en-US" w:bidi="ar-SA"/>
      </w:rPr>
    </w:lvl>
    <w:lvl w:ilvl="6" w:tplc="65F4A392">
      <w:numFmt w:val="bullet"/>
      <w:lvlText w:val="•"/>
      <w:lvlJc w:val="left"/>
      <w:pPr>
        <w:ind w:left="4062" w:hanging="240"/>
      </w:pPr>
      <w:rPr>
        <w:rFonts w:hint="default"/>
        <w:lang w:val="ru-RU" w:eastAsia="en-US" w:bidi="ar-SA"/>
      </w:rPr>
    </w:lvl>
    <w:lvl w:ilvl="7" w:tplc="8DC062BE">
      <w:numFmt w:val="bullet"/>
      <w:lvlText w:val="•"/>
      <w:lvlJc w:val="left"/>
      <w:pPr>
        <w:ind w:left="4712" w:hanging="240"/>
      </w:pPr>
      <w:rPr>
        <w:rFonts w:hint="default"/>
        <w:lang w:val="ru-RU" w:eastAsia="en-US" w:bidi="ar-SA"/>
      </w:rPr>
    </w:lvl>
    <w:lvl w:ilvl="8" w:tplc="67F0B8C0">
      <w:numFmt w:val="bullet"/>
      <w:lvlText w:val="•"/>
      <w:lvlJc w:val="left"/>
      <w:pPr>
        <w:ind w:left="5362" w:hanging="240"/>
      </w:pPr>
      <w:rPr>
        <w:rFonts w:hint="default"/>
        <w:lang w:val="ru-RU" w:eastAsia="en-US" w:bidi="ar-SA"/>
      </w:rPr>
    </w:lvl>
  </w:abstractNum>
  <w:abstractNum w:abstractNumId="19">
    <w:nsid w:val="45047D1A"/>
    <w:multiLevelType w:val="multilevel"/>
    <w:tmpl w:val="69B60B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F66B51"/>
    <w:multiLevelType w:val="multilevel"/>
    <w:tmpl w:val="9B9E75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E621AB"/>
    <w:multiLevelType w:val="hybridMultilevel"/>
    <w:tmpl w:val="A8D0D100"/>
    <w:lvl w:ilvl="0" w:tplc="670CAE3A">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80DE5096">
      <w:numFmt w:val="bullet"/>
      <w:lvlText w:val="•"/>
      <w:lvlJc w:val="left"/>
      <w:pPr>
        <w:ind w:left="810" w:hanging="240"/>
      </w:pPr>
      <w:rPr>
        <w:rFonts w:hint="default"/>
        <w:lang w:val="ru-RU" w:eastAsia="en-US" w:bidi="ar-SA"/>
      </w:rPr>
    </w:lvl>
    <w:lvl w:ilvl="2" w:tplc="17567FEC">
      <w:numFmt w:val="bullet"/>
      <w:lvlText w:val="•"/>
      <w:lvlJc w:val="left"/>
      <w:pPr>
        <w:ind w:left="1460" w:hanging="240"/>
      </w:pPr>
      <w:rPr>
        <w:rFonts w:hint="default"/>
        <w:lang w:val="ru-RU" w:eastAsia="en-US" w:bidi="ar-SA"/>
      </w:rPr>
    </w:lvl>
    <w:lvl w:ilvl="3" w:tplc="16D65B30">
      <w:numFmt w:val="bullet"/>
      <w:lvlText w:val="•"/>
      <w:lvlJc w:val="left"/>
      <w:pPr>
        <w:ind w:left="2111" w:hanging="240"/>
      </w:pPr>
      <w:rPr>
        <w:rFonts w:hint="default"/>
        <w:lang w:val="ru-RU" w:eastAsia="en-US" w:bidi="ar-SA"/>
      </w:rPr>
    </w:lvl>
    <w:lvl w:ilvl="4" w:tplc="9B2679A6">
      <w:numFmt w:val="bullet"/>
      <w:lvlText w:val="•"/>
      <w:lvlJc w:val="left"/>
      <w:pPr>
        <w:ind w:left="2761" w:hanging="240"/>
      </w:pPr>
      <w:rPr>
        <w:rFonts w:hint="default"/>
        <w:lang w:val="ru-RU" w:eastAsia="en-US" w:bidi="ar-SA"/>
      </w:rPr>
    </w:lvl>
    <w:lvl w:ilvl="5" w:tplc="692E6BF2">
      <w:numFmt w:val="bullet"/>
      <w:lvlText w:val="•"/>
      <w:lvlJc w:val="left"/>
      <w:pPr>
        <w:ind w:left="3411" w:hanging="240"/>
      </w:pPr>
      <w:rPr>
        <w:rFonts w:hint="default"/>
        <w:lang w:val="ru-RU" w:eastAsia="en-US" w:bidi="ar-SA"/>
      </w:rPr>
    </w:lvl>
    <w:lvl w:ilvl="6" w:tplc="C25CCD90">
      <w:numFmt w:val="bullet"/>
      <w:lvlText w:val="•"/>
      <w:lvlJc w:val="left"/>
      <w:pPr>
        <w:ind w:left="4062" w:hanging="240"/>
      </w:pPr>
      <w:rPr>
        <w:rFonts w:hint="default"/>
        <w:lang w:val="ru-RU" w:eastAsia="en-US" w:bidi="ar-SA"/>
      </w:rPr>
    </w:lvl>
    <w:lvl w:ilvl="7" w:tplc="92288FF0">
      <w:numFmt w:val="bullet"/>
      <w:lvlText w:val="•"/>
      <w:lvlJc w:val="left"/>
      <w:pPr>
        <w:ind w:left="4712" w:hanging="240"/>
      </w:pPr>
      <w:rPr>
        <w:rFonts w:hint="default"/>
        <w:lang w:val="ru-RU" w:eastAsia="en-US" w:bidi="ar-SA"/>
      </w:rPr>
    </w:lvl>
    <w:lvl w:ilvl="8" w:tplc="61A6B02C">
      <w:numFmt w:val="bullet"/>
      <w:lvlText w:val="•"/>
      <w:lvlJc w:val="left"/>
      <w:pPr>
        <w:ind w:left="5362" w:hanging="240"/>
      </w:pPr>
      <w:rPr>
        <w:rFonts w:hint="default"/>
        <w:lang w:val="ru-RU" w:eastAsia="en-US" w:bidi="ar-SA"/>
      </w:rPr>
    </w:lvl>
  </w:abstractNum>
  <w:abstractNum w:abstractNumId="22">
    <w:nsid w:val="61024C85"/>
    <w:multiLevelType w:val="multilevel"/>
    <w:tmpl w:val="BFD0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186566"/>
    <w:multiLevelType w:val="multilevel"/>
    <w:tmpl w:val="73BA3C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3C2FB8"/>
    <w:multiLevelType w:val="hybridMultilevel"/>
    <w:tmpl w:val="A8D0D100"/>
    <w:lvl w:ilvl="0" w:tplc="670CAE3A">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80DE5096">
      <w:numFmt w:val="bullet"/>
      <w:lvlText w:val="•"/>
      <w:lvlJc w:val="left"/>
      <w:pPr>
        <w:ind w:left="810" w:hanging="240"/>
      </w:pPr>
      <w:rPr>
        <w:rFonts w:hint="default"/>
        <w:lang w:val="ru-RU" w:eastAsia="en-US" w:bidi="ar-SA"/>
      </w:rPr>
    </w:lvl>
    <w:lvl w:ilvl="2" w:tplc="17567FEC">
      <w:numFmt w:val="bullet"/>
      <w:lvlText w:val="•"/>
      <w:lvlJc w:val="left"/>
      <w:pPr>
        <w:ind w:left="1460" w:hanging="240"/>
      </w:pPr>
      <w:rPr>
        <w:rFonts w:hint="default"/>
        <w:lang w:val="ru-RU" w:eastAsia="en-US" w:bidi="ar-SA"/>
      </w:rPr>
    </w:lvl>
    <w:lvl w:ilvl="3" w:tplc="16D65B30">
      <w:numFmt w:val="bullet"/>
      <w:lvlText w:val="•"/>
      <w:lvlJc w:val="left"/>
      <w:pPr>
        <w:ind w:left="2111" w:hanging="240"/>
      </w:pPr>
      <w:rPr>
        <w:rFonts w:hint="default"/>
        <w:lang w:val="ru-RU" w:eastAsia="en-US" w:bidi="ar-SA"/>
      </w:rPr>
    </w:lvl>
    <w:lvl w:ilvl="4" w:tplc="9B2679A6">
      <w:numFmt w:val="bullet"/>
      <w:lvlText w:val="•"/>
      <w:lvlJc w:val="left"/>
      <w:pPr>
        <w:ind w:left="2761" w:hanging="240"/>
      </w:pPr>
      <w:rPr>
        <w:rFonts w:hint="default"/>
        <w:lang w:val="ru-RU" w:eastAsia="en-US" w:bidi="ar-SA"/>
      </w:rPr>
    </w:lvl>
    <w:lvl w:ilvl="5" w:tplc="692E6BF2">
      <w:numFmt w:val="bullet"/>
      <w:lvlText w:val="•"/>
      <w:lvlJc w:val="left"/>
      <w:pPr>
        <w:ind w:left="3411" w:hanging="240"/>
      </w:pPr>
      <w:rPr>
        <w:rFonts w:hint="default"/>
        <w:lang w:val="ru-RU" w:eastAsia="en-US" w:bidi="ar-SA"/>
      </w:rPr>
    </w:lvl>
    <w:lvl w:ilvl="6" w:tplc="C25CCD90">
      <w:numFmt w:val="bullet"/>
      <w:lvlText w:val="•"/>
      <w:lvlJc w:val="left"/>
      <w:pPr>
        <w:ind w:left="4062" w:hanging="240"/>
      </w:pPr>
      <w:rPr>
        <w:rFonts w:hint="default"/>
        <w:lang w:val="ru-RU" w:eastAsia="en-US" w:bidi="ar-SA"/>
      </w:rPr>
    </w:lvl>
    <w:lvl w:ilvl="7" w:tplc="92288FF0">
      <w:numFmt w:val="bullet"/>
      <w:lvlText w:val="•"/>
      <w:lvlJc w:val="left"/>
      <w:pPr>
        <w:ind w:left="4712" w:hanging="240"/>
      </w:pPr>
      <w:rPr>
        <w:rFonts w:hint="default"/>
        <w:lang w:val="ru-RU" w:eastAsia="en-US" w:bidi="ar-SA"/>
      </w:rPr>
    </w:lvl>
    <w:lvl w:ilvl="8" w:tplc="61A6B02C">
      <w:numFmt w:val="bullet"/>
      <w:lvlText w:val="•"/>
      <w:lvlJc w:val="left"/>
      <w:pPr>
        <w:ind w:left="5362" w:hanging="240"/>
      </w:pPr>
      <w:rPr>
        <w:rFonts w:hint="default"/>
        <w:lang w:val="ru-RU" w:eastAsia="en-US" w:bidi="ar-SA"/>
      </w:rPr>
    </w:lvl>
  </w:abstractNum>
  <w:abstractNum w:abstractNumId="25">
    <w:nsid w:val="663A1139"/>
    <w:multiLevelType w:val="hybridMultilevel"/>
    <w:tmpl w:val="AB4ACA62"/>
    <w:lvl w:ilvl="0" w:tplc="2AFA293A">
      <w:start w:val="6"/>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6">
    <w:nsid w:val="68B82F32"/>
    <w:multiLevelType w:val="multilevel"/>
    <w:tmpl w:val="B63A6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315461"/>
    <w:multiLevelType w:val="hybridMultilevel"/>
    <w:tmpl w:val="FEDCC692"/>
    <w:lvl w:ilvl="0" w:tplc="54AA6A26">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A24E2274">
      <w:numFmt w:val="bullet"/>
      <w:lvlText w:val="•"/>
      <w:lvlJc w:val="left"/>
      <w:pPr>
        <w:ind w:left="810" w:hanging="240"/>
      </w:pPr>
      <w:rPr>
        <w:rFonts w:hint="default"/>
        <w:lang w:val="ru-RU" w:eastAsia="en-US" w:bidi="ar-SA"/>
      </w:rPr>
    </w:lvl>
    <w:lvl w:ilvl="2" w:tplc="14984B20">
      <w:numFmt w:val="bullet"/>
      <w:lvlText w:val="•"/>
      <w:lvlJc w:val="left"/>
      <w:pPr>
        <w:ind w:left="1460" w:hanging="240"/>
      </w:pPr>
      <w:rPr>
        <w:rFonts w:hint="default"/>
        <w:lang w:val="ru-RU" w:eastAsia="en-US" w:bidi="ar-SA"/>
      </w:rPr>
    </w:lvl>
    <w:lvl w:ilvl="3" w:tplc="88E674CA">
      <w:numFmt w:val="bullet"/>
      <w:lvlText w:val="•"/>
      <w:lvlJc w:val="left"/>
      <w:pPr>
        <w:ind w:left="2111" w:hanging="240"/>
      </w:pPr>
      <w:rPr>
        <w:rFonts w:hint="default"/>
        <w:lang w:val="ru-RU" w:eastAsia="en-US" w:bidi="ar-SA"/>
      </w:rPr>
    </w:lvl>
    <w:lvl w:ilvl="4" w:tplc="FDB0D912">
      <w:numFmt w:val="bullet"/>
      <w:lvlText w:val="•"/>
      <w:lvlJc w:val="left"/>
      <w:pPr>
        <w:ind w:left="2761" w:hanging="240"/>
      </w:pPr>
      <w:rPr>
        <w:rFonts w:hint="default"/>
        <w:lang w:val="ru-RU" w:eastAsia="en-US" w:bidi="ar-SA"/>
      </w:rPr>
    </w:lvl>
    <w:lvl w:ilvl="5" w:tplc="46A6D3DC">
      <w:numFmt w:val="bullet"/>
      <w:lvlText w:val="•"/>
      <w:lvlJc w:val="left"/>
      <w:pPr>
        <w:ind w:left="3411" w:hanging="240"/>
      </w:pPr>
      <w:rPr>
        <w:rFonts w:hint="default"/>
        <w:lang w:val="ru-RU" w:eastAsia="en-US" w:bidi="ar-SA"/>
      </w:rPr>
    </w:lvl>
    <w:lvl w:ilvl="6" w:tplc="2542D2D8">
      <w:numFmt w:val="bullet"/>
      <w:lvlText w:val="•"/>
      <w:lvlJc w:val="left"/>
      <w:pPr>
        <w:ind w:left="4062" w:hanging="240"/>
      </w:pPr>
      <w:rPr>
        <w:rFonts w:hint="default"/>
        <w:lang w:val="ru-RU" w:eastAsia="en-US" w:bidi="ar-SA"/>
      </w:rPr>
    </w:lvl>
    <w:lvl w:ilvl="7" w:tplc="36E8DC18">
      <w:numFmt w:val="bullet"/>
      <w:lvlText w:val="•"/>
      <w:lvlJc w:val="left"/>
      <w:pPr>
        <w:ind w:left="4712" w:hanging="240"/>
      </w:pPr>
      <w:rPr>
        <w:rFonts w:hint="default"/>
        <w:lang w:val="ru-RU" w:eastAsia="en-US" w:bidi="ar-SA"/>
      </w:rPr>
    </w:lvl>
    <w:lvl w:ilvl="8" w:tplc="11F07CF0">
      <w:numFmt w:val="bullet"/>
      <w:lvlText w:val="•"/>
      <w:lvlJc w:val="left"/>
      <w:pPr>
        <w:ind w:left="5362" w:hanging="240"/>
      </w:pPr>
      <w:rPr>
        <w:rFonts w:hint="default"/>
        <w:lang w:val="ru-RU" w:eastAsia="en-US" w:bidi="ar-SA"/>
      </w:rPr>
    </w:lvl>
  </w:abstractNum>
  <w:abstractNum w:abstractNumId="28">
    <w:nsid w:val="6F351455"/>
    <w:multiLevelType w:val="multilevel"/>
    <w:tmpl w:val="668A39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A81EC1"/>
    <w:multiLevelType w:val="hybridMultilevel"/>
    <w:tmpl w:val="13CCD302"/>
    <w:lvl w:ilvl="0" w:tplc="9426125C">
      <w:start w:val="1"/>
      <w:numFmt w:val="decimal"/>
      <w:lvlText w:val="%1)"/>
      <w:lvlJc w:val="left"/>
      <w:pPr>
        <w:ind w:left="156" w:hanging="240"/>
      </w:pPr>
      <w:rPr>
        <w:rFonts w:ascii="Bookman Old Style" w:eastAsia="Bookman Old Style" w:hAnsi="Bookman Old Style" w:cs="Bookman Old Style" w:hint="default"/>
        <w:b w:val="0"/>
        <w:bCs w:val="0"/>
        <w:i w:val="0"/>
        <w:iCs w:val="0"/>
        <w:w w:val="104"/>
        <w:sz w:val="20"/>
        <w:szCs w:val="20"/>
        <w:lang w:val="ru-RU" w:eastAsia="en-US" w:bidi="ar-SA"/>
      </w:rPr>
    </w:lvl>
    <w:lvl w:ilvl="1" w:tplc="D54C73F8">
      <w:numFmt w:val="bullet"/>
      <w:lvlText w:val="•"/>
      <w:lvlJc w:val="left"/>
      <w:pPr>
        <w:ind w:left="810" w:hanging="240"/>
      </w:pPr>
      <w:rPr>
        <w:rFonts w:hint="default"/>
        <w:lang w:val="ru-RU" w:eastAsia="en-US" w:bidi="ar-SA"/>
      </w:rPr>
    </w:lvl>
    <w:lvl w:ilvl="2" w:tplc="70920D40">
      <w:numFmt w:val="bullet"/>
      <w:lvlText w:val="•"/>
      <w:lvlJc w:val="left"/>
      <w:pPr>
        <w:ind w:left="1460" w:hanging="240"/>
      </w:pPr>
      <w:rPr>
        <w:rFonts w:hint="default"/>
        <w:lang w:val="ru-RU" w:eastAsia="en-US" w:bidi="ar-SA"/>
      </w:rPr>
    </w:lvl>
    <w:lvl w:ilvl="3" w:tplc="BEF08A32">
      <w:numFmt w:val="bullet"/>
      <w:lvlText w:val="•"/>
      <w:lvlJc w:val="left"/>
      <w:pPr>
        <w:ind w:left="2111" w:hanging="240"/>
      </w:pPr>
      <w:rPr>
        <w:rFonts w:hint="default"/>
        <w:lang w:val="ru-RU" w:eastAsia="en-US" w:bidi="ar-SA"/>
      </w:rPr>
    </w:lvl>
    <w:lvl w:ilvl="4" w:tplc="37FAF9D6">
      <w:numFmt w:val="bullet"/>
      <w:lvlText w:val="•"/>
      <w:lvlJc w:val="left"/>
      <w:pPr>
        <w:ind w:left="2761" w:hanging="240"/>
      </w:pPr>
      <w:rPr>
        <w:rFonts w:hint="default"/>
        <w:lang w:val="ru-RU" w:eastAsia="en-US" w:bidi="ar-SA"/>
      </w:rPr>
    </w:lvl>
    <w:lvl w:ilvl="5" w:tplc="2FAADD3E">
      <w:numFmt w:val="bullet"/>
      <w:lvlText w:val="•"/>
      <w:lvlJc w:val="left"/>
      <w:pPr>
        <w:ind w:left="3411" w:hanging="240"/>
      </w:pPr>
      <w:rPr>
        <w:rFonts w:hint="default"/>
        <w:lang w:val="ru-RU" w:eastAsia="en-US" w:bidi="ar-SA"/>
      </w:rPr>
    </w:lvl>
    <w:lvl w:ilvl="6" w:tplc="41CA7658">
      <w:numFmt w:val="bullet"/>
      <w:lvlText w:val="•"/>
      <w:lvlJc w:val="left"/>
      <w:pPr>
        <w:ind w:left="4062" w:hanging="240"/>
      </w:pPr>
      <w:rPr>
        <w:rFonts w:hint="default"/>
        <w:lang w:val="ru-RU" w:eastAsia="en-US" w:bidi="ar-SA"/>
      </w:rPr>
    </w:lvl>
    <w:lvl w:ilvl="7" w:tplc="719022BA">
      <w:numFmt w:val="bullet"/>
      <w:lvlText w:val="•"/>
      <w:lvlJc w:val="left"/>
      <w:pPr>
        <w:ind w:left="4712" w:hanging="240"/>
      </w:pPr>
      <w:rPr>
        <w:rFonts w:hint="default"/>
        <w:lang w:val="ru-RU" w:eastAsia="en-US" w:bidi="ar-SA"/>
      </w:rPr>
    </w:lvl>
    <w:lvl w:ilvl="8" w:tplc="9B9E94A4">
      <w:numFmt w:val="bullet"/>
      <w:lvlText w:val="•"/>
      <w:lvlJc w:val="left"/>
      <w:pPr>
        <w:ind w:left="5362" w:hanging="240"/>
      </w:pPr>
      <w:rPr>
        <w:rFonts w:hint="default"/>
        <w:lang w:val="ru-RU" w:eastAsia="en-US" w:bidi="ar-SA"/>
      </w:rPr>
    </w:lvl>
  </w:abstractNum>
  <w:abstractNum w:abstractNumId="30">
    <w:nsid w:val="740420C9"/>
    <w:multiLevelType w:val="multilevel"/>
    <w:tmpl w:val="1D2EF4B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E87595B"/>
    <w:multiLevelType w:val="multilevel"/>
    <w:tmpl w:val="6C602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F00019"/>
    <w:multiLevelType w:val="multilevel"/>
    <w:tmpl w:val="B75A6F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1"/>
  </w:num>
  <w:num w:numId="9">
    <w:abstractNumId w:val="10"/>
  </w:num>
  <w:num w:numId="10">
    <w:abstractNumId w:val="18"/>
  </w:num>
  <w:num w:numId="11">
    <w:abstractNumId w:val="4"/>
  </w:num>
  <w:num w:numId="12">
    <w:abstractNumId w:val="5"/>
  </w:num>
  <w:num w:numId="13">
    <w:abstractNumId w:val="27"/>
  </w:num>
  <w:num w:numId="14">
    <w:abstractNumId w:val="13"/>
  </w:num>
  <w:num w:numId="15">
    <w:abstractNumId w:val="24"/>
  </w:num>
  <w:num w:numId="16">
    <w:abstractNumId w:val="21"/>
  </w:num>
  <w:num w:numId="17">
    <w:abstractNumId w:val="12"/>
  </w:num>
  <w:num w:numId="18">
    <w:abstractNumId w:val="26"/>
  </w:num>
  <w:num w:numId="19">
    <w:abstractNumId w:val="31"/>
  </w:num>
  <w:num w:numId="20">
    <w:abstractNumId w:val="32"/>
  </w:num>
  <w:num w:numId="21">
    <w:abstractNumId w:val="22"/>
  </w:num>
  <w:num w:numId="22">
    <w:abstractNumId w:val="8"/>
  </w:num>
  <w:num w:numId="23">
    <w:abstractNumId w:val="7"/>
  </w:num>
  <w:num w:numId="24">
    <w:abstractNumId w:val="23"/>
  </w:num>
  <w:num w:numId="25">
    <w:abstractNumId w:val="9"/>
  </w:num>
  <w:num w:numId="26">
    <w:abstractNumId w:val="28"/>
  </w:num>
  <w:num w:numId="27">
    <w:abstractNumId w:val="15"/>
  </w:num>
  <w:num w:numId="28">
    <w:abstractNumId w:val="17"/>
  </w:num>
  <w:num w:numId="29">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useFELayout/>
  </w:compat>
  <w:rsids>
    <w:rsidRoot w:val="00E50963"/>
    <w:rsid w:val="0008195D"/>
    <w:rsid w:val="000C1467"/>
    <w:rsid w:val="000E4429"/>
    <w:rsid w:val="000F7481"/>
    <w:rsid w:val="001351B3"/>
    <w:rsid w:val="00145A1A"/>
    <w:rsid w:val="001512D3"/>
    <w:rsid w:val="0015150A"/>
    <w:rsid w:val="0015484C"/>
    <w:rsid w:val="001B1CA8"/>
    <w:rsid w:val="002046AC"/>
    <w:rsid w:val="00211B7B"/>
    <w:rsid w:val="00255043"/>
    <w:rsid w:val="00276A4D"/>
    <w:rsid w:val="00285532"/>
    <w:rsid w:val="002E4AB2"/>
    <w:rsid w:val="003074E2"/>
    <w:rsid w:val="00340D76"/>
    <w:rsid w:val="004535F9"/>
    <w:rsid w:val="00487E31"/>
    <w:rsid w:val="004C7649"/>
    <w:rsid w:val="004F60FC"/>
    <w:rsid w:val="005062D4"/>
    <w:rsid w:val="005A1762"/>
    <w:rsid w:val="005B5CA2"/>
    <w:rsid w:val="005F3B37"/>
    <w:rsid w:val="006700B5"/>
    <w:rsid w:val="006826C3"/>
    <w:rsid w:val="007127E1"/>
    <w:rsid w:val="00746517"/>
    <w:rsid w:val="007570CD"/>
    <w:rsid w:val="00782682"/>
    <w:rsid w:val="007A37C1"/>
    <w:rsid w:val="007D6190"/>
    <w:rsid w:val="007D75C4"/>
    <w:rsid w:val="007F59BC"/>
    <w:rsid w:val="0080413F"/>
    <w:rsid w:val="00807F09"/>
    <w:rsid w:val="0081164E"/>
    <w:rsid w:val="008D52D0"/>
    <w:rsid w:val="00924988"/>
    <w:rsid w:val="00986DBD"/>
    <w:rsid w:val="009B39F1"/>
    <w:rsid w:val="009B7AA1"/>
    <w:rsid w:val="009C4C1A"/>
    <w:rsid w:val="009D4BFC"/>
    <w:rsid w:val="009E0BE6"/>
    <w:rsid w:val="009F5F0B"/>
    <w:rsid w:val="00A17127"/>
    <w:rsid w:val="00A43466"/>
    <w:rsid w:val="00A44384"/>
    <w:rsid w:val="00A52577"/>
    <w:rsid w:val="00A63F8B"/>
    <w:rsid w:val="00AB7A71"/>
    <w:rsid w:val="00AD42DF"/>
    <w:rsid w:val="00B72ED8"/>
    <w:rsid w:val="00B95EF4"/>
    <w:rsid w:val="00BF4A8F"/>
    <w:rsid w:val="00C324D1"/>
    <w:rsid w:val="00CE52ED"/>
    <w:rsid w:val="00D31B8E"/>
    <w:rsid w:val="00DA1755"/>
    <w:rsid w:val="00E503BE"/>
    <w:rsid w:val="00E50963"/>
    <w:rsid w:val="00E65BF9"/>
    <w:rsid w:val="00EC3321"/>
    <w:rsid w:val="00EC42A1"/>
    <w:rsid w:val="00F53AFD"/>
    <w:rsid w:val="00F60FD2"/>
    <w:rsid w:val="00F6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09"/>
  </w:style>
  <w:style w:type="paragraph" w:styleId="2">
    <w:name w:val="heading 2"/>
    <w:basedOn w:val="a"/>
    <w:next w:val="a"/>
    <w:link w:val="20"/>
    <w:unhideWhenUsed/>
    <w:qFormat/>
    <w:rsid w:val="00340D7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340D7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340D76"/>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0D7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40D7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40D76"/>
    <w:rPr>
      <w:rFonts w:ascii="Calibri" w:eastAsia="Times New Roman" w:hAnsi="Calibri" w:cs="Times New Roman"/>
      <w:b/>
      <w:bCs/>
      <w:sz w:val="28"/>
      <w:szCs w:val="28"/>
    </w:rPr>
  </w:style>
  <w:style w:type="paragraph" w:styleId="a3">
    <w:name w:val="List Paragraph"/>
    <w:basedOn w:val="a"/>
    <w:link w:val="a4"/>
    <w:uiPriority w:val="1"/>
    <w:qFormat/>
    <w:rsid w:val="00340D76"/>
    <w:pPr>
      <w:suppressAutoHyphens/>
      <w:ind w:left="720"/>
    </w:pPr>
    <w:rPr>
      <w:rFonts w:ascii="Times New Roman" w:eastAsia="Calibri" w:hAnsi="Times New Roman" w:cs="Times New Roman"/>
      <w:sz w:val="24"/>
      <w:szCs w:val="24"/>
      <w:lang w:eastAsia="ar-SA"/>
    </w:rPr>
  </w:style>
  <w:style w:type="character" w:customStyle="1" w:styleId="a4">
    <w:name w:val="Абзац списка Знак"/>
    <w:link w:val="a3"/>
    <w:uiPriority w:val="34"/>
    <w:locked/>
    <w:rsid w:val="00340D76"/>
    <w:rPr>
      <w:rFonts w:ascii="Times New Roman" w:eastAsia="Calibri" w:hAnsi="Times New Roman" w:cs="Times New Roman"/>
      <w:sz w:val="24"/>
      <w:szCs w:val="24"/>
      <w:lang w:eastAsia="ar-SA"/>
    </w:rPr>
  </w:style>
  <w:style w:type="paragraph" w:styleId="a5">
    <w:name w:val="Normal (Web)"/>
    <w:basedOn w:val="a"/>
    <w:uiPriority w:val="99"/>
    <w:unhideWhenUsed/>
    <w:rsid w:val="00340D76"/>
    <w:pPr>
      <w:spacing w:before="75" w:after="150" w:line="240" w:lineRule="auto"/>
    </w:pPr>
    <w:rPr>
      <w:rFonts w:ascii="Verdana" w:eastAsia="Times New Roman" w:hAnsi="Verdana" w:cs="Times New Roman"/>
      <w:sz w:val="18"/>
      <w:szCs w:val="18"/>
    </w:rPr>
  </w:style>
  <w:style w:type="character" w:customStyle="1" w:styleId="a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uiPriority w:val="99"/>
    <w:locked/>
    <w:rsid w:val="00340D76"/>
    <w:rPr>
      <w:sz w:val="24"/>
      <w:szCs w:val="24"/>
    </w:rPr>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uiPriority w:val="99"/>
    <w:unhideWhenUsed/>
    <w:rsid w:val="00340D76"/>
    <w:pPr>
      <w:spacing w:after="120" w:line="240" w:lineRule="auto"/>
    </w:pPr>
    <w:rPr>
      <w:sz w:val="24"/>
      <w:szCs w:val="24"/>
    </w:rPr>
  </w:style>
  <w:style w:type="character" w:customStyle="1" w:styleId="1">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link w:val="a7"/>
    <w:uiPriority w:val="99"/>
    <w:semiHidden/>
    <w:rsid w:val="00340D76"/>
  </w:style>
  <w:style w:type="paragraph" w:customStyle="1" w:styleId="a8">
    <w:name w:val="Новый"/>
    <w:basedOn w:val="a"/>
    <w:uiPriority w:val="99"/>
    <w:rsid w:val="00340D76"/>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basedOn w:val="a0"/>
    <w:link w:val="Abstract0"/>
    <w:locked/>
    <w:rsid w:val="00340D76"/>
    <w:rPr>
      <w:rFonts w:ascii="@Arial Unicode MS" w:eastAsia="@Arial Unicode MS" w:hAnsi="@Arial Unicode MS" w:cs="@Arial Unicode MS"/>
      <w:sz w:val="28"/>
      <w:szCs w:val="28"/>
    </w:rPr>
  </w:style>
  <w:style w:type="paragraph" w:customStyle="1" w:styleId="Abstract0">
    <w:name w:val="Abstract"/>
    <w:basedOn w:val="a"/>
    <w:link w:val="Abstract"/>
    <w:rsid w:val="00340D76"/>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a9">
    <w:name w:val="А_основной Знак"/>
    <w:basedOn w:val="a0"/>
    <w:link w:val="aa"/>
    <w:locked/>
    <w:rsid w:val="00340D76"/>
    <w:rPr>
      <w:rFonts w:ascii="Calibri" w:eastAsia="Calibri" w:hAnsi="Calibri"/>
      <w:sz w:val="28"/>
      <w:szCs w:val="28"/>
    </w:rPr>
  </w:style>
  <w:style w:type="paragraph" w:customStyle="1" w:styleId="aa">
    <w:name w:val="А_основной"/>
    <w:basedOn w:val="a"/>
    <w:link w:val="a9"/>
    <w:qFormat/>
    <w:rsid w:val="00340D76"/>
    <w:pPr>
      <w:spacing w:after="0" w:line="360" w:lineRule="auto"/>
      <w:ind w:firstLine="454"/>
      <w:jc w:val="both"/>
    </w:pPr>
    <w:rPr>
      <w:rFonts w:ascii="Calibri" w:eastAsia="Calibri" w:hAnsi="Calibri"/>
      <w:sz w:val="28"/>
      <w:szCs w:val="28"/>
    </w:rPr>
  </w:style>
  <w:style w:type="character" w:styleId="ab">
    <w:name w:val="Strong"/>
    <w:basedOn w:val="a0"/>
    <w:qFormat/>
    <w:rsid w:val="00340D76"/>
    <w:rPr>
      <w:b/>
      <w:bCs/>
    </w:rPr>
  </w:style>
  <w:style w:type="paragraph" w:customStyle="1" w:styleId="c6">
    <w:name w:val="c6"/>
    <w:basedOn w:val="a"/>
    <w:uiPriority w:val="99"/>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uiPriority w:val="99"/>
    <w:rsid w:val="00340D76"/>
    <w:pPr>
      <w:widowControl w:val="0"/>
      <w:spacing w:after="0" w:line="240" w:lineRule="auto"/>
      <w:jc w:val="both"/>
    </w:pPr>
    <w:rPr>
      <w:rFonts w:ascii="Times New Roman" w:eastAsia="Times New Roman" w:hAnsi="Times New Roman" w:cs="Times New Roman"/>
      <w:sz w:val="20"/>
      <w:szCs w:val="20"/>
    </w:rPr>
  </w:style>
  <w:style w:type="paragraph" w:customStyle="1" w:styleId="c5">
    <w:name w:val="c5"/>
    <w:basedOn w:val="a"/>
    <w:uiPriority w:val="99"/>
    <w:rsid w:val="00340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40D76"/>
  </w:style>
  <w:style w:type="character" w:customStyle="1" w:styleId="apple-converted-space">
    <w:name w:val="apple-converted-space"/>
    <w:basedOn w:val="a0"/>
    <w:rsid w:val="00340D76"/>
  </w:style>
  <w:style w:type="character" w:customStyle="1" w:styleId="c1">
    <w:name w:val="c1"/>
    <w:basedOn w:val="a0"/>
    <w:rsid w:val="00340D76"/>
  </w:style>
  <w:style w:type="character" w:customStyle="1" w:styleId="31">
    <w:name w:val="Основной текст (3)_"/>
    <w:basedOn w:val="a0"/>
    <w:link w:val="32"/>
    <w:locked/>
    <w:rsid w:val="00340D76"/>
    <w:rPr>
      <w:sz w:val="21"/>
      <w:szCs w:val="21"/>
      <w:shd w:val="clear" w:color="auto" w:fill="FFFFFF"/>
    </w:rPr>
  </w:style>
  <w:style w:type="paragraph" w:customStyle="1" w:styleId="32">
    <w:name w:val="Основной текст (3)"/>
    <w:basedOn w:val="a"/>
    <w:link w:val="31"/>
    <w:rsid w:val="00340D76"/>
    <w:pPr>
      <w:shd w:val="clear" w:color="auto" w:fill="FFFFFF"/>
      <w:spacing w:after="0" w:line="216" w:lineRule="exact"/>
      <w:jc w:val="both"/>
    </w:pPr>
    <w:rPr>
      <w:sz w:val="21"/>
      <w:szCs w:val="21"/>
    </w:rPr>
  </w:style>
  <w:style w:type="table" w:styleId="ac">
    <w:name w:val="Table Grid"/>
    <w:basedOn w:val="a1"/>
    <w:uiPriority w:val="59"/>
    <w:rsid w:val="00340D7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semiHidden/>
    <w:unhideWhenUsed/>
    <w:rsid w:val="00340D76"/>
    <w:rPr>
      <w:color w:val="0000FF"/>
      <w:u w:val="single"/>
    </w:rPr>
  </w:style>
  <w:style w:type="paragraph" w:styleId="ae">
    <w:name w:val="footnote text"/>
    <w:aliases w:val="Знак6,F1"/>
    <w:basedOn w:val="a"/>
    <w:link w:val="af"/>
    <w:uiPriority w:val="99"/>
    <w:unhideWhenUsed/>
    <w:rsid w:val="00340D7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Знак6 Знак,F1 Знак"/>
    <w:basedOn w:val="a0"/>
    <w:link w:val="ae"/>
    <w:uiPriority w:val="99"/>
    <w:rsid w:val="00340D76"/>
    <w:rPr>
      <w:rFonts w:ascii="Times New Roman" w:eastAsia="Times New Roman" w:hAnsi="Times New Roman" w:cs="Times New Roman"/>
      <w:sz w:val="20"/>
      <w:szCs w:val="20"/>
    </w:rPr>
  </w:style>
  <w:style w:type="character" w:customStyle="1" w:styleId="af0">
    <w:name w:val="Верхний колонтитул Знак"/>
    <w:basedOn w:val="a0"/>
    <w:link w:val="af1"/>
    <w:uiPriority w:val="99"/>
    <w:semiHidden/>
    <w:rsid w:val="00340D76"/>
    <w:rPr>
      <w:rFonts w:ascii="Times New Roman" w:eastAsia="Times New Roman" w:hAnsi="Times New Roman" w:cs="Times New Roman"/>
      <w:sz w:val="24"/>
      <w:szCs w:val="24"/>
    </w:rPr>
  </w:style>
  <w:style w:type="paragraph" w:styleId="af1">
    <w:name w:val="header"/>
    <w:basedOn w:val="a"/>
    <w:link w:val="af0"/>
    <w:uiPriority w:val="99"/>
    <w:semiHidden/>
    <w:unhideWhenUsed/>
    <w:rsid w:val="00340D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f1"/>
    <w:uiPriority w:val="99"/>
    <w:semiHidden/>
    <w:rsid w:val="00340D76"/>
  </w:style>
  <w:style w:type="character" w:customStyle="1" w:styleId="af2">
    <w:name w:val="Нижний колонтитул Знак"/>
    <w:basedOn w:val="a0"/>
    <w:link w:val="af3"/>
    <w:uiPriority w:val="99"/>
    <w:semiHidden/>
    <w:rsid w:val="00340D76"/>
    <w:rPr>
      <w:rFonts w:ascii="Calibri" w:eastAsia="Calibri" w:hAnsi="Calibri" w:cs="Times New Roman"/>
    </w:rPr>
  </w:style>
  <w:style w:type="paragraph" w:styleId="af3">
    <w:name w:val="footer"/>
    <w:basedOn w:val="a"/>
    <w:link w:val="af2"/>
    <w:uiPriority w:val="99"/>
    <w:semiHidden/>
    <w:unhideWhenUsed/>
    <w:rsid w:val="00340D76"/>
    <w:pPr>
      <w:tabs>
        <w:tab w:val="center" w:pos="4677"/>
        <w:tab w:val="right" w:pos="9355"/>
      </w:tabs>
      <w:spacing w:after="0" w:line="240" w:lineRule="auto"/>
    </w:pPr>
    <w:rPr>
      <w:rFonts w:ascii="Calibri" w:eastAsia="Calibri" w:hAnsi="Calibri" w:cs="Times New Roman"/>
    </w:rPr>
  </w:style>
  <w:style w:type="character" w:customStyle="1" w:styleId="12">
    <w:name w:val="Нижний колонтитул Знак1"/>
    <w:basedOn w:val="a0"/>
    <w:link w:val="af3"/>
    <w:uiPriority w:val="99"/>
    <w:semiHidden/>
    <w:rsid w:val="00340D76"/>
  </w:style>
  <w:style w:type="character" w:customStyle="1" w:styleId="af4">
    <w:name w:val="Текст концевой сноски Знак"/>
    <w:basedOn w:val="a0"/>
    <w:link w:val="af5"/>
    <w:uiPriority w:val="99"/>
    <w:semiHidden/>
    <w:rsid w:val="00340D76"/>
    <w:rPr>
      <w:rFonts w:ascii="Times New Roman" w:eastAsia="Times New Roman" w:hAnsi="Times New Roman" w:cs="Times New Roman"/>
      <w:sz w:val="20"/>
      <w:szCs w:val="20"/>
    </w:rPr>
  </w:style>
  <w:style w:type="paragraph" w:styleId="af5">
    <w:name w:val="endnote text"/>
    <w:basedOn w:val="a"/>
    <w:link w:val="af4"/>
    <w:uiPriority w:val="99"/>
    <w:semiHidden/>
    <w:unhideWhenUsed/>
    <w:rsid w:val="00340D76"/>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link w:val="af5"/>
    <w:uiPriority w:val="99"/>
    <w:semiHidden/>
    <w:rsid w:val="00340D76"/>
    <w:rPr>
      <w:sz w:val="20"/>
      <w:szCs w:val="20"/>
    </w:rPr>
  </w:style>
  <w:style w:type="paragraph" w:styleId="af6">
    <w:name w:val="Title"/>
    <w:basedOn w:val="a"/>
    <w:link w:val="af7"/>
    <w:uiPriority w:val="1"/>
    <w:qFormat/>
    <w:rsid w:val="00340D76"/>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uiPriority w:val="99"/>
    <w:rsid w:val="00340D76"/>
    <w:rPr>
      <w:rFonts w:ascii="Times New Roman" w:eastAsia="Times New Roman" w:hAnsi="Times New Roman" w:cs="Times New Roman"/>
      <w:b/>
      <w:bCs/>
      <w:sz w:val="24"/>
      <w:szCs w:val="24"/>
    </w:rPr>
  </w:style>
  <w:style w:type="character" w:customStyle="1" w:styleId="af8">
    <w:name w:val="Основной текст с отступом Знак"/>
    <w:basedOn w:val="a0"/>
    <w:link w:val="af9"/>
    <w:uiPriority w:val="99"/>
    <w:rsid w:val="00340D76"/>
    <w:rPr>
      <w:rFonts w:ascii="Times New Roman" w:eastAsia="Times New Roman" w:hAnsi="Times New Roman" w:cs="Times New Roman"/>
      <w:sz w:val="18"/>
      <w:szCs w:val="24"/>
    </w:rPr>
  </w:style>
  <w:style w:type="paragraph" w:styleId="af9">
    <w:name w:val="Body Text Indent"/>
    <w:basedOn w:val="a"/>
    <w:link w:val="af8"/>
    <w:uiPriority w:val="99"/>
    <w:unhideWhenUsed/>
    <w:rsid w:val="00340D76"/>
    <w:pPr>
      <w:spacing w:after="0" w:line="240" w:lineRule="auto"/>
      <w:ind w:left="-418"/>
    </w:pPr>
    <w:rPr>
      <w:rFonts w:ascii="Times New Roman" w:eastAsia="Times New Roman" w:hAnsi="Times New Roman" w:cs="Times New Roman"/>
      <w:sz w:val="18"/>
      <w:szCs w:val="24"/>
    </w:rPr>
  </w:style>
  <w:style w:type="character" w:customStyle="1" w:styleId="14">
    <w:name w:val="Основной текст с отступом Знак1"/>
    <w:basedOn w:val="a0"/>
    <w:link w:val="af9"/>
    <w:uiPriority w:val="99"/>
    <w:semiHidden/>
    <w:rsid w:val="00340D76"/>
  </w:style>
  <w:style w:type="character" w:customStyle="1" w:styleId="21">
    <w:name w:val="Основной текст 2 Знак"/>
    <w:basedOn w:val="a0"/>
    <w:link w:val="22"/>
    <w:uiPriority w:val="99"/>
    <w:semiHidden/>
    <w:rsid w:val="00340D76"/>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340D76"/>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340D76"/>
  </w:style>
  <w:style w:type="character" w:customStyle="1" w:styleId="23">
    <w:name w:val="Основной текст с отступом 2 Знак"/>
    <w:basedOn w:val="a0"/>
    <w:link w:val="24"/>
    <w:uiPriority w:val="99"/>
    <w:semiHidden/>
    <w:rsid w:val="00340D76"/>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340D76"/>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4"/>
    <w:uiPriority w:val="99"/>
    <w:semiHidden/>
    <w:rsid w:val="00340D76"/>
  </w:style>
  <w:style w:type="character" w:customStyle="1" w:styleId="afa">
    <w:name w:val="Текст Знак"/>
    <w:basedOn w:val="a0"/>
    <w:link w:val="afb"/>
    <w:semiHidden/>
    <w:rsid w:val="00340D76"/>
    <w:rPr>
      <w:rFonts w:ascii="Times New Roman" w:eastAsia="Times New Roman" w:hAnsi="Times New Roman" w:cs="Times New Roman"/>
      <w:sz w:val="18"/>
      <w:szCs w:val="18"/>
    </w:rPr>
  </w:style>
  <w:style w:type="paragraph" w:styleId="afb">
    <w:name w:val="Plain Text"/>
    <w:basedOn w:val="a"/>
    <w:link w:val="afa"/>
    <w:semiHidden/>
    <w:unhideWhenUsed/>
    <w:rsid w:val="00340D76"/>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15">
    <w:name w:val="Текст Знак1"/>
    <w:basedOn w:val="a0"/>
    <w:link w:val="afb"/>
    <w:uiPriority w:val="99"/>
    <w:semiHidden/>
    <w:rsid w:val="00340D76"/>
    <w:rPr>
      <w:rFonts w:ascii="Consolas" w:hAnsi="Consolas" w:cs="Consolas"/>
      <w:sz w:val="21"/>
      <w:szCs w:val="21"/>
    </w:rPr>
  </w:style>
  <w:style w:type="character" w:customStyle="1" w:styleId="afc">
    <w:name w:val="Текст выноски Знак"/>
    <w:basedOn w:val="a0"/>
    <w:link w:val="afd"/>
    <w:uiPriority w:val="99"/>
    <w:semiHidden/>
    <w:rsid w:val="00340D76"/>
    <w:rPr>
      <w:rFonts w:ascii="Tahoma" w:eastAsia="Times New Roman" w:hAnsi="Tahoma" w:cs="Tahoma"/>
      <w:sz w:val="16"/>
      <w:szCs w:val="16"/>
    </w:rPr>
  </w:style>
  <w:style w:type="paragraph" w:styleId="afd">
    <w:name w:val="Balloon Text"/>
    <w:basedOn w:val="a"/>
    <w:link w:val="afc"/>
    <w:uiPriority w:val="99"/>
    <w:semiHidden/>
    <w:unhideWhenUsed/>
    <w:rsid w:val="00340D76"/>
    <w:pPr>
      <w:spacing w:after="0" w:line="240" w:lineRule="auto"/>
    </w:pPr>
    <w:rPr>
      <w:rFonts w:ascii="Tahoma" w:eastAsia="Times New Roman" w:hAnsi="Tahoma" w:cs="Tahoma"/>
      <w:sz w:val="16"/>
      <w:szCs w:val="16"/>
    </w:rPr>
  </w:style>
  <w:style w:type="character" w:customStyle="1" w:styleId="16">
    <w:name w:val="Текст выноски Знак1"/>
    <w:basedOn w:val="a0"/>
    <w:link w:val="afd"/>
    <w:uiPriority w:val="99"/>
    <w:semiHidden/>
    <w:rsid w:val="00340D76"/>
    <w:rPr>
      <w:rFonts w:ascii="Tahoma" w:hAnsi="Tahoma" w:cs="Tahoma"/>
      <w:sz w:val="16"/>
      <w:szCs w:val="16"/>
    </w:rPr>
  </w:style>
  <w:style w:type="paragraph" w:customStyle="1" w:styleId="Default">
    <w:name w:val="Default"/>
    <w:rsid w:val="00340D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e">
    <w:name w:val="Основной текст_"/>
    <w:basedOn w:val="a0"/>
    <w:link w:val="33"/>
    <w:locked/>
    <w:rsid w:val="00340D76"/>
    <w:rPr>
      <w:rFonts w:ascii="Times New Roman" w:eastAsia="Times New Roman" w:hAnsi="Times New Roman" w:cs="Times New Roman"/>
      <w:sz w:val="19"/>
      <w:szCs w:val="19"/>
      <w:shd w:val="clear" w:color="auto" w:fill="FFFFFF"/>
    </w:rPr>
  </w:style>
  <w:style w:type="paragraph" w:customStyle="1" w:styleId="33">
    <w:name w:val="Основной текст3"/>
    <w:basedOn w:val="a"/>
    <w:link w:val="afe"/>
    <w:rsid w:val="00340D76"/>
    <w:pPr>
      <w:shd w:val="clear" w:color="auto" w:fill="FFFFFF"/>
      <w:spacing w:after="0" w:line="214" w:lineRule="exact"/>
      <w:jc w:val="both"/>
    </w:pPr>
    <w:rPr>
      <w:rFonts w:ascii="Times New Roman" w:eastAsia="Times New Roman" w:hAnsi="Times New Roman" w:cs="Times New Roman"/>
      <w:sz w:val="19"/>
      <w:szCs w:val="19"/>
    </w:rPr>
  </w:style>
  <w:style w:type="character" w:customStyle="1" w:styleId="7">
    <w:name w:val="Основной текст (7)_"/>
    <w:basedOn w:val="a0"/>
    <w:link w:val="70"/>
    <w:locked/>
    <w:rsid w:val="00340D76"/>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340D76"/>
    <w:pPr>
      <w:shd w:val="clear" w:color="auto" w:fill="FFFFFF"/>
      <w:spacing w:after="0" w:line="214" w:lineRule="exact"/>
      <w:jc w:val="both"/>
    </w:pPr>
    <w:rPr>
      <w:rFonts w:ascii="Times New Roman" w:eastAsia="Times New Roman" w:hAnsi="Times New Roman" w:cs="Times New Roman"/>
      <w:sz w:val="19"/>
      <w:szCs w:val="19"/>
    </w:rPr>
  </w:style>
  <w:style w:type="character" w:customStyle="1" w:styleId="8">
    <w:name w:val="Основной текст (8)_"/>
    <w:basedOn w:val="a0"/>
    <w:link w:val="80"/>
    <w:locked/>
    <w:rsid w:val="00340D76"/>
    <w:rPr>
      <w:rFonts w:ascii="Times New Roman" w:eastAsia="Times New Roman" w:hAnsi="Times New Roman" w:cs="Times New Roman"/>
      <w:sz w:val="19"/>
      <w:szCs w:val="19"/>
      <w:shd w:val="clear" w:color="auto" w:fill="FFFFFF"/>
    </w:rPr>
  </w:style>
  <w:style w:type="paragraph" w:customStyle="1" w:styleId="80">
    <w:name w:val="Основной текст (8)"/>
    <w:basedOn w:val="a"/>
    <w:link w:val="8"/>
    <w:rsid w:val="00340D76"/>
    <w:pPr>
      <w:shd w:val="clear" w:color="auto" w:fill="FFFFFF"/>
      <w:spacing w:after="0" w:line="214" w:lineRule="exact"/>
      <w:jc w:val="both"/>
    </w:pPr>
    <w:rPr>
      <w:rFonts w:ascii="Times New Roman" w:eastAsia="Times New Roman" w:hAnsi="Times New Roman" w:cs="Times New Roman"/>
      <w:sz w:val="19"/>
      <w:szCs w:val="19"/>
    </w:rPr>
  </w:style>
  <w:style w:type="character" w:customStyle="1" w:styleId="25">
    <w:name w:val="Основной текст (2)_"/>
    <w:basedOn w:val="a0"/>
    <w:link w:val="26"/>
    <w:locked/>
    <w:rsid w:val="00340D76"/>
    <w:rPr>
      <w:rFonts w:ascii="Times New Roman" w:eastAsia="Times New Roman" w:hAnsi="Times New Roman" w:cs="Times New Roman"/>
      <w:shd w:val="clear" w:color="auto" w:fill="FFFFFF"/>
    </w:rPr>
  </w:style>
  <w:style w:type="paragraph" w:customStyle="1" w:styleId="26">
    <w:name w:val="Основной текст (2)"/>
    <w:basedOn w:val="a"/>
    <w:link w:val="25"/>
    <w:rsid w:val="00340D76"/>
    <w:pPr>
      <w:shd w:val="clear" w:color="auto" w:fill="FFFFFF"/>
      <w:spacing w:before="180" w:after="0" w:line="211" w:lineRule="exact"/>
      <w:jc w:val="both"/>
    </w:pPr>
    <w:rPr>
      <w:rFonts w:ascii="Times New Roman" w:eastAsia="Times New Roman" w:hAnsi="Times New Roman" w:cs="Times New Roman"/>
    </w:rPr>
  </w:style>
  <w:style w:type="paragraph" w:customStyle="1" w:styleId="FR1">
    <w:name w:val="FR1"/>
    <w:uiPriority w:val="99"/>
    <w:rsid w:val="00340D76"/>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Style2">
    <w:name w:val="Style2"/>
    <w:basedOn w:val="a"/>
    <w:uiPriority w:val="99"/>
    <w:rsid w:val="00340D76"/>
    <w:pPr>
      <w:widowControl w:val="0"/>
      <w:autoSpaceDE w:val="0"/>
      <w:autoSpaceDN w:val="0"/>
      <w:adjustRightInd w:val="0"/>
      <w:spacing w:after="0" w:line="216" w:lineRule="exact"/>
      <w:jc w:val="both"/>
    </w:pPr>
    <w:rPr>
      <w:rFonts w:ascii="Arial" w:eastAsia="Times New Roman" w:hAnsi="Arial" w:cs="Arial"/>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340D76"/>
    <w:pPr>
      <w:spacing w:after="0" w:line="240" w:lineRule="auto"/>
    </w:pPr>
    <w:rPr>
      <w:rFonts w:ascii="Verdana" w:eastAsia="Times New Roman" w:hAnsi="Verdana" w:cs="Verdana"/>
      <w:sz w:val="20"/>
      <w:szCs w:val="20"/>
      <w:lang w:val="en-US"/>
    </w:rPr>
  </w:style>
  <w:style w:type="paragraph" w:customStyle="1" w:styleId="17">
    <w:name w:val="заголовок 1"/>
    <w:basedOn w:val="a"/>
    <w:next w:val="a"/>
    <w:uiPriority w:val="99"/>
    <w:rsid w:val="00340D76"/>
    <w:pPr>
      <w:keepNext/>
      <w:autoSpaceDE w:val="0"/>
      <w:autoSpaceDN w:val="0"/>
      <w:spacing w:after="0" w:line="240" w:lineRule="auto"/>
      <w:ind w:firstLine="720"/>
      <w:jc w:val="center"/>
    </w:pPr>
    <w:rPr>
      <w:rFonts w:ascii="Times New Roman" w:eastAsia="Times New Roman" w:hAnsi="Times New Roman" w:cs="Times New Roman"/>
      <w:b/>
      <w:bCs/>
      <w:sz w:val="28"/>
      <w:szCs w:val="28"/>
    </w:rPr>
  </w:style>
  <w:style w:type="character" w:customStyle="1" w:styleId="aff">
    <w:name w:val="Основной текст + Полужирный"/>
    <w:basedOn w:val="afe"/>
    <w:rsid w:val="00340D76"/>
    <w:rPr>
      <w:b/>
      <w:bCs/>
      <w:i w:val="0"/>
      <w:iCs w:val="0"/>
      <w:smallCaps w:val="0"/>
      <w:strike w:val="0"/>
      <w:dstrike w:val="0"/>
      <w:spacing w:val="0"/>
      <w:u w:val="none"/>
      <w:effect w:val="none"/>
    </w:rPr>
  </w:style>
  <w:style w:type="character" w:customStyle="1" w:styleId="aff0">
    <w:name w:val="Основной текст + Курсив"/>
    <w:basedOn w:val="afe"/>
    <w:rsid w:val="00340D76"/>
    <w:rPr>
      <w:b w:val="0"/>
      <w:bCs w:val="0"/>
      <w:i/>
      <w:iCs/>
      <w:smallCaps w:val="0"/>
      <w:strike w:val="0"/>
      <w:dstrike w:val="0"/>
      <w:spacing w:val="0"/>
      <w:u w:val="none"/>
      <w:effect w:val="none"/>
    </w:rPr>
  </w:style>
  <w:style w:type="character" w:customStyle="1" w:styleId="18">
    <w:name w:val="Основной текст1"/>
    <w:basedOn w:val="afe"/>
    <w:rsid w:val="00340D76"/>
    <w:rPr>
      <w:b w:val="0"/>
      <w:bCs w:val="0"/>
      <w:i w:val="0"/>
      <w:iCs w:val="0"/>
      <w:smallCaps w:val="0"/>
      <w:spacing w:val="0"/>
      <w:u w:val="single"/>
    </w:rPr>
  </w:style>
  <w:style w:type="character" w:customStyle="1" w:styleId="FontStyle65">
    <w:name w:val="Font Style65"/>
    <w:basedOn w:val="a0"/>
    <w:uiPriority w:val="99"/>
    <w:rsid w:val="00340D76"/>
    <w:rPr>
      <w:rFonts w:ascii="Arial" w:hAnsi="Arial" w:cs="Arial" w:hint="default"/>
      <w:sz w:val="16"/>
      <w:szCs w:val="16"/>
    </w:rPr>
  </w:style>
  <w:style w:type="character" w:customStyle="1" w:styleId="FontStyle64">
    <w:name w:val="Font Style64"/>
    <w:basedOn w:val="a0"/>
    <w:uiPriority w:val="99"/>
    <w:rsid w:val="00340D76"/>
    <w:rPr>
      <w:rFonts w:ascii="Arial" w:hAnsi="Arial" w:cs="Arial" w:hint="default"/>
      <w:b/>
      <w:bCs/>
      <w:sz w:val="16"/>
      <w:szCs w:val="16"/>
    </w:rPr>
  </w:style>
  <w:style w:type="character" w:customStyle="1" w:styleId="b-serp-sitelinksinfo1">
    <w:name w:val="b-serp-sitelinks__info1"/>
    <w:basedOn w:val="a0"/>
    <w:rsid w:val="00340D76"/>
    <w:rPr>
      <w:color w:val="666666"/>
    </w:rPr>
  </w:style>
  <w:style w:type="character" w:customStyle="1" w:styleId="b-serp-itemtextpassage1">
    <w:name w:val="b-serp-item__text_passage1"/>
    <w:basedOn w:val="a0"/>
    <w:rsid w:val="00340D76"/>
    <w:rPr>
      <w:b/>
      <w:bCs/>
      <w:color w:val="888888"/>
    </w:rPr>
  </w:style>
  <w:style w:type="paragraph" w:customStyle="1" w:styleId="c29">
    <w:name w:val="c29"/>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340D76"/>
  </w:style>
  <w:style w:type="paragraph" w:customStyle="1" w:styleId="c12">
    <w:name w:val="c12"/>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40D76"/>
  </w:style>
  <w:style w:type="paragraph" w:customStyle="1" w:styleId="c103">
    <w:name w:val="c103"/>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340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340D76"/>
    <w:rPr>
      <w:rFonts w:ascii="Times New Roman" w:hAnsi="Times New Roman" w:cs="Times New Roman" w:hint="default"/>
      <w:strike w:val="0"/>
      <w:dstrike w:val="0"/>
      <w:sz w:val="24"/>
      <w:szCs w:val="24"/>
      <w:u w:val="none"/>
      <w:effect w:val="none"/>
    </w:rPr>
  </w:style>
  <w:style w:type="paragraph" w:customStyle="1" w:styleId="27">
    <w:name w:val="?????2"/>
    <w:basedOn w:val="a"/>
    <w:rsid w:val="00340D76"/>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apple-style-span">
    <w:name w:val="apple-style-span"/>
    <w:basedOn w:val="a0"/>
    <w:rsid w:val="00340D76"/>
  </w:style>
  <w:style w:type="character" w:styleId="aff1">
    <w:name w:val="footnote reference"/>
    <w:uiPriority w:val="99"/>
    <w:rsid w:val="00340D76"/>
    <w:rPr>
      <w:vertAlign w:val="superscript"/>
    </w:rPr>
  </w:style>
  <w:style w:type="character" w:styleId="aff2">
    <w:name w:val="annotation reference"/>
    <w:uiPriority w:val="99"/>
    <w:rsid w:val="00340D76"/>
    <w:rPr>
      <w:sz w:val="16"/>
      <w:szCs w:val="16"/>
    </w:rPr>
  </w:style>
  <w:style w:type="paragraph" w:styleId="34">
    <w:name w:val="Body Text Indent 3"/>
    <w:basedOn w:val="a"/>
    <w:link w:val="35"/>
    <w:uiPriority w:val="99"/>
    <w:rsid w:val="00340D76"/>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0"/>
    <w:link w:val="34"/>
    <w:uiPriority w:val="99"/>
    <w:rsid w:val="00340D76"/>
    <w:rPr>
      <w:rFonts w:ascii="Calibri" w:eastAsia="Times New Roman" w:hAnsi="Calibri" w:cs="Times New Roman"/>
      <w:sz w:val="16"/>
      <w:szCs w:val="16"/>
    </w:rPr>
  </w:style>
  <w:style w:type="paragraph" w:customStyle="1" w:styleId="western">
    <w:name w:val="western"/>
    <w:basedOn w:val="a"/>
    <w:rsid w:val="00340D76"/>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4">
    <w:name w:val="c4"/>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340D76"/>
  </w:style>
  <w:style w:type="character" w:customStyle="1" w:styleId="c22">
    <w:name w:val="c22"/>
    <w:basedOn w:val="a0"/>
    <w:rsid w:val="00340D76"/>
  </w:style>
  <w:style w:type="character" w:customStyle="1" w:styleId="c36">
    <w:name w:val="c36"/>
    <w:basedOn w:val="a0"/>
    <w:rsid w:val="00340D76"/>
  </w:style>
  <w:style w:type="character" w:customStyle="1" w:styleId="c42">
    <w:name w:val="c42"/>
    <w:basedOn w:val="a0"/>
    <w:rsid w:val="00340D76"/>
  </w:style>
  <w:style w:type="character" w:customStyle="1" w:styleId="c56">
    <w:name w:val="c56"/>
    <w:basedOn w:val="a0"/>
    <w:rsid w:val="00340D76"/>
  </w:style>
  <w:style w:type="character" w:customStyle="1" w:styleId="submenu-table">
    <w:name w:val="submenu-table"/>
    <w:basedOn w:val="a0"/>
    <w:rsid w:val="00340D76"/>
  </w:style>
  <w:style w:type="character" w:customStyle="1" w:styleId="butback">
    <w:name w:val="butback"/>
    <w:basedOn w:val="a0"/>
    <w:rsid w:val="00340D76"/>
  </w:style>
  <w:style w:type="paragraph" w:customStyle="1" w:styleId="c8">
    <w:name w:val="c8"/>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340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
    <w:name w:val="ico"/>
    <w:basedOn w:val="a0"/>
    <w:rsid w:val="00340D76"/>
  </w:style>
  <w:style w:type="character" w:customStyle="1" w:styleId="c9">
    <w:name w:val="c9"/>
    <w:basedOn w:val="a0"/>
    <w:rsid w:val="00340D76"/>
  </w:style>
  <w:style w:type="character" w:customStyle="1" w:styleId="c10">
    <w:name w:val="c10"/>
    <w:basedOn w:val="a0"/>
    <w:rsid w:val="00340D76"/>
  </w:style>
  <w:style w:type="character" w:customStyle="1" w:styleId="c16">
    <w:name w:val="c16"/>
    <w:basedOn w:val="a0"/>
    <w:rsid w:val="00340D76"/>
  </w:style>
  <w:style w:type="paragraph" w:customStyle="1" w:styleId="19">
    <w:name w:val="Абзац списка1"/>
    <w:basedOn w:val="a"/>
    <w:uiPriority w:val="99"/>
    <w:rsid w:val="00211B7B"/>
    <w:pPr>
      <w:spacing w:after="0" w:line="240" w:lineRule="auto"/>
      <w:ind w:left="720"/>
    </w:pPr>
    <w:rPr>
      <w:rFonts w:ascii="Times New Roman" w:eastAsia="Calibri" w:hAnsi="Times New Roman" w:cs="Times New Roman"/>
      <w:sz w:val="24"/>
      <w:szCs w:val="24"/>
    </w:rPr>
  </w:style>
  <w:style w:type="character" w:customStyle="1" w:styleId="c20">
    <w:name w:val="c20"/>
    <w:basedOn w:val="a0"/>
    <w:rsid w:val="00211B7B"/>
  </w:style>
  <w:style w:type="paragraph" w:customStyle="1" w:styleId="Heading3">
    <w:name w:val="Heading 3"/>
    <w:basedOn w:val="a"/>
    <w:uiPriority w:val="1"/>
    <w:qFormat/>
    <w:rsid w:val="00211B7B"/>
    <w:pPr>
      <w:widowControl w:val="0"/>
      <w:autoSpaceDE w:val="0"/>
      <w:autoSpaceDN w:val="0"/>
      <w:spacing w:after="0" w:line="240" w:lineRule="auto"/>
      <w:ind w:left="158"/>
      <w:outlineLvl w:val="3"/>
    </w:pPr>
    <w:rPr>
      <w:rFonts w:ascii="Trebuchet MS" w:eastAsia="Trebuchet MS" w:hAnsi="Trebuchet MS" w:cs="Trebuchet MS"/>
      <w:lang w:eastAsia="en-US"/>
    </w:rPr>
  </w:style>
  <w:style w:type="paragraph" w:customStyle="1" w:styleId="Heading4">
    <w:name w:val="Heading 4"/>
    <w:basedOn w:val="a"/>
    <w:uiPriority w:val="1"/>
    <w:qFormat/>
    <w:rsid w:val="009D4BFC"/>
    <w:pPr>
      <w:widowControl w:val="0"/>
      <w:autoSpaceDE w:val="0"/>
      <w:autoSpaceDN w:val="0"/>
      <w:spacing w:after="0" w:line="240" w:lineRule="auto"/>
      <w:ind w:left="383"/>
      <w:outlineLvl w:val="4"/>
    </w:pPr>
    <w:rPr>
      <w:rFonts w:ascii="Book Antiqua" w:eastAsia="Book Antiqua" w:hAnsi="Book Antiqua" w:cs="Book Antiqua"/>
      <w:b/>
      <w:bCs/>
      <w:sz w:val="20"/>
      <w:szCs w:val="20"/>
      <w:lang w:eastAsia="en-US"/>
    </w:rPr>
  </w:style>
  <w:style w:type="paragraph" w:customStyle="1" w:styleId="Heading5">
    <w:name w:val="Heading 5"/>
    <w:basedOn w:val="a"/>
    <w:uiPriority w:val="1"/>
    <w:qFormat/>
    <w:rsid w:val="001351B3"/>
    <w:pPr>
      <w:widowControl w:val="0"/>
      <w:autoSpaceDE w:val="0"/>
      <w:autoSpaceDN w:val="0"/>
      <w:spacing w:after="0" w:line="240" w:lineRule="auto"/>
      <w:ind w:left="156" w:firstLine="226"/>
      <w:outlineLvl w:val="5"/>
    </w:pPr>
    <w:rPr>
      <w:rFonts w:ascii="Times New Roman" w:eastAsia="Times New Roman" w:hAnsi="Times New Roman" w:cs="Times New Roman"/>
      <w:b/>
      <w:bCs/>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9945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1EFC-3415-4213-A3A4-3A3D065E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72</Pages>
  <Words>29742</Words>
  <Characters>169532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29</cp:revision>
  <dcterms:created xsi:type="dcterms:W3CDTF">2021-08-26T04:36:00Z</dcterms:created>
  <dcterms:modified xsi:type="dcterms:W3CDTF">2021-09-06T17:15:00Z</dcterms:modified>
</cp:coreProperties>
</file>